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1918" w14:textId="3FCD86EC" w:rsidR="00BF562B" w:rsidRPr="003A06C5" w:rsidRDefault="00381CE8" w:rsidP="003F051B">
      <w:pPr>
        <w:ind w:firstLine="120"/>
        <w:rPr>
          <w:rFonts w:ascii="Arial" w:eastAsia="Palatino Linotype" w:hAnsi="Arial" w:cs="Arial"/>
          <w:sz w:val="22"/>
          <w:szCs w:val="22"/>
        </w:rPr>
      </w:pPr>
      <w:r>
        <w:rPr>
          <w:rFonts w:ascii="Arial" w:eastAsia="Palatino Linotype" w:hAnsi="Arial" w:cs="Arial"/>
          <w:b/>
          <w:position w:val="1"/>
          <w:sz w:val="22"/>
          <w:szCs w:val="22"/>
        </w:rPr>
        <w:t>CALIFORNIA TRANSPARENCY IN SUPPLY CHAIN</w:t>
      </w:r>
      <w:r w:rsidR="009F6676">
        <w:rPr>
          <w:rFonts w:ascii="Arial" w:eastAsia="Palatino Linotype" w:hAnsi="Arial" w:cs="Arial"/>
          <w:b/>
          <w:position w:val="1"/>
          <w:sz w:val="22"/>
          <w:szCs w:val="22"/>
        </w:rPr>
        <w:t>S</w:t>
      </w:r>
      <w:r>
        <w:rPr>
          <w:rFonts w:ascii="Arial" w:eastAsia="Palatino Linotype" w:hAnsi="Arial" w:cs="Arial"/>
          <w:b/>
          <w:position w:val="1"/>
          <w:sz w:val="22"/>
          <w:szCs w:val="22"/>
        </w:rPr>
        <w:t xml:space="preserve"> ACT</w:t>
      </w:r>
      <w:r w:rsidR="007C4639" w:rsidRPr="003A06C5">
        <w:rPr>
          <w:rFonts w:ascii="Arial" w:eastAsia="Palatino Linotype" w:hAnsi="Arial" w:cs="Arial"/>
          <w:b/>
          <w:position w:val="1"/>
          <w:sz w:val="22"/>
          <w:szCs w:val="22"/>
        </w:rPr>
        <w:t xml:space="preserve"> REPORT </w:t>
      </w:r>
      <w:r w:rsidR="00C43723" w:rsidRPr="003A06C5">
        <w:rPr>
          <w:rFonts w:ascii="Arial" w:eastAsia="Palatino Linotype" w:hAnsi="Arial" w:cs="Arial"/>
          <w:b/>
          <w:position w:val="1"/>
          <w:sz w:val="22"/>
          <w:szCs w:val="22"/>
        </w:rPr>
        <w:t xml:space="preserve">– </w:t>
      </w:r>
      <w:r w:rsidR="00C43723" w:rsidRPr="003A06C5">
        <w:rPr>
          <w:rFonts w:ascii="Arial" w:eastAsia="Palatino Linotype" w:hAnsi="Arial" w:cs="Arial"/>
          <w:b/>
          <w:spacing w:val="-2"/>
          <w:position w:val="1"/>
          <w:sz w:val="22"/>
          <w:szCs w:val="22"/>
        </w:rPr>
        <w:t>2</w:t>
      </w:r>
      <w:r w:rsidR="00C43723" w:rsidRPr="003A06C5">
        <w:rPr>
          <w:rFonts w:ascii="Arial" w:eastAsia="Palatino Linotype" w:hAnsi="Arial" w:cs="Arial"/>
          <w:b/>
          <w:position w:val="1"/>
          <w:sz w:val="22"/>
          <w:szCs w:val="22"/>
        </w:rPr>
        <w:t>02</w:t>
      </w:r>
      <w:r w:rsidR="00E16FD1">
        <w:rPr>
          <w:rFonts w:ascii="Arial" w:eastAsia="Palatino Linotype" w:hAnsi="Arial" w:cs="Arial"/>
          <w:b/>
          <w:position w:val="1"/>
          <w:sz w:val="22"/>
          <w:szCs w:val="22"/>
        </w:rPr>
        <w:t>4</w:t>
      </w:r>
    </w:p>
    <w:p w14:paraId="46351919" w14:textId="0FE53103" w:rsidR="00BF562B" w:rsidRPr="003A06C5" w:rsidRDefault="00C43723" w:rsidP="003F051B">
      <w:pPr>
        <w:spacing w:before="1"/>
        <w:ind w:left="120"/>
        <w:rPr>
          <w:rFonts w:ascii="Arial" w:eastAsia="Palatino Linotype" w:hAnsi="Arial" w:cs="Arial"/>
          <w:sz w:val="22"/>
          <w:szCs w:val="22"/>
        </w:rPr>
      </w:pPr>
      <w:r w:rsidRPr="003A06C5">
        <w:rPr>
          <w:rFonts w:ascii="Arial" w:eastAsia="Palatino Linotype" w:hAnsi="Arial" w:cs="Arial"/>
          <w:b/>
          <w:sz w:val="22"/>
          <w:szCs w:val="22"/>
        </w:rPr>
        <w:t>for</w:t>
      </w:r>
      <w:r w:rsidRPr="003A06C5">
        <w:rPr>
          <w:rFonts w:ascii="Arial" w:eastAsia="Palatino Linotype" w:hAnsi="Arial" w:cs="Arial"/>
          <w:b/>
          <w:spacing w:val="1"/>
          <w:sz w:val="22"/>
          <w:szCs w:val="22"/>
        </w:rPr>
        <w:t xml:space="preserve"> </w:t>
      </w:r>
      <w:r w:rsidRPr="003A06C5">
        <w:rPr>
          <w:rFonts w:ascii="Arial" w:eastAsia="Palatino Linotype" w:hAnsi="Arial" w:cs="Arial"/>
          <w:b/>
          <w:spacing w:val="-2"/>
          <w:sz w:val="22"/>
          <w:szCs w:val="22"/>
        </w:rPr>
        <w:t>E</w:t>
      </w:r>
      <w:r w:rsidRPr="003A06C5">
        <w:rPr>
          <w:rFonts w:ascii="Arial" w:eastAsia="Palatino Linotype" w:hAnsi="Arial" w:cs="Arial"/>
          <w:b/>
          <w:spacing w:val="1"/>
          <w:sz w:val="22"/>
          <w:szCs w:val="22"/>
        </w:rPr>
        <w:t>l</w:t>
      </w:r>
      <w:r w:rsidRPr="003A06C5">
        <w:rPr>
          <w:rFonts w:ascii="Arial" w:eastAsia="Palatino Linotype" w:hAnsi="Arial" w:cs="Arial"/>
          <w:b/>
          <w:sz w:val="22"/>
          <w:szCs w:val="22"/>
        </w:rPr>
        <w:t>anco</w:t>
      </w:r>
      <w:r w:rsidRPr="003A06C5">
        <w:rPr>
          <w:rFonts w:ascii="Arial" w:eastAsia="Palatino Linotype" w:hAnsi="Arial" w:cs="Arial"/>
          <w:b/>
          <w:spacing w:val="-3"/>
          <w:sz w:val="22"/>
          <w:szCs w:val="22"/>
        </w:rPr>
        <w:t xml:space="preserve"> </w:t>
      </w:r>
      <w:r w:rsidR="00381CE8">
        <w:rPr>
          <w:rFonts w:ascii="Arial" w:eastAsia="Palatino Linotype" w:hAnsi="Arial" w:cs="Arial"/>
          <w:b/>
          <w:spacing w:val="-3"/>
          <w:sz w:val="22"/>
          <w:szCs w:val="22"/>
        </w:rPr>
        <w:t xml:space="preserve">Animal Health </w:t>
      </w:r>
      <w:r w:rsidR="009F6676">
        <w:rPr>
          <w:rFonts w:ascii="Arial" w:eastAsia="Palatino Linotype" w:hAnsi="Arial" w:cs="Arial"/>
          <w:b/>
          <w:spacing w:val="-3"/>
          <w:sz w:val="22"/>
          <w:szCs w:val="22"/>
        </w:rPr>
        <w:t>Incorporated</w:t>
      </w:r>
    </w:p>
    <w:p w14:paraId="4635191A" w14:textId="77777777" w:rsidR="00BF562B" w:rsidRPr="003A06C5" w:rsidRDefault="00BF562B" w:rsidP="003F051B">
      <w:pPr>
        <w:spacing w:before="16"/>
        <w:rPr>
          <w:rFonts w:ascii="Arial" w:hAnsi="Arial" w:cs="Arial"/>
          <w:sz w:val="22"/>
          <w:szCs w:val="22"/>
        </w:rPr>
      </w:pPr>
    </w:p>
    <w:p w14:paraId="4635191C" w14:textId="4E35ABE9" w:rsidR="00BF562B" w:rsidRPr="006F5641" w:rsidRDefault="00C43723" w:rsidP="003F051B">
      <w:pPr>
        <w:ind w:left="120"/>
        <w:jc w:val="both"/>
        <w:rPr>
          <w:rFonts w:ascii="Arial" w:eastAsia="Palatino Linotype" w:hAnsi="Arial" w:cs="Arial"/>
          <w:sz w:val="22"/>
          <w:szCs w:val="22"/>
        </w:rPr>
      </w:pP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r</w:t>
      </w:r>
      <w:r w:rsidRPr="003A06C5">
        <w:rPr>
          <w:rFonts w:ascii="Arial" w:eastAsia="Palatino Linotype" w:hAnsi="Arial" w:cs="Arial"/>
          <w:sz w:val="22"/>
          <w:szCs w:val="22"/>
        </w:rPr>
        <w:t>s</w:t>
      </w:r>
      <w:r w:rsidRPr="003A06C5">
        <w:rPr>
          <w:rFonts w:ascii="Arial" w:eastAsia="Palatino Linotype" w:hAnsi="Arial" w:cs="Arial"/>
          <w:spacing w:val="1"/>
          <w:sz w:val="22"/>
          <w:szCs w:val="22"/>
        </w:rPr>
        <w:t>u</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t to </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00381CE8">
        <w:rPr>
          <w:rFonts w:ascii="Arial" w:eastAsia="Palatino Linotype" w:hAnsi="Arial" w:cs="Arial"/>
          <w:i/>
          <w:iCs/>
          <w:spacing w:val="-2"/>
          <w:sz w:val="22"/>
          <w:szCs w:val="22"/>
        </w:rPr>
        <w:t>California Transparency in</w:t>
      </w:r>
      <w:r w:rsidR="00835FD4" w:rsidRPr="003A06C5">
        <w:rPr>
          <w:rFonts w:ascii="Arial" w:eastAsia="Palatino Linotype" w:hAnsi="Arial" w:cs="Arial"/>
          <w:i/>
          <w:iCs/>
          <w:spacing w:val="-2"/>
          <w:sz w:val="22"/>
          <w:szCs w:val="22"/>
        </w:rPr>
        <w:t xml:space="preserve"> Supply Chains Act</w:t>
      </w:r>
      <w:r w:rsidR="009F6676">
        <w:rPr>
          <w:rFonts w:ascii="Arial" w:eastAsia="Palatino Linotype" w:hAnsi="Arial" w:cs="Arial"/>
          <w:i/>
          <w:iCs/>
          <w:spacing w:val="-2"/>
          <w:sz w:val="22"/>
          <w:szCs w:val="22"/>
        </w:rPr>
        <w:t xml:space="preserve">- SB657 </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w:t>
      </w:r>
      <w:r w:rsidRPr="003A06C5">
        <w:rPr>
          <w:rFonts w:ascii="Arial" w:eastAsia="Palatino Linotype" w:hAnsi="Arial" w:cs="Arial"/>
          <w:sz w:val="22"/>
          <w:szCs w:val="22"/>
        </w:rPr>
        <w:t>r</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f</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c</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a</w:t>
      </w:r>
      <w:r w:rsidRPr="003A06C5">
        <w:rPr>
          <w:rFonts w:ascii="Arial" w:eastAsia="Palatino Linotype" w:hAnsi="Arial" w:cs="Arial"/>
          <w:sz w:val="22"/>
          <w:szCs w:val="22"/>
        </w:rPr>
        <w:t>l</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year</w:t>
      </w:r>
      <w:r w:rsidRPr="003A06C5">
        <w:rPr>
          <w:rFonts w:ascii="Arial" w:eastAsia="Palatino Linotype" w:hAnsi="Arial" w:cs="Arial"/>
          <w:spacing w:val="-1"/>
          <w:sz w:val="22"/>
          <w:szCs w:val="22"/>
        </w:rPr>
        <w:t xml:space="preserve"> </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pacing w:val="-3"/>
          <w:sz w:val="22"/>
          <w:szCs w:val="22"/>
        </w:rPr>
        <w:t>d</w:t>
      </w:r>
      <w:r w:rsidRPr="003A06C5">
        <w:rPr>
          <w:rFonts w:ascii="Arial" w:eastAsia="Palatino Linotype" w:hAnsi="Arial" w:cs="Arial"/>
          <w:sz w:val="22"/>
          <w:szCs w:val="22"/>
        </w:rPr>
        <w:t>ed Dece</w:t>
      </w:r>
      <w:r w:rsidRPr="003A06C5">
        <w:rPr>
          <w:rFonts w:ascii="Arial" w:eastAsia="Palatino Linotype" w:hAnsi="Arial" w:cs="Arial"/>
          <w:spacing w:val="-1"/>
          <w:sz w:val="22"/>
          <w:szCs w:val="22"/>
        </w:rPr>
        <w:t>m</w:t>
      </w:r>
      <w:r w:rsidRPr="003A06C5">
        <w:rPr>
          <w:rFonts w:ascii="Arial" w:eastAsia="Palatino Linotype" w:hAnsi="Arial" w:cs="Arial"/>
          <w:spacing w:val="-2"/>
          <w:sz w:val="22"/>
          <w:szCs w:val="22"/>
        </w:rPr>
        <w:t>b</w:t>
      </w:r>
      <w:r w:rsidRPr="003A06C5">
        <w:rPr>
          <w:rFonts w:ascii="Arial" w:eastAsia="Palatino Linotype" w:hAnsi="Arial" w:cs="Arial"/>
          <w:sz w:val="22"/>
          <w:szCs w:val="22"/>
        </w:rPr>
        <w:t>er</w:t>
      </w:r>
      <w:r w:rsidRPr="003A06C5">
        <w:rPr>
          <w:rFonts w:ascii="Arial" w:eastAsia="Palatino Linotype" w:hAnsi="Arial" w:cs="Arial"/>
          <w:spacing w:val="-1"/>
          <w:sz w:val="22"/>
          <w:szCs w:val="22"/>
        </w:rPr>
        <w:t xml:space="preserve"> </w:t>
      </w:r>
      <w:r w:rsidR="00835FD4" w:rsidRPr="003A06C5">
        <w:rPr>
          <w:rFonts w:ascii="Arial" w:eastAsia="Palatino Linotype" w:hAnsi="Arial" w:cs="Arial"/>
          <w:spacing w:val="-1"/>
          <w:sz w:val="22"/>
          <w:szCs w:val="22"/>
        </w:rPr>
        <w:t>31, 202</w:t>
      </w:r>
      <w:r w:rsidR="00E16FD1">
        <w:rPr>
          <w:rFonts w:ascii="Arial" w:eastAsia="Palatino Linotype" w:hAnsi="Arial" w:cs="Arial"/>
          <w:spacing w:val="-1"/>
          <w:sz w:val="22"/>
          <w:szCs w:val="22"/>
        </w:rPr>
        <w:t>4</w:t>
      </w:r>
    </w:p>
    <w:p w14:paraId="5F941B30" w14:textId="730184CC" w:rsidR="005754F6" w:rsidRPr="005754F6" w:rsidRDefault="005754F6" w:rsidP="003F051B">
      <w:pPr>
        <w:spacing w:before="2"/>
        <w:ind w:left="90"/>
        <w:rPr>
          <w:rFonts w:ascii="Arial" w:hAnsi="Arial" w:cs="Arial"/>
          <w:b/>
          <w:bCs/>
          <w:sz w:val="22"/>
          <w:szCs w:val="22"/>
          <w:u w:val="single"/>
        </w:rPr>
      </w:pP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sidRPr="005754F6">
        <w:rPr>
          <w:rFonts w:ascii="Arial" w:hAnsi="Arial" w:cs="Arial"/>
          <w:b/>
          <w:bCs/>
          <w:sz w:val="22"/>
          <w:szCs w:val="22"/>
          <w:u w:val="single"/>
        </w:rPr>
        <w:tab/>
      </w:r>
      <w:r>
        <w:rPr>
          <w:rFonts w:ascii="Arial" w:hAnsi="Arial" w:cs="Arial"/>
          <w:b/>
          <w:bCs/>
          <w:sz w:val="22"/>
          <w:szCs w:val="22"/>
          <w:u w:val="single"/>
        </w:rPr>
        <w:tab/>
      </w:r>
    </w:p>
    <w:p w14:paraId="4635191E" w14:textId="77777777" w:rsidR="00BF562B" w:rsidRPr="003A06C5" w:rsidRDefault="00BF562B" w:rsidP="003F051B">
      <w:pPr>
        <w:rPr>
          <w:rFonts w:ascii="Arial" w:hAnsi="Arial" w:cs="Arial"/>
          <w:sz w:val="22"/>
          <w:szCs w:val="22"/>
        </w:rPr>
      </w:pPr>
    </w:p>
    <w:p w14:paraId="1B0D7561" w14:textId="42BA67AE" w:rsidR="00C7060F" w:rsidRPr="00C7060F" w:rsidRDefault="00C7060F" w:rsidP="003F051B">
      <w:pPr>
        <w:spacing w:before="1" w:after="240"/>
        <w:ind w:left="120"/>
        <w:jc w:val="both"/>
        <w:rPr>
          <w:rFonts w:ascii="Arial" w:eastAsia="Palatino Linotype" w:hAnsi="Arial" w:cs="Arial"/>
          <w:b/>
          <w:bCs/>
          <w:sz w:val="22"/>
          <w:szCs w:val="22"/>
        </w:rPr>
      </w:pPr>
      <w:r w:rsidRPr="00C7060F">
        <w:rPr>
          <w:rFonts w:ascii="Arial" w:eastAsia="Palatino Linotype" w:hAnsi="Arial" w:cs="Arial"/>
          <w:b/>
          <w:bCs/>
          <w:sz w:val="22"/>
          <w:szCs w:val="22"/>
        </w:rPr>
        <w:t>INTRODUCTION</w:t>
      </w:r>
    </w:p>
    <w:p w14:paraId="7A14DDA3" w14:textId="2BF8D342" w:rsidR="00E554C0" w:rsidRDefault="00F95C05" w:rsidP="003F051B">
      <w:pPr>
        <w:spacing w:before="1" w:after="240"/>
        <w:ind w:left="120"/>
        <w:jc w:val="both"/>
        <w:rPr>
          <w:rFonts w:ascii="Arial" w:eastAsia="Palatino Linotype" w:hAnsi="Arial" w:cs="Arial"/>
          <w:sz w:val="22"/>
          <w:szCs w:val="22"/>
        </w:rPr>
      </w:pPr>
      <w:r>
        <w:rPr>
          <w:rFonts w:ascii="Arial" w:eastAsia="Palatino Linotype" w:hAnsi="Arial" w:cs="Arial"/>
          <w:sz w:val="22"/>
          <w:szCs w:val="22"/>
        </w:rPr>
        <w:t>T</w:t>
      </w:r>
      <w:r w:rsidR="00D64E57" w:rsidRPr="003A06C5">
        <w:rPr>
          <w:rFonts w:ascii="Arial" w:eastAsia="Palatino Linotype" w:hAnsi="Arial" w:cs="Arial"/>
          <w:sz w:val="22"/>
          <w:szCs w:val="22"/>
        </w:rPr>
        <w:t xml:space="preserve">his Report is published pursuant to the </w:t>
      </w:r>
      <w:r w:rsidR="009A14DB">
        <w:rPr>
          <w:rFonts w:ascii="Arial" w:eastAsia="Palatino Linotype" w:hAnsi="Arial" w:cs="Arial"/>
          <w:i/>
          <w:iCs/>
          <w:sz w:val="22"/>
          <w:szCs w:val="22"/>
        </w:rPr>
        <w:t>California</w:t>
      </w:r>
      <w:r w:rsidR="004C04B5">
        <w:rPr>
          <w:rFonts w:ascii="Arial" w:eastAsia="Palatino Linotype" w:hAnsi="Arial" w:cs="Arial"/>
          <w:i/>
          <w:iCs/>
          <w:sz w:val="22"/>
          <w:szCs w:val="22"/>
        </w:rPr>
        <w:t xml:space="preserve"> Transparency in</w:t>
      </w:r>
      <w:r w:rsidR="00D64E57" w:rsidRPr="003A06C5">
        <w:rPr>
          <w:rFonts w:ascii="Arial" w:eastAsia="Palatino Linotype" w:hAnsi="Arial" w:cs="Arial"/>
          <w:i/>
          <w:iCs/>
          <w:sz w:val="22"/>
          <w:szCs w:val="22"/>
        </w:rPr>
        <w:t xml:space="preserve"> Supply Chains Act</w:t>
      </w:r>
      <w:r w:rsidR="00D64E57" w:rsidRPr="003A06C5">
        <w:rPr>
          <w:rFonts w:ascii="Arial" w:eastAsia="Palatino Linotype" w:hAnsi="Arial" w:cs="Arial"/>
          <w:sz w:val="22"/>
          <w:szCs w:val="22"/>
        </w:rPr>
        <w:t xml:space="preserve"> </w:t>
      </w:r>
      <w:r w:rsidR="000879F9">
        <w:rPr>
          <w:rFonts w:ascii="Arial" w:eastAsia="Palatino Linotype" w:hAnsi="Arial" w:cs="Arial"/>
          <w:sz w:val="22"/>
          <w:szCs w:val="22"/>
        </w:rPr>
        <w:t>(the “</w:t>
      </w:r>
      <w:r w:rsidR="000879F9" w:rsidRPr="00041963">
        <w:rPr>
          <w:rFonts w:ascii="Arial" w:eastAsia="Palatino Linotype" w:hAnsi="Arial" w:cs="Arial"/>
          <w:b/>
          <w:bCs/>
          <w:sz w:val="22"/>
          <w:szCs w:val="22"/>
        </w:rPr>
        <w:t>Act</w:t>
      </w:r>
      <w:r w:rsidR="000879F9">
        <w:rPr>
          <w:rFonts w:ascii="Arial" w:eastAsia="Palatino Linotype" w:hAnsi="Arial" w:cs="Arial"/>
          <w:sz w:val="22"/>
          <w:szCs w:val="22"/>
        </w:rPr>
        <w:t xml:space="preserve">”) which requires that </w:t>
      </w:r>
      <w:r w:rsidR="004B31B5">
        <w:rPr>
          <w:rFonts w:ascii="Arial" w:eastAsia="Palatino Linotype" w:hAnsi="Arial" w:cs="Arial"/>
          <w:sz w:val="22"/>
          <w:szCs w:val="22"/>
        </w:rPr>
        <w:t>an entity that</w:t>
      </w:r>
      <w:r w:rsidR="004B31B5" w:rsidRPr="004B31B5">
        <w:rPr>
          <w:rFonts w:ascii="Arial" w:eastAsia="Palatino Linotype" w:hAnsi="Arial" w:cs="Arial"/>
          <w:sz w:val="22"/>
          <w:szCs w:val="22"/>
        </w:rPr>
        <w:t xml:space="preserve"> do</w:t>
      </w:r>
      <w:r w:rsidR="002209CC">
        <w:rPr>
          <w:rFonts w:ascii="Arial" w:eastAsia="Palatino Linotype" w:hAnsi="Arial" w:cs="Arial"/>
          <w:sz w:val="22"/>
          <w:szCs w:val="22"/>
        </w:rPr>
        <w:t>es</w:t>
      </w:r>
      <w:r w:rsidR="004B31B5" w:rsidRPr="004B31B5">
        <w:rPr>
          <w:rFonts w:ascii="Arial" w:eastAsia="Palatino Linotype" w:hAnsi="Arial" w:cs="Arial"/>
          <w:sz w:val="22"/>
          <w:szCs w:val="22"/>
        </w:rPr>
        <w:t xml:space="preserve"> business in </w:t>
      </w:r>
      <w:r w:rsidR="0084196B" w:rsidRPr="004B31B5">
        <w:rPr>
          <w:rFonts w:ascii="Arial" w:eastAsia="Palatino Linotype" w:hAnsi="Arial" w:cs="Arial"/>
          <w:sz w:val="22"/>
          <w:szCs w:val="22"/>
        </w:rPr>
        <w:t>Ca</w:t>
      </w:r>
      <w:r w:rsidR="0084196B">
        <w:rPr>
          <w:rFonts w:ascii="Arial" w:eastAsia="Palatino Linotype" w:hAnsi="Arial" w:cs="Arial"/>
          <w:sz w:val="22"/>
          <w:szCs w:val="22"/>
        </w:rPr>
        <w:t>lifornia or</w:t>
      </w:r>
      <w:r w:rsidR="004B31B5" w:rsidRPr="004B31B5">
        <w:rPr>
          <w:rFonts w:ascii="Arial" w:eastAsia="Palatino Linotype" w:hAnsi="Arial" w:cs="Arial"/>
          <w:sz w:val="22"/>
          <w:szCs w:val="22"/>
        </w:rPr>
        <w:t xml:space="preserve"> ha</w:t>
      </w:r>
      <w:r w:rsidR="002209CC">
        <w:rPr>
          <w:rFonts w:ascii="Arial" w:eastAsia="Palatino Linotype" w:hAnsi="Arial" w:cs="Arial"/>
          <w:sz w:val="22"/>
          <w:szCs w:val="22"/>
        </w:rPr>
        <w:t xml:space="preserve">s </w:t>
      </w:r>
      <w:r w:rsidR="004B31B5" w:rsidRPr="004B31B5">
        <w:rPr>
          <w:rFonts w:ascii="Arial" w:eastAsia="Palatino Linotype" w:hAnsi="Arial" w:cs="Arial"/>
          <w:sz w:val="22"/>
          <w:szCs w:val="22"/>
        </w:rPr>
        <w:t>assets in C</w:t>
      </w:r>
      <w:r w:rsidR="0037653C">
        <w:rPr>
          <w:rFonts w:ascii="Arial" w:eastAsia="Palatino Linotype" w:hAnsi="Arial" w:cs="Arial"/>
          <w:sz w:val="22"/>
          <w:szCs w:val="22"/>
        </w:rPr>
        <w:t xml:space="preserve">alifornia </w:t>
      </w:r>
      <w:r w:rsidR="004B31B5" w:rsidRPr="004B31B5">
        <w:rPr>
          <w:rFonts w:ascii="Arial" w:eastAsia="Palatino Linotype" w:hAnsi="Arial" w:cs="Arial"/>
          <w:sz w:val="22"/>
          <w:szCs w:val="22"/>
        </w:rPr>
        <w:t>that</w:t>
      </w:r>
      <w:r w:rsidR="004B31B5">
        <w:rPr>
          <w:rFonts w:ascii="Arial" w:eastAsia="Palatino Linotype" w:hAnsi="Arial" w:cs="Arial"/>
          <w:sz w:val="22"/>
          <w:szCs w:val="22"/>
        </w:rPr>
        <w:t xml:space="preserve"> </w:t>
      </w:r>
      <w:r w:rsidR="005E1E8D">
        <w:rPr>
          <w:rFonts w:ascii="Arial" w:eastAsia="Palatino Linotype" w:hAnsi="Arial" w:cs="Arial"/>
          <w:sz w:val="22"/>
          <w:szCs w:val="22"/>
        </w:rPr>
        <w:t xml:space="preserve">has </w:t>
      </w:r>
      <w:r w:rsidR="004B31B5" w:rsidRPr="004B31B5">
        <w:rPr>
          <w:rFonts w:ascii="Arial" w:eastAsia="Palatino Linotype" w:hAnsi="Arial" w:cs="Arial"/>
          <w:sz w:val="22"/>
          <w:szCs w:val="22"/>
        </w:rPr>
        <w:t>at least $</w:t>
      </w:r>
      <w:r w:rsidR="005E1E8D">
        <w:rPr>
          <w:rFonts w:ascii="Arial" w:eastAsia="Palatino Linotype" w:hAnsi="Arial" w:cs="Arial"/>
          <w:sz w:val="22"/>
          <w:szCs w:val="22"/>
        </w:rPr>
        <w:t>10</w:t>
      </w:r>
      <w:r w:rsidR="004B31B5" w:rsidRPr="004B31B5">
        <w:rPr>
          <w:rFonts w:ascii="Arial" w:eastAsia="Palatino Linotype" w:hAnsi="Arial" w:cs="Arial"/>
          <w:sz w:val="22"/>
          <w:szCs w:val="22"/>
        </w:rPr>
        <w:t>0 million in</w:t>
      </w:r>
      <w:r w:rsidR="005E1E8D">
        <w:rPr>
          <w:rFonts w:ascii="Arial" w:eastAsia="Palatino Linotype" w:hAnsi="Arial" w:cs="Arial"/>
          <w:sz w:val="22"/>
          <w:szCs w:val="22"/>
        </w:rPr>
        <w:t xml:space="preserve"> gross worldwide receipts</w:t>
      </w:r>
      <w:r w:rsidR="004B31B5" w:rsidRPr="004B31B5">
        <w:rPr>
          <w:rFonts w:ascii="Arial" w:eastAsia="Palatino Linotype" w:hAnsi="Arial" w:cs="Arial"/>
          <w:sz w:val="22"/>
          <w:szCs w:val="22"/>
        </w:rPr>
        <w:t xml:space="preserve"> </w:t>
      </w:r>
      <w:r w:rsidR="005E1E8D">
        <w:rPr>
          <w:rFonts w:ascii="Arial" w:eastAsia="Palatino Linotype" w:hAnsi="Arial" w:cs="Arial"/>
          <w:sz w:val="22"/>
          <w:szCs w:val="22"/>
        </w:rPr>
        <w:t>must report</w:t>
      </w:r>
      <w:r w:rsidR="004B31B5" w:rsidRPr="004B31B5">
        <w:rPr>
          <w:rFonts w:ascii="Arial" w:eastAsia="Palatino Linotype" w:hAnsi="Arial" w:cs="Arial"/>
          <w:sz w:val="22"/>
          <w:szCs w:val="22"/>
        </w:rPr>
        <w:t>.</w:t>
      </w:r>
      <w:r w:rsidR="00E554C0">
        <w:rPr>
          <w:rFonts w:ascii="Arial" w:eastAsia="Palatino Linotype" w:hAnsi="Arial" w:cs="Arial"/>
          <w:sz w:val="22"/>
          <w:szCs w:val="22"/>
        </w:rPr>
        <w:t xml:space="preserve">  </w:t>
      </w:r>
    </w:p>
    <w:p w14:paraId="0B91E63E" w14:textId="4A4C21B8" w:rsidR="008505C0" w:rsidRPr="00C7305B" w:rsidRDefault="008505C0" w:rsidP="003F051B">
      <w:pPr>
        <w:spacing w:before="1" w:after="240"/>
        <w:ind w:left="120"/>
        <w:jc w:val="both"/>
        <w:rPr>
          <w:rFonts w:ascii="Arial" w:eastAsia="Palatino Linotype" w:hAnsi="Arial" w:cs="Arial"/>
          <w:b/>
          <w:bCs/>
          <w:sz w:val="22"/>
          <w:szCs w:val="22"/>
        </w:rPr>
      </w:pPr>
      <w:r w:rsidRPr="00C7305B">
        <w:rPr>
          <w:rFonts w:ascii="Arial" w:eastAsia="Palatino Linotype" w:hAnsi="Arial" w:cs="Arial"/>
          <w:b/>
          <w:bCs/>
          <w:sz w:val="22"/>
          <w:szCs w:val="22"/>
        </w:rPr>
        <w:t xml:space="preserve">REPORTING ENTITY </w:t>
      </w:r>
    </w:p>
    <w:p w14:paraId="436FAF0D" w14:textId="1D94E0AD" w:rsidR="00F712FB" w:rsidRDefault="008505C0" w:rsidP="003F051B">
      <w:pPr>
        <w:spacing w:after="240"/>
        <w:ind w:left="119"/>
        <w:jc w:val="both"/>
        <w:rPr>
          <w:rFonts w:ascii="Arial" w:eastAsia="Calibri" w:hAnsi="Arial" w:cs="Arial"/>
          <w:spacing w:val="-1"/>
          <w:sz w:val="22"/>
          <w:szCs w:val="22"/>
        </w:rPr>
      </w:pPr>
      <w:r w:rsidRPr="008505C0">
        <w:rPr>
          <w:rFonts w:ascii="Arial" w:eastAsia="Calibri" w:hAnsi="Arial" w:cs="Arial"/>
          <w:sz w:val="22"/>
          <w:szCs w:val="22"/>
        </w:rPr>
        <w:t>T</w:t>
      </w:r>
      <w:r w:rsidRPr="008505C0">
        <w:rPr>
          <w:rFonts w:ascii="Arial" w:eastAsia="Calibri" w:hAnsi="Arial" w:cs="Arial"/>
          <w:spacing w:val="-1"/>
          <w:sz w:val="22"/>
          <w:szCs w:val="22"/>
        </w:rPr>
        <w:t>h</w:t>
      </w:r>
      <w:r w:rsidRPr="008505C0">
        <w:rPr>
          <w:rFonts w:ascii="Arial" w:eastAsia="Calibri" w:hAnsi="Arial" w:cs="Arial"/>
          <w:sz w:val="22"/>
          <w:szCs w:val="22"/>
        </w:rPr>
        <w:t>is</w:t>
      </w:r>
      <w:r w:rsidRPr="008505C0">
        <w:rPr>
          <w:rFonts w:ascii="Arial" w:eastAsia="Calibri" w:hAnsi="Arial" w:cs="Arial"/>
          <w:spacing w:val="-2"/>
          <w:sz w:val="22"/>
          <w:szCs w:val="22"/>
        </w:rPr>
        <w:t xml:space="preserve"> </w:t>
      </w:r>
      <w:r>
        <w:rPr>
          <w:rFonts w:ascii="Arial" w:eastAsia="Calibri" w:hAnsi="Arial" w:cs="Arial"/>
          <w:spacing w:val="-2"/>
          <w:sz w:val="22"/>
          <w:szCs w:val="22"/>
        </w:rPr>
        <w:t xml:space="preserve">report is </w:t>
      </w:r>
      <w:r w:rsidRPr="008505C0">
        <w:rPr>
          <w:rFonts w:ascii="Arial" w:eastAsia="Calibri" w:hAnsi="Arial" w:cs="Arial"/>
          <w:spacing w:val="1"/>
          <w:sz w:val="22"/>
          <w:szCs w:val="22"/>
        </w:rPr>
        <w:t>m</w:t>
      </w:r>
      <w:r w:rsidRPr="008505C0">
        <w:rPr>
          <w:rFonts w:ascii="Arial" w:eastAsia="Calibri" w:hAnsi="Arial" w:cs="Arial"/>
          <w:sz w:val="22"/>
          <w:szCs w:val="22"/>
        </w:rPr>
        <w:t>a</w:t>
      </w:r>
      <w:r w:rsidRPr="008505C0">
        <w:rPr>
          <w:rFonts w:ascii="Arial" w:eastAsia="Calibri" w:hAnsi="Arial" w:cs="Arial"/>
          <w:spacing w:val="-3"/>
          <w:sz w:val="22"/>
          <w:szCs w:val="22"/>
        </w:rPr>
        <w:t>d</w:t>
      </w:r>
      <w:r w:rsidRPr="008505C0">
        <w:rPr>
          <w:rFonts w:ascii="Arial" w:eastAsia="Calibri" w:hAnsi="Arial" w:cs="Arial"/>
          <w:sz w:val="22"/>
          <w:szCs w:val="22"/>
        </w:rPr>
        <w:t>e</w:t>
      </w:r>
      <w:r w:rsidRPr="008505C0">
        <w:rPr>
          <w:rFonts w:ascii="Arial" w:eastAsia="Calibri" w:hAnsi="Arial" w:cs="Arial"/>
          <w:spacing w:val="-1"/>
          <w:sz w:val="22"/>
          <w:szCs w:val="22"/>
        </w:rPr>
        <w:t xml:space="preserve"> </w:t>
      </w:r>
      <w:r w:rsidR="00E5724B">
        <w:rPr>
          <w:rFonts w:ascii="Arial" w:eastAsia="Calibri" w:hAnsi="Arial" w:cs="Arial"/>
          <w:spacing w:val="-1"/>
          <w:sz w:val="22"/>
          <w:szCs w:val="22"/>
        </w:rPr>
        <w:t xml:space="preserve">by </w:t>
      </w:r>
      <w:r w:rsidR="00E5724B" w:rsidRPr="00C7305B">
        <w:rPr>
          <w:rFonts w:ascii="Arial" w:eastAsia="Calibri" w:hAnsi="Arial" w:cs="Arial"/>
          <w:b/>
          <w:bCs/>
          <w:spacing w:val="-1"/>
          <w:sz w:val="22"/>
          <w:szCs w:val="22"/>
        </w:rPr>
        <w:t xml:space="preserve">Elanco </w:t>
      </w:r>
      <w:r w:rsidR="00807969">
        <w:rPr>
          <w:rFonts w:ascii="Arial" w:eastAsia="Calibri" w:hAnsi="Arial" w:cs="Arial"/>
          <w:b/>
          <w:bCs/>
          <w:spacing w:val="-1"/>
          <w:sz w:val="22"/>
          <w:szCs w:val="22"/>
        </w:rPr>
        <w:t>Animal Health Incorporated</w:t>
      </w:r>
      <w:r w:rsidR="00F712FB">
        <w:rPr>
          <w:rFonts w:ascii="Arial" w:eastAsia="Calibri" w:hAnsi="Arial" w:cs="Arial"/>
          <w:b/>
          <w:bCs/>
          <w:spacing w:val="-1"/>
          <w:sz w:val="22"/>
          <w:szCs w:val="22"/>
        </w:rPr>
        <w:t xml:space="preserve"> </w:t>
      </w:r>
      <w:r w:rsidR="00F712FB" w:rsidRPr="003A06C5">
        <w:rPr>
          <w:rFonts w:ascii="Arial" w:eastAsia="Palatino Linotype" w:hAnsi="Arial" w:cs="Arial"/>
          <w:spacing w:val="-1"/>
          <w:sz w:val="22"/>
          <w:szCs w:val="22"/>
        </w:rPr>
        <w:t>(</w:t>
      </w:r>
      <w:r w:rsidR="00F712FB" w:rsidRPr="003A06C5">
        <w:rPr>
          <w:rFonts w:ascii="Arial" w:eastAsia="Palatino Linotype" w:hAnsi="Arial" w:cs="Arial"/>
          <w:spacing w:val="1"/>
          <w:sz w:val="22"/>
          <w:szCs w:val="22"/>
        </w:rPr>
        <w:t>t</w:t>
      </w:r>
      <w:r w:rsidR="00F712FB" w:rsidRPr="003A06C5">
        <w:rPr>
          <w:rFonts w:ascii="Arial" w:eastAsia="Palatino Linotype" w:hAnsi="Arial" w:cs="Arial"/>
          <w:sz w:val="22"/>
          <w:szCs w:val="22"/>
        </w:rPr>
        <w:t>he</w:t>
      </w:r>
      <w:r w:rsidR="00F712FB" w:rsidRPr="003A06C5">
        <w:rPr>
          <w:rFonts w:ascii="Arial" w:eastAsia="Palatino Linotype" w:hAnsi="Arial" w:cs="Arial"/>
          <w:spacing w:val="-2"/>
          <w:sz w:val="22"/>
          <w:szCs w:val="22"/>
        </w:rPr>
        <w:t xml:space="preserve"> </w:t>
      </w:r>
      <w:r w:rsidR="00F712FB" w:rsidRPr="003A06C5">
        <w:rPr>
          <w:rFonts w:ascii="Arial" w:eastAsia="Palatino Linotype" w:hAnsi="Arial" w:cs="Arial"/>
          <w:sz w:val="22"/>
          <w:szCs w:val="22"/>
        </w:rPr>
        <w:t>“</w:t>
      </w:r>
      <w:r w:rsidR="00F712FB" w:rsidRPr="003A06C5">
        <w:rPr>
          <w:rFonts w:ascii="Arial" w:eastAsia="Palatino Linotype" w:hAnsi="Arial" w:cs="Arial"/>
          <w:b/>
          <w:spacing w:val="-1"/>
          <w:sz w:val="22"/>
          <w:szCs w:val="22"/>
        </w:rPr>
        <w:t>C</w:t>
      </w:r>
      <w:r w:rsidR="00F712FB" w:rsidRPr="003A06C5">
        <w:rPr>
          <w:rFonts w:ascii="Arial" w:eastAsia="Palatino Linotype" w:hAnsi="Arial" w:cs="Arial"/>
          <w:b/>
          <w:spacing w:val="1"/>
          <w:sz w:val="22"/>
          <w:szCs w:val="22"/>
        </w:rPr>
        <w:t>o</w:t>
      </w:r>
      <w:r w:rsidR="00F712FB" w:rsidRPr="003A06C5">
        <w:rPr>
          <w:rFonts w:ascii="Arial" w:eastAsia="Palatino Linotype" w:hAnsi="Arial" w:cs="Arial"/>
          <w:b/>
          <w:sz w:val="22"/>
          <w:szCs w:val="22"/>
        </w:rPr>
        <w:t>mpan</w:t>
      </w:r>
      <w:r w:rsidR="00F712FB" w:rsidRPr="003A06C5">
        <w:rPr>
          <w:rFonts w:ascii="Arial" w:eastAsia="Palatino Linotype" w:hAnsi="Arial" w:cs="Arial"/>
          <w:b/>
          <w:spacing w:val="1"/>
          <w:sz w:val="22"/>
          <w:szCs w:val="22"/>
        </w:rPr>
        <w:t>y</w:t>
      </w:r>
      <w:r w:rsidR="00F712FB" w:rsidRPr="003A06C5">
        <w:rPr>
          <w:rFonts w:ascii="Arial" w:eastAsia="Palatino Linotype" w:hAnsi="Arial" w:cs="Arial"/>
          <w:sz w:val="22"/>
          <w:szCs w:val="22"/>
        </w:rPr>
        <w:t>”</w:t>
      </w:r>
      <w:r w:rsidR="00F712FB" w:rsidRPr="003A06C5">
        <w:rPr>
          <w:rFonts w:ascii="Arial" w:eastAsia="Palatino Linotype" w:hAnsi="Arial" w:cs="Arial"/>
          <w:spacing w:val="-1"/>
          <w:sz w:val="22"/>
          <w:szCs w:val="22"/>
        </w:rPr>
        <w:t>)</w:t>
      </w:r>
      <w:r w:rsidR="00F712FB" w:rsidRPr="003A06C5">
        <w:rPr>
          <w:rFonts w:ascii="Arial" w:eastAsia="Palatino Linotype" w:hAnsi="Arial" w:cs="Arial"/>
          <w:sz w:val="22"/>
          <w:szCs w:val="22"/>
        </w:rPr>
        <w:t xml:space="preserve"> </w:t>
      </w:r>
      <w:r w:rsidR="00C7305B">
        <w:rPr>
          <w:rFonts w:ascii="Arial" w:eastAsia="Calibri" w:hAnsi="Arial" w:cs="Arial"/>
          <w:spacing w:val="-1"/>
          <w:sz w:val="22"/>
          <w:szCs w:val="22"/>
        </w:rPr>
        <w:t xml:space="preserve">as a </w:t>
      </w:r>
      <w:r w:rsidRPr="008505C0">
        <w:rPr>
          <w:rFonts w:ascii="Arial" w:eastAsia="Calibri" w:hAnsi="Arial" w:cs="Arial"/>
          <w:i/>
          <w:spacing w:val="-1"/>
          <w:sz w:val="22"/>
          <w:szCs w:val="22"/>
        </w:rPr>
        <w:t>r</w:t>
      </w:r>
      <w:r w:rsidRPr="008505C0">
        <w:rPr>
          <w:rFonts w:ascii="Arial" w:eastAsia="Calibri" w:hAnsi="Arial" w:cs="Arial"/>
          <w:i/>
          <w:sz w:val="22"/>
          <w:szCs w:val="22"/>
        </w:rPr>
        <w:t>e</w:t>
      </w:r>
      <w:r w:rsidRPr="008505C0">
        <w:rPr>
          <w:rFonts w:ascii="Arial" w:eastAsia="Calibri" w:hAnsi="Arial" w:cs="Arial"/>
          <w:i/>
          <w:spacing w:val="-1"/>
          <w:sz w:val="22"/>
          <w:szCs w:val="22"/>
        </w:rPr>
        <w:t>po</w:t>
      </w:r>
      <w:r w:rsidRPr="008505C0">
        <w:rPr>
          <w:rFonts w:ascii="Arial" w:eastAsia="Calibri" w:hAnsi="Arial" w:cs="Arial"/>
          <w:i/>
          <w:spacing w:val="1"/>
          <w:sz w:val="22"/>
          <w:szCs w:val="22"/>
        </w:rPr>
        <w:t>r</w:t>
      </w:r>
      <w:r w:rsidRPr="008505C0">
        <w:rPr>
          <w:rFonts w:ascii="Arial" w:eastAsia="Calibri" w:hAnsi="Arial" w:cs="Arial"/>
          <w:i/>
          <w:sz w:val="22"/>
          <w:szCs w:val="22"/>
        </w:rPr>
        <w:t>ti</w:t>
      </w:r>
      <w:r w:rsidRPr="008505C0">
        <w:rPr>
          <w:rFonts w:ascii="Arial" w:eastAsia="Calibri" w:hAnsi="Arial" w:cs="Arial"/>
          <w:i/>
          <w:spacing w:val="-1"/>
          <w:sz w:val="22"/>
          <w:szCs w:val="22"/>
        </w:rPr>
        <w:t>n</w:t>
      </w:r>
      <w:r w:rsidRPr="008505C0">
        <w:rPr>
          <w:rFonts w:ascii="Arial" w:eastAsia="Calibri" w:hAnsi="Arial" w:cs="Arial"/>
          <w:i/>
          <w:sz w:val="22"/>
          <w:szCs w:val="22"/>
        </w:rPr>
        <w:t>g e</w:t>
      </w:r>
      <w:r w:rsidRPr="008505C0">
        <w:rPr>
          <w:rFonts w:ascii="Arial" w:eastAsia="Calibri" w:hAnsi="Arial" w:cs="Arial"/>
          <w:i/>
          <w:spacing w:val="-3"/>
          <w:sz w:val="22"/>
          <w:szCs w:val="22"/>
        </w:rPr>
        <w:t>n</w:t>
      </w:r>
      <w:r w:rsidRPr="008505C0">
        <w:rPr>
          <w:rFonts w:ascii="Arial" w:eastAsia="Calibri" w:hAnsi="Arial" w:cs="Arial"/>
          <w:i/>
          <w:sz w:val="22"/>
          <w:szCs w:val="22"/>
        </w:rPr>
        <w:t xml:space="preserve">tity </w:t>
      </w:r>
      <w:r w:rsidRPr="008505C0">
        <w:rPr>
          <w:rFonts w:ascii="Arial" w:eastAsia="Calibri" w:hAnsi="Arial" w:cs="Arial"/>
          <w:spacing w:val="-1"/>
          <w:sz w:val="22"/>
          <w:szCs w:val="22"/>
        </w:rPr>
        <w:t>und</w:t>
      </w:r>
      <w:r w:rsidRPr="008505C0">
        <w:rPr>
          <w:rFonts w:ascii="Arial" w:eastAsia="Calibri" w:hAnsi="Arial" w:cs="Arial"/>
          <w:sz w:val="22"/>
          <w:szCs w:val="22"/>
        </w:rPr>
        <w:t>er</w:t>
      </w:r>
      <w:r w:rsidRPr="008505C0">
        <w:rPr>
          <w:rFonts w:ascii="Arial" w:eastAsia="Calibri" w:hAnsi="Arial" w:cs="Arial"/>
          <w:spacing w:val="1"/>
          <w:sz w:val="22"/>
          <w:szCs w:val="22"/>
        </w:rPr>
        <w:t xml:space="preserve"> </w:t>
      </w:r>
      <w:r w:rsidRPr="008505C0">
        <w:rPr>
          <w:rFonts w:ascii="Arial" w:eastAsia="Calibri" w:hAnsi="Arial" w:cs="Arial"/>
          <w:sz w:val="22"/>
          <w:szCs w:val="22"/>
        </w:rPr>
        <w:t>t</w:t>
      </w:r>
      <w:r w:rsidRPr="008505C0">
        <w:rPr>
          <w:rFonts w:ascii="Arial" w:eastAsia="Calibri" w:hAnsi="Arial" w:cs="Arial"/>
          <w:spacing w:val="-3"/>
          <w:sz w:val="22"/>
          <w:szCs w:val="22"/>
        </w:rPr>
        <w:t>h</w:t>
      </w:r>
      <w:r w:rsidRPr="008505C0">
        <w:rPr>
          <w:rFonts w:ascii="Arial" w:eastAsia="Calibri" w:hAnsi="Arial" w:cs="Arial"/>
          <w:sz w:val="22"/>
          <w:szCs w:val="22"/>
        </w:rPr>
        <w:t>e</w:t>
      </w:r>
      <w:r w:rsidRPr="008505C0">
        <w:rPr>
          <w:rFonts w:ascii="Arial" w:eastAsia="Calibri" w:hAnsi="Arial" w:cs="Arial"/>
          <w:spacing w:val="1"/>
          <w:sz w:val="22"/>
          <w:szCs w:val="22"/>
        </w:rPr>
        <w:t xml:space="preserve"> </w:t>
      </w:r>
      <w:r w:rsidRPr="008505C0">
        <w:rPr>
          <w:rFonts w:ascii="Arial" w:eastAsia="Calibri" w:hAnsi="Arial" w:cs="Arial"/>
          <w:spacing w:val="-1"/>
          <w:sz w:val="22"/>
          <w:szCs w:val="22"/>
        </w:rPr>
        <w:t>A</w:t>
      </w:r>
      <w:r w:rsidRPr="008505C0">
        <w:rPr>
          <w:rFonts w:ascii="Arial" w:eastAsia="Calibri" w:hAnsi="Arial" w:cs="Arial"/>
          <w:sz w:val="22"/>
          <w:szCs w:val="22"/>
        </w:rPr>
        <w:t>ct</w:t>
      </w:r>
      <w:r w:rsidR="00C7305B">
        <w:rPr>
          <w:rFonts w:ascii="Arial" w:eastAsia="Calibri" w:hAnsi="Arial" w:cs="Arial"/>
          <w:sz w:val="22"/>
          <w:szCs w:val="22"/>
        </w:rPr>
        <w:t xml:space="preserve"> for the financial </w:t>
      </w:r>
      <w:r w:rsidRPr="008505C0">
        <w:rPr>
          <w:rFonts w:ascii="Arial" w:eastAsia="Calibri" w:hAnsi="Arial" w:cs="Arial"/>
          <w:spacing w:val="1"/>
          <w:sz w:val="22"/>
          <w:szCs w:val="22"/>
        </w:rPr>
        <w:t>y</w:t>
      </w:r>
      <w:r w:rsidRPr="008505C0">
        <w:rPr>
          <w:rFonts w:ascii="Arial" w:eastAsia="Calibri" w:hAnsi="Arial" w:cs="Arial"/>
          <w:spacing w:val="-2"/>
          <w:sz w:val="22"/>
          <w:szCs w:val="22"/>
        </w:rPr>
        <w:t>e</w:t>
      </w:r>
      <w:r w:rsidRPr="008505C0">
        <w:rPr>
          <w:rFonts w:ascii="Arial" w:eastAsia="Calibri" w:hAnsi="Arial" w:cs="Arial"/>
          <w:sz w:val="22"/>
          <w:szCs w:val="22"/>
        </w:rPr>
        <w:t xml:space="preserve">ar </w:t>
      </w:r>
      <w:r w:rsidRPr="008505C0">
        <w:rPr>
          <w:rFonts w:ascii="Arial" w:eastAsia="Calibri" w:hAnsi="Arial" w:cs="Arial"/>
          <w:spacing w:val="1"/>
          <w:sz w:val="22"/>
          <w:szCs w:val="22"/>
        </w:rPr>
        <w:t>e</w:t>
      </w:r>
      <w:r w:rsidRPr="008505C0">
        <w:rPr>
          <w:rFonts w:ascii="Arial" w:eastAsia="Calibri" w:hAnsi="Arial" w:cs="Arial"/>
          <w:spacing w:val="-1"/>
          <w:sz w:val="22"/>
          <w:szCs w:val="22"/>
        </w:rPr>
        <w:t>nd</w:t>
      </w:r>
      <w:r w:rsidRPr="008505C0">
        <w:rPr>
          <w:rFonts w:ascii="Arial" w:eastAsia="Calibri" w:hAnsi="Arial" w:cs="Arial"/>
          <w:sz w:val="22"/>
          <w:szCs w:val="22"/>
        </w:rPr>
        <w:t>i</w:t>
      </w:r>
      <w:r w:rsidR="00C7305B">
        <w:rPr>
          <w:rFonts w:ascii="Arial" w:eastAsia="Calibri" w:hAnsi="Arial" w:cs="Arial"/>
          <w:spacing w:val="-1"/>
          <w:sz w:val="22"/>
          <w:szCs w:val="22"/>
        </w:rPr>
        <w:t>ng December 31, 202</w:t>
      </w:r>
      <w:r w:rsidR="00E16FD1">
        <w:rPr>
          <w:rFonts w:ascii="Arial" w:eastAsia="Calibri" w:hAnsi="Arial" w:cs="Arial"/>
          <w:spacing w:val="-1"/>
          <w:sz w:val="22"/>
          <w:szCs w:val="22"/>
        </w:rPr>
        <w:t>4</w:t>
      </w:r>
      <w:r w:rsidR="00CB2693">
        <w:rPr>
          <w:rFonts w:ascii="Arial" w:eastAsia="Calibri" w:hAnsi="Arial" w:cs="Arial"/>
          <w:spacing w:val="-1"/>
          <w:sz w:val="22"/>
          <w:szCs w:val="22"/>
        </w:rPr>
        <w:t xml:space="preserve">. </w:t>
      </w:r>
    </w:p>
    <w:p w14:paraId="1CD16EE8" w14:textId="02074635" w:rsidR="00AC6A8B" w:rsidRDefault="00F712FB" w:rsidP="003F051B">
      <w:pPr>
        <w:spacing w:after="240"/>
        <w:ind w:left="119"/>
        <w:jc w:val="both"/>
        <w:rPr>
          <w:rFonts w:ascii="Arial" w:eastAsia="Palatino Linotype" w:hAnsi="Arial" w:cs="Arial"/>
          <w:sz w:val="22"/>
          <w:szCs w:val="22"/>
        </w:rPr>
      </w:pPr>
      <w:r>
        <w:rPr>
          <w:rFonts w:ascii="Arial" w:eastAsia="Calibri" w:hAnsi="Arial" w:cs="Arial"/>
          <w:spacing w:val="-1"/>
          <w:sz w:val="22"/>
          <w:szCs w:val="22"/>
        </w:rPr>
        <w:t xml:space="preserve">The </w:t>
      </w:r>
      <w:r w:rsidR="003475C8">
        <w:rPr>
          <w:rFonts w:ascii="Arial" w:eastAsia="Calibri" w:hAnsi="Arial" w:cs="Arial"/>
          <w:spacing w:val="-1"/>
          <w:sz w:val="22"/>
          <w:szCs w:val="22"/>
        </w:rPr>
        <w:t xml:space="preserve">Company </w:t>
      </w:r>
      <w:r w:rsidRPr="003A06C5">
        <w:rPr>
          <w:rFonts w:ascii="Arial" w:eastAsia="Palatino Linotype" w:hAnsi="Arial" w:cs="Arial"/>
          <w:sz w:val="22"/>
          <w:szCs w:val="22"/>
        </w:rPr>
        <w:t xml:space="preserve">is </w:t>
      </w:r>
      <w:r w:rsidR="00807969">
        <w:rPr>
          <w:rFonts w:ascii="Arial" w:eastAsia="Palatino Linotype" w:hAnsi="Arial" w:cs="Arial"/>
          <w:sz w:val="22"/>
          <w:szCs w:val="22"/>
        </w:rPr>
        <w:t>registered in the United States</w:t>
      </w:r>
      <w:r>
        <w:rPr>
          <w:rFonts w:ascii="Arial" w:eastAsia="Palatino Linotype" w:hAnsi="Arial" w:cs="Arial"/>
          <w:sz w:val="22"/>
          <w:szCs w:val="22"/>
        </w:rPr>
        <w:t xml:space="preserve">, doing business in </w:t>
      </w:r>
      <w:r w:rsidR="00CF0EA4">
        <w:rPr>
          <w:rFonts w:ascii="Arial" w:eastAsia="Palatino Linotype" w:hAnsi="Arial" w:cs="Arial"/>
          <w:sz w:val="22"/>
          <w:szCs w:val="22"/>
        </w:rPr>
        <w:t>California</w:t>
      </w:r>
      <w:r>
        <w:rPr>
          <w:rFonts w:ascii="Arial" w:eastAsia="Palatino Linotype" w:hAnsi="Arial" w:cs="Arial"/>
          <w:sz w:val="22"/>
          <w:szCs w:val="22"/>
        </w:rPr>
        <w:t xml:space="preserve"> with</w:t>
      </w:r>
      <w:r w:rsidR="00F94510">
        <w:rPr>
          <w:rFonts w:ascii="Arial" w:eastAsia="Palatino Linotype" w:hAnsi="Arial" w:cs="Arial"/>
          <w:sz w:val="22"/>
          <w:szCs w:val="22"/>
        </w:rPr>
        <w:t xml:space="preserve"> </w:t>
      </w:r>
      <w:r>
        <w:rPr>
          <w:rFonts w:ascii="Arial" w:eastAsia="Palatino Linotype" w:hAnsi="Arial" w:cs="Arial"/>
          <w:sz w:val="22"/>
          <w:szCs w:val="22"/>
        </w:rPr>
        <w:t>office</w:t>
      </w:r>
      <w:r w:rsidR="00FF06BD">
        <w:rPr>
          <w:rFonts w:ascii="Arial" w:eastAsia="Palatino Linotype" w:hAnsi="Arial" w:cs="Arial"/>
          <w:sz w:val="22"/>
          <w:szCs w:val="22"/>
        </w:rPr>
        <w:t>s</w:t>
      </w:r>
      <w:r>
        <w:rPr>
          <w:rFonts w:ascii="Arial" w:eastAsia="Palatino Linotype" w:hAnsi="Arial" w:cs="Arial"/>
          <w:sz w:val="22"/>
          <w:szCs w:val="22"/>
        </w:rPr>
        <w:t xml:space="preserve"> </w:t>
      </w:r>
      <w:r w:rsidR="00661AC9">
        <w:rPr>
          <w:rFonts w:ascii="Arial" w:eastAsia="Palatino Linotype" w:hAnsi="Arial" w:cs="Arial"/>
          <w:sz w:val="22"/>
          <w:szCs w:val="22"/>
        </w:rPr>
        <w:t>around the globe</w:t>
      </w:r>
      <w:r>
        <w:rPr>
          <w:rFonts w:ascii="Arial" w:eastAsia="Palatino Linotype" w:hAnsi="Arial" w:cs="Arial"/>
          <w:sz w:val="22"/>
          <w:szCs w:val="22"/>
        </w:rPr>
        <w:t>.</w:t>
      </w:r>
      <w:r w:rsidR="00A05212">
        <w:rPr>
          <w:rFonts w:ascii="Arial" w:eastAsia="Palatino Linotype" w:hAnsi="Arial" w:cs="Arial"/>
          <w:sz w:val="22"/>
          <w:szCs w:val="22"/>
        </w:rPr>
        <w:t xml:space="preserve"> </w:t>
      </w:r>
      <w:r>
        <w:rPr>
          <w:rFonts w:ascii="Arial" w:eastAsia="Palatino Linotype" w:hAnsi="Arial" w:cs="Arial"/>
          <w:sz w:val="22"/>
          <w:szCs w:val="22"/>
        </w:rPr>
        <w:t>The</w:t>
      </w:r>
      <w:r w:rsidR="00F638D6">
        <w:rPr>
          <w:rFonts w:ascii="Arial" w:eastAsia="Palatino Linotype" w:hAnsi="Arial" w:cs="Arial"/>
          <w:sz w:val="22"/>
          <w:szCs w:val="22"/>
        </w:rPr>
        <w:t xml:space="preserve"> Company </w:t>
      </w:r>
      <w:r w:rsidR="00EE5C72">
        <w:rPr>
          <w:rFonts w:ascii="Arial" w:eastAsia="Palatino Linotype" w:hAnsi="Arial" w:cs="Arial"/>
          <w:sz w:val="22"/>
          <w:szCs w:val="22"/>
        </w:rPr>
        <w:t xml:space="preserve">conducts </w:t>
      </w:r>
      <w:r w:rsidR="00954A66" w:rsidRPr="00954A66">
        <w:rPr>
          <w:rFonts w:ascii="Arial" w:eastAsia="Palatino Linotype" w:hAnsi="Arial" w:cs="Arial"/>
          <w:sz w:val="22"/>
          <w:szCs w:val="22"/>
        </w:rPr>
        <w:t>research</w:t>
      </w:r>
      <w:r w:rsidR="0076056E">
        <w:rPr>
          <w:rFonts w:ascii="Arial" w:eastAsia="Palatino Linotype" w:hAnsi="Arial" w:cs="Arial"/>
          <w:sz w:val="22"/>
          <w:szCs w:val="22"/>
        </w:rPr>
        <w:t xml:space="preserve">, </w:t>
      </w:r>
      <w:r w:rsidR="00954A66" w:rsidRPr="00954A66">
        <w:rPr>
          <w:rFonts w:ascii="Arial" w:eastAsia="Palatino Linotype" w:hAnsi="Arial" w:cs="Arial"/>
          <w:sz w:val="22"/>
          <w:szCs w:val="22"/>
        </w:rPr>
        <w:t>develops</w:t>
      </w:r>
      <w:r w:rsidR="00F638D6">
        <w:rPr>
          <w:rFonts w:ascii="Arial" w:eastAsia="Palatino Linotype" w:hAnsi="Arial" w:cs="Arial"/>
          <w:sz w:val="22"/>
          <w:szCs w:val="22"/>
        </w:rPr>
        <w:t>, manufactures,</w:t>
      </w:r>
      <w:r w:rsidR="00954A66" w:rsidRPr="00954A66">
        <w:rPr>
          <w:rFonts w:ascii="Arial" w:eastAsia="Palatino Linotype" w:hAnsi="Arial" w:cs="Arial"/>
          <w:sz w:val="22"/>
          <w:szCs w:val="22"/>
        </w:rPr>
        <w:t xml:space="preserve"> </w:t>
      </w:r>
      <w:r w:rsidR="0076056E">
        <w:rPr>
          <w:rFonts w:ascii="Arial" w:eastAsia="Palatino Linotype" w:hAnsi="Arial" w:cs="Arial"/>
          <w:sz w:val="22"/>
          <w:szCs w:val="22"/>
        </w:rPr>
        <w:t xml:space="preserve">imports, exports, </w:t>
      </w:r>
      <w:r w:rsidR="00954A66" w:rsidRPr="00954A66">
        <w:rPr>
          <w:rFonts w:ascii="Arial" w:eastAsia="Palatino Linotype" w:hAnsi="Arial" w:cs="Arial"/>
          <w:sz w:val="22"/>
          <w:szCs w:val="22"/>
        </w:rPr>
        <w:t>markets</w:t>
      </w:r>
      <w:r w:rsidR="00A05212">
        <w:rPr>
          <w:rFonts w:ascii="Arial" w:eastAsia="Palatino Linotype" w:hAnsi="Arial" w:cs="Arial"/>
          <w:sz w:val="22"/>
          <w:szCs w:val="22"/>
        </w:rPr>
        <w:t>, sells</w:t>
      </w:r>
      <w:r w:rsidR="00954A66" w:rsidRPr="00954A66">
        <w:rPr>
          <w:rFonts w:ascii="Arial" w:eastAsia="Palatino Linotype" w:hAnsi="Arial" w:cs="Arial"/>
          <w:sz w:val="22"/>
          <w:szCs w:val="22"/>
        </w:rPr>
        <w:t xml:space="preserve"> and distributes animal health products (and related services) in </w:t>
      </w:r>
      <w:r w:rsidR="00F638D6">
        <w:rPr>
          <w:rFonts w:ascii="Arial" w:eastAsia="Palatino Linotype" w:hAnsi="Arial" w:cs="Arial"/>
          <w:sz w:val="22"/>
          <w:szCs w:val="22"/>
        </w:rPr>
        <w:t>C</w:t>
      </w:r>
      <w:r w:rsidR="00661AC9">
        <w:rPr>
          <w:rFonts w:ascii="Arial" w:eastAsia="Palatino Linotype" w:hAnsi="Arial" w:cs="Arial"/>
          <w:sz w:val="22"/>
          <w:szCs w:val="22"/>
        </w:rPr>
        <w:t>aliforni</w:t>
      </w:r>
      <w:r w:rsidR="00F638D6">
        <w:rPr>
          <w:rFonts w:ascii="Arial" w:eastAsia="Palatino Linotype" w:hAnsi="Arial" w:cs="Arial"/>
          <w:sz w:val="22"/>
          <w:szCs w:val="22"/>
        </w:rPr>
        <w:t>a.</w:t>
      </w:r>
      <w:r w:rsidR="0076056E">
        <w:rPr>
          <w:rFonts w:ascii="Arial" w:eastAsia="Palatino Linotype" w:hAnsi="Arial" w:cs="Arial"/>
          <w:sz w:val="22"/>
          <w:szCs w:val="22"/>
        </w:rPr>
        <w:t xml:space="preserve"> </w:t>
      </w:r>
    </w:p>
    <w:p w14:paraId="20774F63" w14:textId="04AB45F4" w:rsidR="00023F08" w:rsidRDefault="0076056E" w:rsidP="003F051B">
      <w:pPr>
        <w:spacing w:after="240"/>
        <w:ind w:left="119"/>
        <w:jc w:val="both"/>
        <w:rPr>
          <w:rFonts w:ascii="Arial" w:eastAsia="Palatino Linotype" w:hAnsi="Arial" w:cs="Arial"/>
          <w:sz w:val="22"/>
          <w:szCs w:val="22"/>
        </w:rPr>
      </w:pPr>
      <w:r>
        <w:rPr>
          <w:rFonts w:ascii="Arial" w:eastAsia="Palatino Linotype" w:hAnsi="Arial" w:cs="Arial"/>
          <w:sz w:val="22"/>
          <w:szCs w:val="22"/>
        </w:rPr>
        <w:t xml:space="preserve">This report </w:t>
      </w:r>
      <w:r w:rsidRPr="0076056E">
        <w:rPr>
          <w:rFonts w:ascii="Arial" w:eastAsia="Palatino Linotype" w:hAnsi="Arial" w:cs="Arial"/>
          <w:sz w:val="22"/>
          <w:szCs w:val="22"/>
        </w:rPr>
        <w:t>sets out the steps taken to prevent and</w:t>
      </w:r>
      <w:r w:rsidR="001C4DB4">
        <w:rPr>
          <w:rFonts w:ascii="Arial" w:eastAsia="Palatino Linotype" w:hAnsi="Arial" w:cs="Arial"/>
          <w:sz w:val="22"/>
          <w:szCs w:val="22"/>
        </w:rPr>
        <w:t xml:space="preserve"> </w:t>
      </w:r>
      <w:r w:rsidRPr="0076056E">
        <w:rPr>
          <w:rFonts w:ascii="Arial" w:eastAsia="Palatino Linotype" w:hAnsi="Arial" w:cs="Arial"/>
          <w:sz w:val="22"/>
          <w:szCs w:val="22"/>
        </w:rPr>
        <w:t xml:space="preserve">reduce the risk that forced </w:t>
      </w:r>
      <w:r w:rsidR="006C5EFC">
        <w:rPr>
          <w:rFonts w:ascii="Arial" w:eastAsia="Palatino Linotype" w:hAnsi="Arial" w:cs="Arial"/>
          <w:sz w:val="22"/>
          <w:szCs w:val="22"/>
        </w:rPr>
        <w:t>labor</w:t>
      </w:r>
      <w:r w:rsidRPr="0076056E">
        <w:rPr>
          <w:rFonts w:ascii="Arial" w:eastAsia="Palatino Linotype" w:hAnsi="Arial" w:cs="Arial"/>
          <w:sz w:val="22"/>
          <w:szCs w:val="22"/>
        </w:rPr>
        <w:t xml:space="preserve"> or child </w:t>
      </w:r>
      <w:r w:rsidR="006C5EFC">
        <w:rPr>
          <w:rFonts w:ascii="Arial" w:eastAsia="Palatino Linotype" w:hAnsi="Arial" w:cs="Arial"/>
          <w:sz w:val="22"/>
          <w:szCs w:val="22"/>
        </w:rPr>
        <w:t>labor</w:t>
      </w:r>
      <w:r w:rsidRPr="0076056E">
        <w:rPr>
          <w:rFonts w:ascii="Arial" w:eastAsia="Palatino Linotype" w:hAnsi="Arial" w:cs="Arial"/>
          <w:sz w:val="22"/>
          <w:szCs w:val="22"/>
        </w:rPr>
        <w:t xml:space="preserve"> is used at any step of </w:t>
      </w:r>
      <w:r w:rsidR="00B976CB">
        <w:rPr>
          <w:rFonts w:ascii="Arial" w:eastAsia="Palatino Linotype" w:hAnsi="Arial" w:cs="Arial"/>
          <w:sz w:val="22"/>
          <w:szCs w:val="22"/>
        </w:rPr>
        <w:t xml:space="preserve">the </w:t>
      </w:r>
      <w:r w:rsidR="00210344">
        <w:rPr>
          <w:rFonts w:ascii="Arial" w:eastAsia="Palatino Linotype" w:hAnsi="Arial" w:cs="Arial"/>
          <w:sz w:val="22"/>
          <w:szCs w:val="22"/>
        </w:rPr>
        <w:t>Company’s business activities</w:t>
      </w:r>
      <w:r w:rsidR="008551D9">
        <w:rPr>
          <w:rFonts w:ascii="Arial" w:eastAsia="Palatino Linotype" w:hAnsi="Arial" w:cs="Arial"/>
          <w:sz w:val="22"/>
          <w:szCs w:val="22"/>
        </w:rPr>
        <w:t xml:space="preserve"> and supply chain</w:t>
      </w:r>
      <w:r w:rsidRPr="0076056E">
        <w:rPr>
          <w:rFonts w:ascii="Arial" w:eastAsia="Palatino Linotype" w:hAnsi="Arial" w:cs="Arial"/>
          <w:sz w:val="22"/>
          <w:szCs w:val="22"/>
        </w:rPr>
        <w:t>.</w:t>
      </w:r>
    </w:p>
    <w:p w14:paraId="46351922" w14:textId="1C2D4DC0" w:rsidR="00BF562B" w:rsidRPr="003A06C5" w:rsidRDefault="00C43723" w:rsidP="003F051B">
      <w:pPr>
        <w:spacing w:after="240"/>
        <w:ind w:left="119"/>
        <w:jc w:val="both"/>
        <w:rPr>
          <w:rFonts w:ascii="Arial" w:eastAsia="Palatino Linotype" w:hAnsi="Arial" w:cs="Arial"/>
          <w:sz w:val="22"/>
          <w:szCs w:val="22"/>
        </w:rPr>
      </w:pPr>
      <w:r w:rsidRPr="003A06C5">
        <w:rPr>
          <w:rFonts w:ascii="Arial" w:eastAsia="Palatino Linotype" w:hAnsi="Arial" w:cs="Arial"/>
          <w:b/>
          <w:spacing w:val="1"/>
          <w:sz w:val="22"/>
          <w:szCs w:val="22"/>
        </w:rPr>
        <w:t>E</w:t>
      </w:r>
      <w:r w:rsidRPr="003A06C5">
        <w:rPr>
          <w:rFonts w:ascii="Arial" w:eastAsia="Palatino Linotype" w:hAnsi="Arial" w:cs="Arial"/>
          <w:b/>
          <w:spacing w:val="-2"/>
          <w:sz w:val="22"/>
          <w:szCs w:val="22"/>
        </w:rPr>
        <w:t>L</w:t>
      </w:r>
      <w:r w:rsidRPr="003A06C5">
        <w:rPr>
          <w:rFonts w:ascii="Arial" w:eastAsia="Palatino Linotype" w:hAnsi="Arial" w:cs="Arial"/>
          <w:b/>
          <w:spacing w:val="1"/>
          <w:sz w:val="22"/>
          <w:szCs w:val="22"/>
        </w:rPr>
        <w:t>AN</w:t>
      </w:r>
      <w:r w:rsidRPr="003A06C5">
        <w:rPr>
          <w:rFonts w:ascii="Arial" w:eastAsia="Palatino Linotype" w:hAnsi="Arial" w:cs="Arial"/>
          <w:b/>
          <w:spacing w:val="-3"/>
          <w:sz w:val="22"/>
          <w:szCs w:val="22"/>
        </w:rPr>
        <w:t>C</w:t>
      </w:r>
      <w:r w:rsidRPr="003A06C5">
        <w:rPr>
          <w:rFonts w:ascii="Arial" w:eastAsia="Palatino Linotype" w:hAnsi="Arial" w:cs="Arial"/>
          <w:b/>
          <w:sz w:val="22"/>
          <w:szCs w:val="22"/>
        </w:rPr>
        <w:t>O</w:t>
      </w:r>
      <w:r w:rsidRPr="003A06C5">
        <w:rPr>
          <w:rFonts w:ascii="Arial" w:eastAsia="Palatino Linotype" w:hAnsi="Arial" w:cs="Arial"/>
          <w:b/>
          <w:spacing w:val="1"/>
          <w:sz w:val="22"/>
          <w:szCs w:val="22"/>
        </w:rPr>
        <w:t xml:space="preserve"> </w:t>
      </w:r>
      <w:r w:rsidRPr="003A06C5">
        <w:rPr>
          <w:rFonts w:ascii="Arial" w:eastAsia="Palatino Linotype" w:hAnsi="Arial" w:cs="Arial"/>
          <w:b/>
          <w:spacing w:val="-2"/>
          <w:sz w:val="22"/>
          <w:szCs w:val="22"/>
        </w:rPr>
        <w:t>GR</w:t>
      </w:r>
      <w:r w:rsidRPr="003A06C5">
        <w:rPr>
          <w:rFonts w:ascii="Arial" w:eastAsia="Palatino Linotype" w:hAnsi="Arial" w:cs="Arial"/>
          <w:b/>
          <w:spacing w:val="1"/>
          <w:sz w:val="22"/>
          <w:szCs w:val="22"/>
        </w:rPr>
        <w:t>OU</w:t>
      </w:r>
      <w:r w:rsidRPr="003A06C5">
        <w:rPr>
          <w:rFonts w:ascii="Arial" w:eastAsia="Palatino Linotype" w:hAnsi="Arial" w:cs="Arial"/>
          <w:b/>
          <w:spacing w:val="-3"/>
          <w:sz w:val="22"/>
          <w:szCs w:val="22"/>
        </w:rPr>
        <w:t>P</w:t>
      </w:r>
      <w:r w:rsidRPr="003A06C5">
        <w:rPr>
          <w:rFonts w:ascii="Arial" w:eastAsia="Palatino Linotype" w:hAnsi="Arial" w:cs="Arial"/>
          <w:b/>
          <w:spacing w:val="1"/>
          <w:sz w:val="22"/>
          <w:szCs w:val="22"/>
        </w:rPr>
        <w:t>’</w:t>
      </w:r>
      <w:r w:rsidRPr="003A06C5">
        <w:rPr>
          <w:rFonts w:ascii="Arial" w:eastAsia="Palatino Linotype" w:hAnsi="Arial" w:cs="Arial"/>
          <w:b/>
          <w:sz w:val="22"/>
          <w:szCs w:val="22"/>
        </w:rPr>
        <w:t>S</w:t>
      </w:r>
      <w:r w:rsidRPr="003A06C5">
        <w:rPr>
          <w:rFonts w:ascii="Arial" w:eastAsia="Palatino Linotype" w:hAnsi="Arial" w:cs="Arial"/>
          <w:b/>
          <w:spacing w:val="-3"/>
          <w:sz w:val="22"/>
          <w:szCs w:val="22"/>
        </w:rPr>
        <w:t xml:space="preserve"> </w:t>
      </w:r>
      <w:r w:rsidRPr="003A06C5">
        <w:rPr>
          <w:rFonts w:ascii="Arial" w:eastAsia="Palatino Linotype" w:hAnsi="Arial" w:cs="Arial"/>
          <w:b/>
          <w:spacing w:val="1"/>
          <w:sz w:val="22"/>
          <w:szCs w:val="22"/>
        </w:rPr>
        <w:t>O</w:t>
      </w:r>
      <w:r w:rsidRPr="003A06C5">
        <w:rPr>
          <w:rFonts w:ascii="Arial" w:eastAsia="Palatino Linotype" w:hAnsi="Arial" w:cs="Arial"/>
          <w:b/>
          <w:spacing w:val="-3"/>
          <w:sz w:val="22"/>
          <w:szCs w:val="22"/>
        </w:rPr>
        <w:t>P</w:t>
      </w:r>
      <w:r w:rsidRPr="003A06C5">
        <w:rPr>
          <w:rFonts w:ascii="Arial" w:eastAsia="Palatino Linotype" w:hAnsi="Arial" w:cs="Arial"/>
          <w:b/>
          <w:spacing w:val="1"/>
          <w:sz w:val="22"/>
          <w:szCs w:val="22"/>
        </w:rPr>
        <w:t>E</w:t>
      </w:r>
      <w:r w:rsidRPr="003A06C5">
        <w:rPr>
          <w:rFonts w:ascii="Arial" w:eastAsia="Palatino Linotype" w:hAnsi="Arial" w:cs="Arial"/>
          <w:b/>
          <w:spacing w:val="-2"/>
          <w:sz w:val="22"/>
          <w:szCs w:val="22"/>
        </w:rPr>
        <w:t>R</w:t>
      </w:r>
      <w:r w:rsidRPr="003A06C5">
        <w:rPr>
          <w:rFonts w:ascii="Arial" w:eastAsia="Palatino Linotype" w:hAnsi="Arial" w:cs="Arial"/>
          <w:b/>
          <w:spacing w:val="1"/>
          <w:sz w:val="22"/>
          <w:szCs w:val="22"/>
        </w:rPr>
        <w:t>A</w:t>
      </w:r>
      <w:r w:rsidRPr="003A06C5">
        <w:rPr>
          <w:rFonts w:ascii="Arial" w:eastAsia="Palatino Linotype" w:hAnsi="Arial" w:cs="Arial"/>
          <w:b/>
          <w:spacing w:val="-1"/>
          <w:sz w:val="22"/>
          <w:szCs w:val="22"/>
        </w:rPr>
        <w:t>T</w:t>
      </w:r>
      <w:r w:rsidRPr="003A06C5">
        <w:rPr>
          <w:rFonts w:ascii="Arial" w:eastAsia="Palatino Linotype" w:hAnsi="Arial" w:cs="Arial"/>
          <w:b/>
          <w:spacing w:val="-2"/>
          <w:sz w:val="22"/>
          <w:szCs w:val="22"/>
        </w:rPr>
        <w:t>I</w:t>
      </w:r>
      <w:r w:rsidRPr="003A06C5">
        <w:rPr>
          <w:rFonts w:ascii="Arial" w:eastAsia="Palatino Linotype" w:hAnsi="Arial" w:cs="Arial"/>
          <w:b/>
          <w:spacing w:val="1"/>
          <w:sz w:val="22"/>
          <w:szCs w:val="22"/>
        </w:rPr>
        <w:t>ONS</w:t>
      </w:r>
    </w:p>
    <w:p w14:paraId="46351924" w14:textId="712484BF" w:rsidR="00BF562B" w:rsidRPr="003A06C5" w:rsidRDefault="00C43723" w:rsidP="003F051B">
      <w:pPr>
        <w:spacing w:after="240"/>
        <w:ind w:left="120"/>
        <w:jc w:val="both"/>
        <w:rPr>
          <w:rFonts w:ascii="Arial" w:eastAsia="Palatino Linotype" w:hAnsi="Arial" w:cs="Arial"/>
          <w:sz w:val="22"/>
          <w:szCs w:val="22"/>
        </w:rPr>
      </w:pPr>
      <w:r w:rsidRPr="00041963">
        <w:rPr>
          <w:rFonts w:ascii="Arial" w:eastAsia="Palatino Linotype" w:hAnsi="Arial" w:cs="Arial"/>
          <w:b/>
          <w:bCs/>
          <w:sz w:val="22"/>
          <w:szCs w:val="22"/>
        </w:rPr>
        <w:t>Elan</w:t>
      </w:r>
      <w:r w:rsidRPr="00041963">
        <w:rPr>
          <w:rFonts w:ascii="Arial" w:eastAsia="Palatino Linotype" w:hAnsi="Arial" w:cs="Arial"/>
          <w:b/>
          <w:bCs/>
          <w:spacing w:val="-1"/>
          <w:sz w:val="22"/>
          <w:szCs w:val="22"/>
        </w:rPr>
        <w:t>c</w:t>
      </w:r>
      <w:r w:rsidRPr="00041963">
        <w:rPr>
          <w:rFonts w:ascii="Arial" w:eastAsia="Palatino Linotype" w:hAnsi="Arial" w:cs="Arial"/>
          <w:b/>
          <w:bCs/>
          <w:sz w:val="22"/>
          <w:szCs w:val="22"/>
        </w:rPr>
        <w:t>o</w:t>
      </w:r>
      <w:r w:rsidRPr="00041963">
        <w:rPr>
          <w:rFonts w:ascii="Arial" w:eastAsia="Palatino Linotype" w:hAnsi="Arial" w:cs="Arial"/>
          <w:b/>
          <w:bCs/>
          <w:spacing w:val="-1"/>
          <w:sz w:val="22"/>
          <w:szCs w:val="22"/>
        </w:rPr>
        <w:t xml:space="preserve"> </w:t>
      </w:r>
      <w:r w:rsidR="00661AC9">
        <w:rPr>
          <w:rFonts w:ascii="Arial" w:eastAsia="Palatino Linotype" w:hAnsi="Arial" w:cs="Arial"/>
          <w:b/>
          <w:bCs/>
          <w:spacing w:val="-1"/>
          <w:sz w:val="22"/>
          <w:szCs w:val="22"/>
        </w:rPr>
        <w:t>Animal Health Incorporated</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 xml:space="preserve">s </w:t>
      </w:r>
      <w:proofErr w:type="gramStart"/>
      <w:r w:rsidRPr="003A06C5">
        <w:rPr>
          <w:rFonts w:ascii="Arial" w:eastAsia="Palatino Linotype" w:hAnsi="Arial" w:cs="Arial"/>
          <w:spacing w:val="1"/>
          <w:sz w:val="22"/>
          <w:szCs w:val="22"/>
        </w:rPr>
        <w:t>h</w:t>
      </w:r>
      <w:r w:rsidRPr="003A06C5">
        <w:rPr>
          <w:rFonts w:ascii="Arial" w:eastAsia="Palatino Linotype" w:hAnsi="Arial" w:cs="Arial"/>
          <w:sz w:val="22"/>
          <w:szCs w:val="22"/>
        </w:rPr>
        <w:t>ea</w:t>
      </w:r>
      <w:r w:rsidRPr="003A06C5">
        <w:rPr>
          <w:rFonts w:ascii="Arial" w:eastAsia="Palatino Linotype" w:hAnsi="Arial" w:cs="Arial"/>
          <w:spacing w:val="-3"/>
          <w:sz w:val="22"/>
          <w:szCs w:val="22"/>
        </w:rPr>
        <w:t>d</w:t>
      </w:r>
      <w:r w:rsidRPr="003A06C5">
        <w:rPr>
          <w:rFonts w:ascii="Arial" w:eastAsia="Palatino Linotype" w:hAnsi="Arial" w:cs="Arial"/>
          <w:spacing w:val="1"/>
          <w:sz w:val="22"/>
          <w:szCs w:val="22"/>
        </w:rPr>
        <w:t>q</w:t>
      </w:r>
      <w:r w:rsidRPr="003A06C5">
        <w:rPr>
          <w:rFonts w:ascii="Arial" w:eastAsia="Palatino Linotype" w:hAnsi="Arial" w:cs="Arial"/>
          <w:spacing w:val="-1"/>
          <w:sz w:val="22"/>
          <w:szCs w:val="22"/>
        </w:rPr>
        <w:t>u</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z w:val="22"/>
          <w:szCs w:val="22"/>
        </w:rPr>
        <w:t>te</w:t>
      </w:r>
      <w:r w:rsidRPr="003A06C5">
        <w:rPr>
          <w:rFonts w:ascii="Arial" w:eastAsia="Palatino Linotype" w:hAnsi="Arial" w:cs="Arial"/>
          <w:spacing w:val="-1"/>
          <w:sz w:val="22"/>
          <w:szCs w:val="22"/>
        </w:rPr>
        <w:t>r</w:t>
      </w:r>
      <w:r w:rsidRPr="003A06C5">
        <w:rPr>
          <w:rFonts w:ascii="Arial" w:eastAsia="Palatino Linotype" w:hAnsi="Arial" w:cs="Arial"/>
          <w:sz w:val="22"/>
          <w:szCs w:val="22"/>
        </w:rPr>
        <w:t>ed</w:t>
      </w:r>
      <w:proofErr w:type="gramEnd"/>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n</w:t>
      </w:r>
      <w:r w:rsidRPr="003A06C5">
        <w:rPr>
          <w:rFonts w:ascii="Arial" w:eastAsia="Palatino Linotype" w:hAnsi="Arial" w:cs="Arial"/>
          <w:spacing w:val="3"/>
          <w:sz w:val="22"/>
          <w:szCs w:val="22"/>
        </w:rPr>
        <w:t xml:space="preserve"> </w:t>
      </w:r>
      <w:r w:rsidR="00832A05">
        <w:rPr>
          <w:rFonts w:ascii="Arial" w:eastAsia="Palatino Linotype" w:hAnsi="Arial" w:cs="Arial"/>
          <w:spacing w:val="3"/>
          <w:sz w:val="22"/>
          <w:szCs w:val="22"/>
        </w:rPr>
        <w:t xml:space="preserve">Greenfield, </w:t>
      </w:r>
      <w:r w:rsidRPr="003A06C5">
        <w:rPr>
          <w:rFonts w:ascii="Arial" w:eastAsia="Palatino Linotype" w:hAnsi="Arial" w:cs="Arial"/>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a, </w:t>
      </w:r>
      <w:r w:rsidRPr="003A06C5">
        <w:rPr>
          <w:rFonts w:ascii="Arial" w:eastAsia="Palatino Linotype" w:hAnsi="Arial" w:cs="Arial"/>
          <w:spacing w:val="1"/>
          <w:sz w:val="22"/>
          <w:szCs w:val="22"/>
        </w:rPr>
        <w:t>U</w:t>
      </w:r>
      <w:r w:rsidRPr="003A06C5">
        <w:rPr>
          <w:rFonts w:ascii="Arial" w:eastAsia="Palatino Linotype" w:hAnsi="Arial" w:cs="Arial"/>
          <w:sz w:val="22"/>
          <w:szCs w:val="22"/>
        </w:rPr>
        <w:t>S</w:t>
      </w:r>
      <w:r w:rsidR="009A3F87">
        <w:rPr>
          <w:rFonts w:ascii="Arial" w:eastAsia="Palatino Linotype" w:hAnsi="Arial" w:cs="Arial"/>
          <w:sz w:val="22"/>
          <w:szCs w:val="22"/>
        </w:rPr>
        <w:t>A</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s</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i</w:t>
      </w:r>
      <w:r w:rsidRPr="003A06C5">
        <w:rPr>
          <w:rFonts w:ascii="Arial" w:eastAsia="Palatino Linotype" w:hAnsi="Arial" w:cs="Arial"/>
          <w:sz w:val="22"/>
          <w:szCs w:val="22"/>
        </w:rPr>
        <w:t>sted</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n</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N</w:t>
      </w:r>
      <w:r w:rsidRPr="003A06C5">
        <w:rPr>
          <w:rFonts w:ascii="Arial" w:eastAsia="Palatino Linotype" w:hAnsi="Arial" w:cs="Arial"/>
          <w:sz w:val="22"/>
          <w:szCs w:val="22"/>
        </w:rPr>
        <w:t>ew</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Yor</w:t>
      </w:r>
      <w:r w:rsidRPr="003A06C5">
        <w:rPr>
          <w:rFonts w:ascii="Arial" w:eastAsia="Palatino Linotype" w:hAnsi="Arial" w:cs="Arial"/>
          <w:sz w:val="22"/>
          <w:szCs w:val="22"/>
        </w:rPr>
        <w:t>k</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S</w:t>
      </w:r>
      <w:r w:rsidRPr="003A06C5">
        <w:rPr>
          <w:rFonts w:ascii="Arial" w:eastAsia="Palatino Linotype" w:hAnsi="Arial" w:cs="Arial"/>
          <w:sz w:val="22"/>
          <w:szCs w:val="22"/>
        </w:rPr>
        <w:t>t</w:t>
      </w:r>
      <w:r w:rsidRPr="003A06C5">
        <w:rPr>
          <w:rFonts w:ascii="Arial" w:eastAsia="Palatino Linotype" w:hAnsi="Arial" w:cs="Arial"/>
          <w:spacing w:val="-1"/>
          <w:sz w:val="22"/>
          <w:szCs w:val="22"/>
        </w:rPr>
        <w:t>o</w:t>
      </w:r>
      <w:r w:rsidRPr="003A06C5">
        <w:rPr>
          <w:rFonts w:ascii="Arial" w:eastAsia="Palatino Linotype" w:hAnsi="Arial" w:cs="Arial"/>
          <w:sz w:val="22"/>
          <w:szCs w:val="22"/>
        </w:rPr>
        <w:t>ck</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E</w:t>
      </w:r>
      <w:r w:rsidRPr="003A06C5">
        <w:rPr>
          <w:rFonts w:ascii="Arial" w:eastAsia="Palatino Linotype" w:hAnsi="Arial" w:cs="Arial"/>
          <w:spacing w:val="1"/>
          <w:sz w:val="22"/>
          <w:szCs w:val="22"/>
        </w:rPr>
        <w:t>x</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h</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3"/>
          <w:sz w:val="22"/>
          <w:szCs w:val="22"/>
        </w:rPr>
        <w:t>g</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w:t>
      </w:r>
      <w:r w:rsidRPr="003A06C5">
        <w:rPr>
          <w:rFonts w:ascii="Arial" w:eastAsia="Palatino Linotype" w:hAnsi="Arial" w:cs="Arial"/>
          <w:spacing w:val="-1"/>
          <w:sz w:val="22"/>
          <w:szCs w:val="22"/>
        </w:rPr>
        <w:t>NYS</w:t>
      </w:r>
      <w:r w:rsidRPr="003A06C5">
        <w:rPr>
          <w:rFonts w:ascii="Arial" w:eastAsia="Palatino Linotype" w:hAnsi="Arial" w:cs="Arial"/>
          <w:sz w:val="22"/>
          <w:szCs w:val="22"/>
        </w:rPr>
        <w:t>E: EL</w:t>
      </w:r>
      <w:r w:rsidRPr="003A06C5">
        <w:rPr>
          <w:rFonts w:ascii="Arial" w:eastAsia="Palatino Linotype" w:hAnsi="Arial" w:cs="Arial"/>
          <w:spacing w:val="1"/>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w:t>
      </w:r>
      <w:r w:rsidRPr="003A06C5">
        <w:rPr>
          <w:rFonts w:ascii="Arial" w:eastAsia="Palatino Linotype" w:hAnsi="Arial" w:cs="Arial"/>
          <w:sz w:val="22"/>
          <w:szCs w:val="22"/>
        </w:rPr>
        <w:t>.</w:t>
      </w:r>
    </w:p>
    <w:p w14:paraId="46351926" w14:textId="765777D7" w:rsidR="00BF562B" w:rsidRPr="003A06C5" w:rsidRDefault="00C43723" w:rsidP="003F051B">
      <w:pPr>
        <w:spacing w:after="240"/>
        <w:ind w:left="120"/>
        <w:jc w:val="both"/>
        <w:rPr>
          <w:rFonts w:ascii="Arial" w:eastAsia="Palatino Linotype" w:hAnsi="Arial" w:cs="Arial"/>
          <w:sz w:val="22"/>
          <w:szCs w:val="22"/>
        </w:rPr>
      </w:pPr>
      <w:r w:rsidRPr="003A06C5">
        <w:rPr>
          <w:rFonts w:ascii="Arial" w:eastAsia="Palatino Linotype" w:hAnsi="Arial" w:cs="Arial"/>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co </w:t>
      </w:r>
      <w:r w:rsidRPr="003A06C5">
        <w:rPr>
          <w:rFonts w:ascii="Arial" w:eastAsia="Palatino Linotype" w:hAnsi="Arial" w:cs="Arial"/>
          <w:spacing w:val="1"/>
          <w:sz w:val="22"/>
          <w:szCs w:val="22"/>
        </w:rPr>
        <w:t>i</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3"/>
          <w:sz w:val="22"/>
          <w:szCs w:val="22"/>
        </w:rPr>
        <w:t xml:space="preserve"> </w:t>
      </w:r>
      <w:r w:rsidRPr="003A06C5">
        <w:rPr>
          <w:rFonts w:ascii="Arial" w:eastAsia="Palatino Linotype" w:hAnsi="Arial" w:cs="Arial"/>
          <w:spacing w:val="-3"/>
          <w:sz w:val="22"/>
          <w:szCs w:val="22"/>
        </w:rPr>
        <w:t>g</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z w:val="22"/>
          <w:szCs w:val="22"/>
        </w:rPr>
        <w:t>bal</w:t>
      </w:r>
      <w:r w:rsidRPr="003A06C5">
        <w:rPr>
          <w:rFonts w:ascii="Arial" w:eastAsia="Palatino Linotype" w:hAnsi="Arial" w:cs="Arial"/>
          <w:spacing w:val="1"/>
          <w:sz w:val="22"/>
          <w:szCs w:val="22"/>
        </w:rPr>
        <w:t xml:space="preserve"> l</w:t>
      </w:r>
      <w:r w:rsidRPr="003A06C5">
        <w:rPr>
          <w:rFonts w:ascii="Arial" w:eastAsia="Palatino Linotype" w:hAnsi="Arial" w:cs="Arial"/>
          <w:sz w:val="22"/>
          <w:szCs w:val="22"/>
        </w:rPr>
        <w:t xml:space="preserve">eader </w:t>
      </w:r>
      <w:r w:rsidRPr="003A06C5">
        <w:rPr>
          <w:rFonts w:ascii="Arial" w:eastAsia="Palatino Linotype" w:hAnsi="Arial" w:cs="Arial"/>
          <w:spacing w:val="1"/>
          <w:sz w:val="22"/>
          <w:szCs w:val="22"/>
        </w:rPr>
        <w:t>i</w:t>
      </w:r>
      <w:r w:rsidRPr="003A06C5">
        <w:rPr>
          <w:rFonts w:ascii="Arial" w:eastAsia="Palatino Linotype" w:hAnsi="Arial" w:cs="Arial"/>
          <w:sz w:val="22"/>
          <w:szCs w:val="22"/>
        </w:rPr>
        <w:t>n</w:t>
      </w:r>
      <w:r w:rsidRPr="003A06C5">
        <w:rPr>
          <w:rFonts w:ascii="Arial" w:eastAsia="Palatino Linotype" w:hAnsi="Arial" w:cs="Arial"/>
          <w:spacing w:val="4"/>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ni</w:t>
      </w:r>
      <w:r w:rsidRPr="003A06C5">
        <w:rPr>
          <w:rFonts w:ascii="Arial" w:eastAsia="Palatino Linotype" w:hAnsi="Arial" w:cs="Arial"/>
          <w:spacing w:val="-1"/>
          <w:sz w:val="22"/>
          <w:szCs w:val="22"/>
        </w:rPr>
        <w:t>m</w:t>
      </w:r>
      <w:r w:rsidRPr="003A06C5">
        <w:rPr>
          <w:rFonts w:ascii="Arial" w:eastAsia="Palatino Linotype" w:hAnsi="Arial" w:cs="Arial"/>
          <w:spacing w:val="-2"/>
          <w:sz w:val="22"/>
          <w:szCs w:val="22"/>
        </w:rPr>
        <w:t>a</w:t>
      </w:r>
      <w:r w:rsidRPr="003A06C5">
        <w:rPr>
          <w:rFonts w:ascii="Arial" w:eastAsia="Palatino Linotype" w:hAnsi="Arial" w:cs="Arial"/>
          <w:sz w:val="22"/>
          <w:szCs w:val="22"/>
        </w:rPr>
        <w:t>l</w:t>
      </w:r>
      <w:r w:rsidRPr="003A06C5">
        <w:rPr>
          <w:rFonts w:ascii="Arial" w:eastAsia="Palatino Linotype" w:hAnsi="Arial" w:cs="Arial"/>
          <w:spacing w:val="1"/>
          <w:sz w:val="22"/>
          <w:szCs w:val="22"/>
        </w:rPr>
        <w:t xml:space="preserve"> h</w:t>
      </w:r>
      <w:r w:rsidRPr="003A06C5">
        <w:rPr>
          <w:rFonts w:ascii="Arial" w:eastAsia="Palatino Linotype" w:hAnsi="Arial" w:cs="Arial"/>
          <w:sz w:val="22"/>
          <w:szCs w:val="22"/>
        </w:rPr>
        <w:t>ea</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t</w:t>
      </w:r>
      <w:r w:rsidRPr="003A06C5">
        <w:rPr>
          <w:rFonts w:ascii="Arial" w:eastAsia="Palatino Linotype" w:hAnsi="Arial" w:cs="Arial"/>
          <w:sz w:val="22"/>
          <w:szCs w:val="22"/>
        </w:rPr>
        <w:t>h</w:t>
      </w:r>
      <w:r w:rsidRPr="003A06C5">
        <w:rPr>
          <w:rFonts w:ascii="Arial" w:eastAsia="Palatino Linotype" w:hAnsi="Arial" w:cs="Arial"/>
          <w:spacing w:val="4"/>
          <w:sz w:val="22"/>
          <w:szCs w:val="22"/>
        </w:rPr>
        <w:t xml:space="preserve"> </w:t>
      </w:r>
      <w:r w:rsidRPr="003A06C5">
        <w:rPr>
          <w:rFonts w:ascii="Arial" w:eastAsia="Palatino Linotype" w:hAnsi="Arial" w:cs="Arial"/>
          <w:sz w:val="22"/>
          <w:szCs w:val="22"/>
        </w:rPr>
        <w:t>ded</w:t>
      </w:r>
      <w:r w:rsidRPr="003A06C5">
        <w:rPr>
          <w:rFonts w:ascii="Arial" w:eastAsia="Palatino Linotype" w:hAnsi="Arial" w:cs="Arial"/>
          <w:spacing w:val="-2"/>
          <w:sz w:val="22"/>
          <w:szCs w:val="22"/>
        </w:rPr>
        <w:t>i</w:t>
      </w:r>
      <w:r w:rsidRPr="003A06C5">
        <w:rPr>
          <w:rFonts w:ascii="Arial" w:eastAsia="Palatino Linotype" w:hAnsi="Arial" w:cs="Arial"/>
          <w:sz w:val="22"/>
          <w:szCs w:val="22"/>
        </w:rPr>
        <w:t>ca</w:t>
      </w:r>
      <w:r w:rsidRPr="003A06C5">
        <w:rPr>
          <w:rFonts w:ascii="Arial" w:eastAsia="Palatino Linotype" w:hAnsi="Arial" w:cs="Arial"/>
          <w:spacing w:val="-2"/>
          <w:sz w:val="22"/>
          <w:szCs w:val="22"/>
        </w:rPr>
        <w:t>t</w:t>
      </w:r>
      <w:r w:rsidRPr="003A06C5">
        <w:rPr>
          <w:rFonts w:ascii="Arial" w:eastAsia="Palatino Linotype" w:hAnsi="Arial" w:cs="Arial"/>
          <w:sz w:val="22"/>
          <w:szCs w:val="22"/>
        </w:rPr>
        <w:t>ed</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to</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o</w:t>
      </w:r>
      <w:r w:rsidRPr="003A06C5">
        <w:rPr>
          <w:rFonts w:ascii="Arial" w:eastAsia="Palatino Linotype" w:hAnsi="Arial" w:cs="Arial"/>
          <w:sz w:val="22"/>
          <w:szCs w:val="22"/>
        </w:rPr>
        <w:t>va</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in</w:t>
      </w:r>
      <w:r w:rsidRPr="003A06C5">
        <w:rPr>
          <w:rFonts w:ascii="Arial" w:eastAsia="Palatino Linotype" w:hAnsi="Arial" w:cs="Arial"/>
          <w:sz w:val="22"/>
          <w:szCs w:val="22"/>
        </w:rPr>
        <w:t>g 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d</w:t>
      </w:r>
      <w:r w:rsidRPr="003A06C5">
        <w:rPr>
          <w:rFonts w:ascii="Arial" w:eastAsia="Palatino Linotype" w:hAnsi="Arial" w:cs="Arial"/>
          <w:spacing w:val="-3"/>
          <w:sz w:val="22"/>
          <w:szCs w:val="22"/>
        </w:rPr>
        <w:t>e</w:t>
      </w:r>
      <w:r w:rsidRPr="003A06C5">
        <w:rPr>
          <w:rFonts w:ascii="Arial" w:eastAsia="Palatino Linotype" w:hAnsi="Arial" w:cs="Arial"/>
          <w:spacing w:val="-2"/>
          <w:sz w:val="22"/>
          <w:szCs w:val="22"/>
        </w:rPr>
        <w:t>l</w:t>
      </w:r>
      <w:r w:rsidRPr="003A06C5">
        <w:rPr>
          <w:rFonts w:ascii="Arial" w:eastAsia="Palatino Linotype" w:hAnsi="Arial" w:cs="Arial"/>
          <w:spacing w:val="1"/>
          <w:sz w:val="22"/>
          <w:szCs w:val="22"/>
        </w:rPr>
        <w:t>i</w:t>
      </w:r>
      <w:r w:rsidRPr="003A06C5">
        <w:rPr>
          <w:rFonts w:ascii="Arial" w:eastAsia="Palatino Linotype" w:hAnsi="Arial" w:cs="Arial"/>
          <w:sz w:val="22"/>
          <w:szCs w:val="22"/>
        </w:rPr>
        <w:t>ve</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in</w:t>
      </w:r>
      <w:r w:rsidRPr="003A06C5">
        <w:rPr>
          <w:rFonts w:ascii="Arial" w:eastAsia="Palatino Linotype" w:hAnsi="Arial" w:cs="Arial"/>
          <w:sz w:val="22"/>
          <w:szCs w:val="22"/>
        </w:rPr>
        <w:t>g</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pro</w:t>
      </w:r>
      <w:r w:rsidRPr="003A06C5">
        <w:rPr>
          <w:rFonts w:ascii="Arial" w:eastAsia="Palatino Linotype" w:hAnsi="Arial" w:cs="Arial"/>
          <w:spacing w:val="-3"/>
          <w:sz w:val="22"/>
          <w:szCs w:val="22"/>
        </w:rPr>
        <w:t>d</w:t>
      </w:r>
      <w:r w:rsidRPr="003A06C5">
        <w:rPr>
          <w:rFonts w:ascii="Arial" w:eastAsia="Palatino Linotype" w:hAnsi="Arial" w:cs="Arial"/>
          <w:spacing w:val="1"/>
          <w:sz w:val="22"/>
          <w:szCs w:val="22"/>
        </w:rPr>
        <w:t>u</w:t>
      </w:r>
      <w:r w:rsidRPr="003A06C5">
        <w:rPr>
          <w:rFonts w:ascii="Arial" w:eastAsia="Palatino Linotype" w:hAnsi="Arial" w:cs="Arial"/>
          <w:sz w:val="22"/>
          <w:szCs w:val="22"/>
        </w:rPr>
        <w:t>cts</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 se</w:t>
      </w:r>
      <w:r w:rsidRPr="003A06C5">
        <w:rPr>
          <w:rFonts w:ascii="Arial" w:eastAsia="Palatino Linotype" w:hAnsi="Arial" w:cs="Arial"/>
          <w:spacing w:val="-1"/>
          <w:sz w:val="22"/>
          <w:szCs w:val="22"/>
        </w:rPr>
        <w:t>r</w:t>
      </w:r>
      <w:r w:rsidRPr="003A06C5">
        <w:rPr>
          <w:rFonts w:ascii="Arial" w:eastAsia="Palatino Linotype" w:hAnsi="Arial" w:cs="Arial"/>
          <w:sz w:val="22"/>
          <w:szCs w:val="22"/>
        </w:rPr>
        <w:t>v</w:t>
      </w:r>
      <w:r w:rsidRPr="003A06C5">
        <w:rPr>
          <w:rFonts w:ascii="Arial" w:eastAsia="Palatino Linotype" w:hAnsi="Arial" w:cs="Arial"/>
          <w:spacing w:val="1"/>
          <w:sz w:val="22"/>
          <w:szCs w:val="22"/>
        </w:rPr>
        <w:t>i</w:t>
      </w:r>
      <w:r w:rsidRPr="003A06C5">
        <w:rPr>
          <w:rFonts w:ascii="Arial" w:eastAsia="Palatino Linotype" w:hAnsi="Arial" w:cs="Arial"/>
          <w:sz w:val="22"/>
          <w:szCs w:val="22"/>
        </w:rPr>
        <w:t>ces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to</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pr</w:t>
      </w:r>
      <w:r w:rsidRPr="003A06C5">
        <w:rPr>
          <w:rFonts w:ascii="Arial" w:eastAsia="Palatino Linotype" w:hAnsi="Arial" w:cs="Arial"/>
          <w:sz w:val="22"/>
          <w:szCs w:val="22"/>
        </w:rPr>
        <w:t>ev</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 t</w:t>
      </w:r>
      <w:r w:rsidRPr="003A06C5">
        <w:rPr>
          <w:rFonts w:ascii="Arial" w:eastAsia="Palatino Linotype" w:hAnsi="Arial" w:cs="Arial"/>
          <w:spacing w:val="-1"/>
          <w:sz w:val="22"/>
          <w:szCs w:val="22"/>
        </w:rPr>
        <w:t>r</w:t>
      </w:r>
      <w:r w:rsidRPr="003A06C5">
        <w:rPr>
          <w:rFonts w:ascii="Arial" w:eastAsia="Palatino Linotype" w:hAnsi="Arial" w:cs="Arial"/>
          <w:sz w:val="22"/>
          <w:szCs w:val="22"/>
        </w:rPr>
        <w:t>eat</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d</w:t>
      </w:r>
      <w:r w:rsidRPr="003A06C5">
        <w:rPr>
          <w:rFonts w:ascii="Arial" w:eastAsia="Palatino Linotype" w:hAnsi="Arial" w:cs="Arial"/>
          <w:spacing w:val="1"/>
          <w:sz w:val="22"/>
          <w:szCs w:val="22"/>
        </w:rPr>
        <w:t>i</w:t>
      </w:r>
      <w:r w:rsidRPr="003A06C5">
        <w:rPr>
          <w:rFonts w:ascii="Arial" w:eastAsia="Palatino Linotype" w:hAnsi="Arial" w:cs="Arial"/>
          <w:sz w:val="22"/>
          <w:szCs w:val="22"/>
        </w:rPr>
        <w:t>sease</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z w:val="22"/>
          <w:szCs w:val="22"/>
        </w:rPr>
        <w:t>n</w:t>
      </w:r>
      <w:r w:rsidRPr="003A06C5">
        <w:rPr>
          <w:rFonts w:ascii="Arial" w:eastAsia="Palatino Linotype" w:hAnsi="Arial" w:cs="Arial"/>
          <w:spacing w:val="1"/>
          <w:sz w:val="22"/>
          <w:szCs w:val="22"/>
        </w:rPr>
        <w:t xml:space="preserve"> f</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z w:val="22"/>
          <w:szCs w:val="22"/>
        </w:rPr>
        <w:t>m</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m</w:t>
      </w:r>
      <w:r w:rsidRPr="003A06C5">
        <w:rPr>
          <w:rFonts w:ascii="Arial" w:eastAsia="Palatino Linotype" w:hAnsi="Arial" w:cs="Arial"/>
          <w:sz w:val="22"/>
          <w:szCs w:val="22"/>
        </w:rPr>
        <w:t>a</w:t>
      </w:r>
      <w:r w:rsidRPr="003A06C5">
        <w:rPr>
          <w:rFonts w:ascii="Arial" w:eastAsia="Palatino Linotype" w:hAnsi="Arial" w:cs="Arial"/>
          <w:spacing w:val="1"/>
          <w:sz w:val="22"/>
          <w:szCs w:val="22"/>
        </w:rPr>
        <w:t>l</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pacing w:val="-3"/>
          <w:sz w:val="22"/>
          <w:szCs w:val="22"/>
        </w:rPr>
        <w:t>e</w:t>
      </w:r>
      <w:r w:rsidRPr="003A06C5">
        <w:rPr>
          <w:rFonts w:ascii="Arial" w:eastAsia="Palatino Linotype" w:hAnsi="Arial" w:cs="Arial"/>
          <w:sz w:val="22"/>
          <w:szCs w:val="22"/>
        </w:rPr>
        <w:t>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r</w:t>
      </w:r>
      <w:r w:rsidRPr="003A06C5">
        <w:rPr>
          <w:rFonts w:ascii="Arial" w:eastAsia="Palatino Linotype" w:hAnsi="Arial" w:cs="Arial"/>
          <w:sz w:val="22"/>
          <w:szCs w:val="22"/>
        </w:rPr>
        <w:t>eat</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g va</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u</w:t>
      </w:r>
      <w:r w:rsidRPr="003A06C5">
        <w:rPr>
          <w:rFonts w:ascii="Arial" w:eastAsia="Palatino Linotype" w:hAnsi="Arial" w:cs="Arial"/>
          <w:sz w:val="22"/>
          <w:szCs w:val="22"/>
        </w:rPr>
        <w:t>e</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w:t>
      </w:r>
      <w:r w:rsidRPr="003A06C5">
        <w:rPr>
          <w:rFonts w:ascii="Arial" w:eastAsia="Palatino Linotype" w:hAnsi="Arial" w:cs="Arial"/>
          <w:sz w:val="22"/>
          <w:szCs w:val="22"/>
        </w:rPr>
        <w:t>r</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f</w:t>
      </w:r>
      <w:r w:rsidRPr="003A06C5">
        <w:rPr>
          <w:rFonts w:ascii="Arial" w:eastAsia="Palatino Linotype" w:hAnsi="Arial" w:cs="Arial"/>
          <w:sz w:val="22"/>
          <w:szCs w:val="22"/>
        </w:rPr>
        <w:t>a</w:t>
      </w:r>
      <w:r w:rsidRPr="003A06C5">
        <w:rPr>
          <w:rFonts w:ascii="Arial" w:eastAsia="Palatino Linotype" w:hAnsi="Arial" w:cs="Arial"/>
          <w:spacing w:val="-1"/>
          <w:sz w:val="22"/>
          <w:szCs w:val="22"/>
        </w:rPr>
        <w:t>rm</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z w:val="22"/>
          <w:szCs w:val="22"/>
        </w:rPr>
        <w:t xml:space="preserve">et </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wn</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pacing w:val="-2"/>
          <w:sz w:val="22"/>
          <w:szCs w:val="22"/>
        </w:rPr>
        <w:t>v</w:t>
      </w:r>
      <w:r w:rsidRPr="003A06C5">
        <w:rPr>
          <w:rFonts w:ascii="Arial" w:eastAsia="Palatino Linotype" w:hAnsi="Arial" w:cs="Arial"/>
          <w:sz w:val="22"/>
          <w:szCs w:val="22"/>
        </w:rPr>
        <w:t>ete</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z w:val="22"/>
          <w:szCs w:val="22"/>
        </w:rPr>
        <w:t>s</w:t>
      </w:r>
      <w:r w:rsidRPr="003A06C5">
        <w:rPr>
          <w:rFonts w:ascii="Arial" w:eastAsia="Palatino Linotype" w:hAnsi="Arial" w:cs="Arial"/>
          <w:spacing w:val="-2"/>
          <w:sz w:val="22"/>
          <w:szCs w:val="22"/>
        </w:rPr>
        <w:t>t</w:t>
      </w:r>
      <w:r w:rsidRPr="003A06C5">
        <w:rPr>
          <w:rFonts w:ascii="Arial" w:eastAsia="Palatino Linotype" w:hAnsi="Arial" w:cs="Arial"/>
          <w:sz w:val="22"/>
          <w:szCs w:val="22"/>
        </w:rPr>
        <w:t>ake</w:t>
      </w:r>
      <w:r w:rsidRPr="003A06C5">
        <w:rPr>
          <w:rFonts w:ascii="Arial" w:eastAsia="Palatino Linotype" w:hAnsi="Arial" w:cs="Arial"/>
          <w:spacing w:val="1"/>
          <w:sz w:val="22"/>
          <w:szCs w:val="22"/>
        </w:rPr>
        <w:t>h</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l</w:t>
      </w:r>
      <w:r w:rsidRPr="003A06C5">
        <w:rPr>
          <w:rFonts w:ascii="Arial" w:eastAsia="Palatino Linotype" w:hAnsi="Arial" w:cs="Arial"/>
          <w:sz w:val="22"/>
          <w:szCs w:val="22"/>
        </w:rPr>
        <w:t>de</w:t>
      </w:r>
      <w:r w:rsidRPr="003A06C5">
        <w:rPr>
          <w:rFonts w:ascii="Arial" w:eastAsia="Palatino Linotype" w:hAnsi="Arial" w:cs="Arial"/>
          <w:spacing w:val="-1"/>
          <w:sz w:val="22"/>
          <w:szCs w:val="22"/>
        </w:rPr>
        <w:t>r</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10"/>
          <w:sz w:val="22"/>
          <w:szCs w:val="22"/>
        </w:rPr>
        <w:t xml:space="preserve"> </w:t>
      </w:r>
      <w:r w:rsidRPr="003A06C5">
        <w:rPr>
          <w:rFonts w:ascii="Arial" w:eastAsia="Palatino Linotype" w:hAnsi="Arial" w:cs="Arial"/>
          <w:sz w:val="22"/>
          <w:szCs w:val="22"/>
        </w:rPr>
        <w:t>so</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i</w:t>
      </w:r>
      <w:r w:rsidRPr="003A06C5">
        <w:rPr>
          <w:rFonts w:ascii="Arial" w:eastAsia="Palatino Linotype" w:hAnsi="Arial" w:cs="Arial"/>
          <w:sz w:val="22"/>
          <w:szCs w:val="22"/>
        </w:rPr>
        <w:t>ety</w:t>
      </w:r>
      <w:r w:rsidRPr="003A06C5">
        <w:rPr>
          <w:rFonts w:ascii="Arial" w:eastAsia="Palatino Linotype" w:hAnsi="Arial" w:cs="Arial"/>
          <w:spacing w:val="-10"/>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9"/>
          <w:sz w:val="22"/>
          <w:szCs w:val="22"/>
        </w:rPr>
        <w:t xml:space="preserve"> </w:t>
      </w:r>
      <w:r w:rsidRPr="003A06C5">
        <w:rPr>
          <w:rFonts w:ascii="Arial" w:eastAsia="Palatino Linotype" w:hAnsi="Arial" w:cs="Arial"/>
          <w:spacing w:val="1"/>
          <w:sz w:val="22"/>
          <w:szCs w:val="22"/>
        </w:rPr>
        <w:t>wh</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l</w:t>
      </w:r>
      <w:r w:rsidRPr="003A06C5">
        <w:rPr>
          <w:rFonts w:ascii="Arial" w:eastAsia="Palatino Linotype" w:hAnsi="Arial" w:cs="Arial"/>
          <w:sz w:val="22"/>
          <w:szCs w:val="22"/>
        </w:rPr>
        <w:t>e.</w:t>
      </w:r>
      <w:r w:rsidRPr="003A06C5">
        <w:rPr>
          <w:rFonts w:ascii="Arial" w:eastAsia="Palatino Linotype" w:hAnsi="Arial" w:cs="Arial"/>
          <w:spacing w:val="-9"/>
          <w:sz w:val="22"/>
          <w:szCs w:val="22"/>
        </w:rPr>
        <w:t xml:space="preserve"> </w:t>
      </w:r>
      <w:r w:rsidRPr="003A06C5">
        <w:rPr>
          <w:rFonts w:ascii="Arial" w:eastAsia="Palatino Linotype" w:hAnsi="Arial" w:cs="Arial"/>
          <w:sz w:val="22"/>
          <w:szCs w:val="22"/>
        </w:rPr>
        <w:t>W</w:t>
      </w:r>
      <w:r w:rsidRPr="003A06C5">
        <w:rPr>
          <w:rFonts w:ascii="Arial" w:eastAsia="Palatino Linotype" w:hAnsi="Arial" w:cs="Arial"/>
          <w:spacing w:val="-2"/>
          <w:sz w:val="22"/>
          <w:szCs w:val="22"/>
        </w:rPr>
        <w:t>i</w:t>
      </w:r>
      <w:r w:rsidRPr="003A06C5">
        <w:rPr>
          <w:rFonts w:ascii="Arial" w:eastAsia="Palatino Linotype" w:hAnsi="Arial" w:cs="Arial"/>
          <w:sz w:val="22"/>
          <w:szCs w:val="22"/>
        </w:rPr>
        <w:t>th</w:t>
      </w:r>
      <w:r w:rsidRPr="003A06C5">
        <w:rPr>
          <w:rFonts w:ascii="Arial" w:eastAsia="Palatino Linotype" w:hAnsi="Arial" w:cs="Arial"/>
          <w:spacing w:val="-11"/>
          <w:sz w:val="22"/>
          <w:szCs w:val="22"/>
        </w:rPr>
        <w:t xml:space="preserve"> </w:t>
      </w:r>
      <w:r w:rsidRPr="003A06C5">
        <w:rPr>
          <w:rFonts w:ascii="Arial" w:eastAsia="Palatino Linotype" w:hAnsi="Arial" w:cs="Arial"/>
          <w:spacing w:val="1"/>
          <w:sz w:val="22"/>
          <w:szCs w:val="22"/>
        </w:rPr>
        <w:t>n</w:t>
      </w:r>
      <w:r w:rsidRPr="003A06C5">
        <w:rPr>
          <w:rFonts w:ascii="Arial" w:eastAsia="Palatino Linotype" w:hAnsi="Arial" w:cs="Arial"/>
          <w:sz w:val="22"/>
          <w:szCs w:val="22"/>
        </w:rPr>
        <w:t>ea</w:t>
      </w:r>
      <w:r w:rsidRPr="003A06C5">
        <w:rPr>
          <w:rFonts w:ascii="Arial" w:eastAsia="Palatino Linotype" w:hAnsi="Arial" w:cs="Arial"/>
          <w:spacing w:val="-1"/>
          <w:sz w:val="22"/>
          <w:szCs w:val="22"/>
        </w:rPr>
        <w:t>r</w:t>
      </w:r>
      <w:r w:rsidRPr="003A06C5">
        <w:rPr>
          <w:rFonts w:ascii="Arial" w:eastAsia="Palatino Linotype" w:hAnsi="Arial" w:cs="Arial"/>
          <w:sz w:val="22"/>
          <w:szCs w:val="22"/>
        </w:rPr>
        <w:t>ly</w:t>
      </w:r>
      <w:r w:rsidRPr="003A06C5">
        <w:rPr>
          <w:rFonts w:ascii="Arial" w:eastAsia="Palatino Linotype" w:hAnsi="Arial" w:cs="Arial"/>
          <w:spacing w:val="-10"/>
          <w:sz w:val="22"/>
          <w:szCs w:val="22"/>
        </w:rPr>
        <w:t xml:space="preserve"> </w:t>
      </w:r>
      <w:r w:rsidRPr="003A06C5">
        <w:rPr>
          <w:rFonts w:ascii="Arial" w:eastAsia="Palatino Linotype" w:hAnsi="Arial" w:cs="Arial"/>
          <w:spacing w:val="-2"/>
          <w:sz w:val="22"/>
          <w:szCs w:val="22"/>
        </w:rPr>
        <w:t>7</w:t>
      </w:r>
      <w:r w:rsidRPr="003A06C5">
        <w:rPr>
          <w:rFonts w:ascii="Arial" w:eastAsia="Palatino Linotype" w:hAnsi="Arial" w:cs="Arial"/>
          <w:sz w:val="22"/>
          <w:szCs w:val="22"/>
        </w:rPr>
        <w:t>0</w:t>
      </w:r>
      <w:r w:rsidRPr="003A06C5">
        <w:rPr>
          <w:rFonts w:ascii="Arial" w:eastAsia="Palatino Linotype" w:hAnsi="Arial" w:cs="Arial"/>
          <w:spacing w:val="-9"/>
          <w:sz w:val="22"/>
          <w:szCs w:val="22"/>
        </w:rPr>
        <w:t xml:space="preserve"> </w:t>
      </w:r>
      <w:r w:rsidRPr="003A06C5">
        <w:rPr>
          <w:rFonts w:ascii="Arial" w:eastAsia="Palatino Linotype" w:hAnsi="Arial" w:cs="Arial"/>
          <w:sz w:val="22"/>
          <w:szCs w:val="22"/>
        </w:rPr>
        <w:t>yea</w:t>
      </w:r>
      <w:r w:rsidRPr="003A06C5">
        <w:rPr>
          <w:rFonts w:ascii="Arial" w:eastAsia="Palatino Linotype" w:hAnsi="Arial" w:cs="Arial"/>
          <w:spacing w:val="-1"/>
          <w:sz w:val="22"/>
          <w:szCs w:val="22"/>
        </w:rPr>
        <w:t>r</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f</w:t>
      </w:r>
      <w:r w:rsidRPr="003A06C5">
        <w:rPr>
          <w:rFonts w:ascii="Arial" w:eastAsia="Palatino Linotype" w:hAnsi="Arial" w:cs="Arial"/>
          <w:spacing w:val="-9"/>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m</w:t>
      </w:r>
      <w:r w:rsidRPr="003A06C5">
        <w:rPr>
          <w:rFonts w:ascii="Arial" w:eastAsia="Palatino Linotype" w:hAnsi="Arial" w:cs="Arial"/>
          <w:sz w:val="22"/>
          <w:szCs w:val="22"/>
        </w:rPr>
        <w:t>al</w:t>
      </w:r>
      <w:r w:rsidRPr="003A06C5">
        <w:rPr>
          <w:rFonts w:ascii="Arial" w:eastAsia="Palatino Linotype" w:hAnsi="Arial" w:cs="Arial"/>
          <w:spacing w:val="-11"/>
          <w:sz w:val="22"/>
          <w:szCs w:val="22"/>
        </w:rPr>
        <w:t xml:space="preserve"> </w:t>
      </w:r>
      <w:r w:rsidRPr="003A06C5">
        <w:rPr>
          <w:rFonts w:ascii="Arial" w:eastAsia="Palatino Linotype" w:hAnsi="Arial" w:cs="Arial"/>
          <w:spacing w:val="1"/>
          <w:sz w:val="22"/>
          <w:szCs w:val="22"/>
        </w:rPr>
        <w:t>h</w:t>
      </w:r>
      <w:r w:rsidRPr="003A06C5">
        <w:rPr>
          <w:rFonts w:ascii="Arial" w:eastAsia="Palatino Linotype" w:hAnsi="Arial" w:cs="Arial"/>
          <w:sz w:val="22"/>
          <w:szCs w:val="22"/>
        </w:rPr>
        <w:t>ea</w:t>
      </w:r>
      <w:r w:rsidRPr="003A06C5">
        <w:rPr>
          <w:rFonts w:ascii="Arial" w:eastAsia="Palatino Linotype" w:hAnsi="Arial" w:cs="Arial"/>
          <w:spacing w:val="-2"/>
          <w:sz w:val="22"/>
          <w:szCs w:val="22"/>
        </w:rPr>
        <w:t>lt</w:t>
      </w:r>
      <w:r w:rsidRPr="003A06C5">
        <w:rPr>
          <w:rFonts w:ascii="Arial" w:eastAsia="Palatino Linotype" w:hAnsi="Arial" w:cs="Arial"/>
          <w:sz w:val="22"/>
          <w:szCs w:val="22"/>
        </w:rPr>
        <w:t xml:space="preserve">h </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z w:val="22"/>
          <w:szCs w:val="22"/>
        </w:rPr>
        <w:t>tage,</w:t>
      </w:r>
      <w:r w:rsidRPr="003A06C5">
        <w:rPr>
          <w:rFonts w:ascii="Arial" w:eastAsia="Palatino Linotype" w:hAnsi="Arial" w:cs="Arial"/>
          <w:spacing w:val="-9"/>
          <w:sz w:val="22"/>
          <w:szCs w:val="22"/>
        </w:rPr>
        <w:t xml:space="preserve"> </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co</w:t>
      </w:r>
      <w:r w:rsidRPr="003A06C5">
        <w:rPr>
          <w:rFonts w:ascii="Arial" w:eastAsia="Palatino Linotype" w:hAnsi="Arial" w:cs="Arial"/>
          <w:spacing w:val="-10"/>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om</w:t>
      </w:r>
      <w:r w:rsidRPr="003A06C5">
        <w:rPr>
          <w:rFonts w:ascii="Arial" w:eastAsia="Palatino Linotype" w:hAnsi="Arial" w:cs="Arial"/>
          <w:spacing w:val="-3"/>
          <w:sz w:val="22"/>
          <w:szCs w:val="22"/>
        </w:rPr>
        <w:t>m</w:t>
      </w:r>
      <w:r w:rsidRPr="003A06C5">
        <w:rPr>
          <w:rFonts w:ascii="Arial" w:eastAsia="Palatino Linotype" w:hAnsi="Arial" w:cs="Arial"/>
          <w:spacing w:val="1"/>
          <w:sz w:val="22"/>
          <w:szCs w:val="22"/>
        </w:rPr>
        <w:t>i</w:t>
      </w:r>
      <w:r w:rsidRPr="003A06C5">
        <w:rPr>
          <w:rFonts w:ascii="Arial" w:eastAsia="Palatino Linotype" w:hAnsi="Arial" w:cs="Arial"/>
          <w:sz w:val="22"/>
          <w:szCs w:val="22"/>
        </w:rPr>
        <w:t>tted</w:t>
      </w:r>
      <w:r w:rsidRPr="003A06C5">
        <w:rPr>
          <w:rFonts w:ascii="Arial" w:eastAsia="Palatino Linotype" w:hAnsi="Arial" w:cs="Arial"/>
          <w:spacing w:val="-10"/>
          <w:sz w:val="22"/>
          <w:szCs w:val="22"/>
        </w:rPr>
        <w:t xml:space="preserve"> </w:t>
      </w:r>
      <w:r w:rsidRPr="003A06C5">
        <w:rPr>
          <w:rFonts w:ascii="Arial" w:eastAsia="Palatino Linotype" w:hAnsi="Arial" w:cs="Arial"/>
          <w:sz w:val="22"/>
          <w:szCs w:val="22"/>
        </w:rPr>
        <w:t>to</w:t>
      </w:r>
      <w:r w:rsidRPr="003A06C5">
        <w:rPr>
          <w:rFonts w:ascii="Arial" w:eastAsia="Palatino Linotype" w:hAnsi="Arial" w:cs="Arial"/>
          <w:spacing w:val="-10"/>
          <w:sz w:val="22"/>
          <w:szCs w:val="22"/>
        </w:rPr>
        <w:t xml:space="preserve"> </w:t>
      </w:r>
      <w:r w:rsidRPr="003A06C5">
        <w:rPr>
          <w:rFonts w:ascii="Arial" w:eastAsia="Palatino Linotype" w:hAnsi="Arial" w:cs="Arial"/>
          <w:spacing w:val="1"/>
          <w:sz w:val="22"/>
          <w:szCs w:val="22"/>
        </w:rPr>
        <w:t>h</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in</w:t>
      </w:r>
      <w:r w:rsidRPr="003A06C5">
        <w:rPr>
          <w:rFonts w:ascii="Arial" w:eastAsia="Palatino Linotype" w:hAnsi="Arial" w:cs="Arial"/>
          <w:sz w:val="22"/>
          <w:szCs w:val="22"/>
        </w:rPr>
        <w:t>g</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ts</w:t>
      </w:r>
      <w:r w:rsidRPr="003A06C5">
        <w:rPr>
          <w:rFonts w:ascii="Arial" w:eastAsia="Palatino Linotype" w:hAnsi="Arial" w:cs="Arial"/>
          <w:spacing w:val="-9"/>
          <w:sz w:val="22"/>
          <w:szCs w:val="22"/>
        </w:rPr>
        <w:t xml:space="preserve"> </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u</w:t>
      </w:r>
      <w:r w:rsidRPr="003A06C5">
        <w:rPr>
          <w:rFonts w:ascii="Arial" w:eastAsia="Palatino Linotype" w:hAnsi="Arial" w:cs="Arial"/>
          <w:sz w:val="22"/>
          <w:szCs w:val="22"/>
        </w:rPr>
        <w:t>st</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m</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mpro</w:t>
      </w:r>
      <w:r w:rsidRPr="003A06C5">
        <w:rPr>
          <w:rFonts w:ascii="Arial" w:eastAsia="Palatino Linotype" w:hAnsi="Arial" w:cs="Arial"/>
          <w:sz w:val="22"/>
          <w:szCs w:val="22"/>
        </w:rPr>
        <w:t>ve</w:t>
      </w:r>
      <w:r w:rsidRPr="003A06C5">
        <w:rPr>
          <w:rFonts w:ascii="Arial" w:eastAsia="Palatino Linotype" w:hAnsi="Arial" w:cs="Arial"/>
          <w:spacing w:val="-10"/>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h</w:t>
      </w:r>
      <w:r w:rsidRPr="003A06C5">
        <w:rPr>
          <w:rFonts w:ascii="Arial" w:eastAsia="Palatino Linotype" w:hAnsi="Arial" w:cs="Arial"/>
          <w:sz w:val="22"/>
          <w:szCs w:val="22"/>
        </w:rPr>
        <w:t>ea</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t</w:t>
      </w:r>
      <w:r w:rsidRPr="003A06C5">
        <w:rPr>
          <w:rFonts w:ascii="Arial" w:eastAsia="Palatino Linotype" w:hAnsi="Arial" w:cs="Arial"/>
          <w:sz w:val="22"/>
          <w:szCs w:val="22"/>
        </w:rPr>
        <w:t>h</w:t>
      </w:r>
      <w:r w:rsidRPr="003A06C5">
        <w:rPr>
          <w:rFonts w:ascii="Arial" w:eastAsia="Palatino Linotype" w:hAnsi="Arial" w:cs="Arial"/>
          <w:spacing w:val="-11"/>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f</w:t>
      </w:r>
      <w:r w:rsidRPr="003A06C5">
        <w:rPr>
          <w:rFonts w:ascii="Arial" w:eastAsia="Palatino Linotype" w:hAnsi="Arial" w:cs="Arial"/>
          <w:spacing w:val="-9"/>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m</w:t>
      </w:r>
      <w:r w:rsidRPr="003A06C5">
        <w:rPr>
          <w:rFonts w:ascii="Arial" w:eastAsia="Palatino Linotype" w:hAnsi="Arial" w:cs="Arial"/>
          <w:sz w:val="22"/>
          <w:szCs w:val="22"/>
        </w:rPr>
        <w:t>a</w:t>
      </w:r>
      <w:r w:rsidRPr="003A06C5">
        <w:rPr>
          <w:rFonts w:ascii="Arial" w:eastAsia="Palatino Linotype" w:hAnsi="Arial" w:cs="Arial"/>
          <w:spacing w:val="1"/>
          <w:sz w:val="22"/>
          <w:szCs w:val="22"/>
        </w:rPr>
        <w:t>l</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z w:val="22"/>
          <w:szCs w:val="22"/>
        </w:rPr>
        <w:t>n</w:t>
      </w:r>
      <w:r w:rsidRPr="003A06C5">
        <w:rPr>
          <w:rFonts w:ascii="Arial" w:eastAsia="Palatino Linotype" w:hAnsi="Arial" w:cs="Arial"/>
          <w:spacing w:val="-8"/>
          <w:sz w:val="22"/>
          <w:szCs w:val="22"/>
        </w:rPr>
        <w:t xml:space="preserve"> </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1"/>
          <w:sz w:val="22"/>
          <w:szCs w:val="22"/>
        </w:rPr>
        <w:t>i</w:t>
      </w:r>
      <w:r w:rsidRPr="003A06C5">
        <w:rPr>
          <w:rFonts w:ascii="Arial" w:eastAsia="Palatino Linotype" w:hAnsi="Arial" w:cs="Arial"/>
          <w:sz w:val="22"/>
          <w:szCs w:val="22"/>
        </w:rPr>
        <w:t>r</w:t>
      </w:r>
      <w:r w:rsidRPr="003A06C5">
        <w:rPr>
          <w:rFonts w:ascii="Arial" w:eastAsia="Palatino Linotype" w:hAnsi="Arial" w:cs="Arial"/>
          <w:spacing w:val="-10"/>
          <w:sz w:val="22"/>
          <w:szCs w:val="22"/>
        </w:rPr>
        <w:t xml:space="preserve"> </w:t>
      </w:r>
      <w:r w:rsidRPr="003A06C5">
        <w:rPr>
          <w:rFonts w:ascii="Arial" w:eastAsia="Palatino Linotype" w:hAnsi="Arial" w:cs="Arial"/>
          <w:sz w:val="22"/>
          <w:szCs w:val="22"/>
        </w:rPr>
        <w:t>ca</w:t>
      </w:r>
      <w:r w:rsidRPr="003A06C5">
        <w:rPr>
          <w:rFonts w:ascii="Arial" w:eastAsia="Palatino Linotype" w:hAnsi="Arial" w:cs="Arial"/>
          <w:spacing w:val="-1"/>
          <w:sz w:val="22"/>
          <w:szCs w:val="22"/>
        </w:rPr>
        <w:t>r</w:t>
      </w:r>
      <w:r w:rsidRPr="003A06C5">
        <w:rPr>
          <w:rFonts w:ascii="Arial" w:eastAsia="Palatino Linotype" w:hAnsi="Arial" w:cs="Arial"/>
          <w:spacing w:val="-3"/>
          <w:sz w:val="22"/>
          <w:szCs w:val="22"/>
        </w:rPr>
        <w:t>e</w:t>
      </w:r>
      <w:r w:rsidRPr="003A06C5">
        <w:rPr>
          <w:rFonts w:ascii="Arial" w:eastAsia="Palatino Linotype" w:hAnsi="Arial" w:cs="Arial"/>
          <w:sz w:val="22"/>
          <w:szCs w:val="22"/>
        </w:rPr>
        <w:t xml:space="preserve">, </w:t>
      </w:r>
      <w:r w:rsidRPr="003A06C5">
        <w:rPr>
          <w:rFonts w:ascii="Arial" w:eastAsia="Palatino Linotype" w:hAnsi="Arial" w:cs="Arial"/>
          <w:spacing w:val="1"/>
          <w:sz w:val="22"/>
          <w:szCs w:val="22"/>
        </w:rPr>
        <w:t>w</w:t>
      </w:r>
      <w:r w:rsidRPr="003A06C5">
        <w:rPr>
          <w:rFonts w:ascii="Arial" w:eastAsia="Palatino Linotype" w:hAnsi="Arial" w:cs="Arial"/>
          <w:spacing w:val="-1"/>
          <w:sz w:val="22"/>
          <w:szCs w:val="22"/>
        </w:rPr>
        <w:t>h</w:t>
      </w:r>
      <w:r w:rsidRPr="003A06C5">
        <w:rPr>
          <w:rFonts w:ascii="Arial" w:eastAsia="Palatino Linotype" w:hAnsi="Arial" w:cs="Arial"/>
          <w:spacing w:val="1"/>
          <w:sz w:val="22"/>
          <w:szCs w:val="22"/>
        </w:rPr>
        <w:t>il</w:t>
      </w:r>
      <w:r w:rsidRPr="003A06C5">
        <w:rPr>
          <w:rFonts w:ascii="Arial" w:eastAsia="Palatino Linotype" w:hAnsi="Arial" w:cs="Arial"/>
          <w:sz w:val="22"/>
          <w:szCs w:val="22"/>
        </w:rPr>
        <w:t>e</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l</w:t>
      </w:r>
      <w:r w:rsidRPr="003A06C5">
        <w:rPr>
          <w:rFonts w:ascii="Arial" w:eastAsia="Palatino Linotype" w:hAnsi="Arial" w:cs="Arial"/>
          <w:sz w:val="22"/>
          <w:szCs w:val="22"/>
        </w:rPr>
        <w:t>so</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m</w:t>
      </w:r>
      <w:r w:rsidRPr="003A06C5">
        <w:rPr>
          <w:rFonts w:ascii="Arial" w:eastAsia="Palatino Linotype" w:hAnsi="Arial" w:cs="Arial"/>
          <w:sz w:val="22"/>
          <w:szCs w:val="22"/>
        </w:rPr>
        <w:t>a</w:t>
      </w:r>
      <w:r w:rsidRPr="003A06C5">
        <w:rPr>
          <w:rFonts w:ascii="Arial" w:eastAsia="Palatino Linotype" w:hAnsi="Arial" w:cs="Arial"/>
          <w:spacing w:val="-3"/>
          <w:sz w:val="22"/>
          <w:szCs w:val="22"/>
        </w:rPr>
        <w:t>k</w:t>
      </w:r>
      <w:r w:rsidRPr="003A06C5">
        <w:rPr>
          <w:rFonts w:ascii="Arial" w:eastAsia="Palatino Linotype" w:hAnsi="Arial" w:cs="Arial"/>
          <w:spacing w:val="1"/>
          <w:sz w:val="22"/>
          <w:szCs w:val="22"/>
        </w:rPr>
        <w:t>in</w:t>
      </w:r>
      <w:r w:rsidRPr="003A06C5">
        <w:rPr>
          <w:rFonts w:ascii="Arial" w:eastAsia="Palatino Linotype" w:hAnsi="Arial" w:cs="Arial"/>
          <w:sz w:val="22"/>
          <w:szCs w:val="22"/>
        </w:rPr>
        <w:t>g a</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m</w:t>
      </w:r>
      <w:r w:rsidRPr="003A06C5">
        <w:rPr>
          <w:rFonts w:ascii="Arial" w:eastAsia="Palatino Linotype" w:hAnsi="Arial" w:cs="Arial"/>
          <w:spacing w:val="-3"/>
          <w:sz w:val="22"/>
          <w:szCs w:val="22"/>
        </w:rPr>
        <w:t>e</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g</w:t>
      </w:r>
      <w:r w:rsidRPr="003A06C5">
        <w:rPr>
          <w:rFonts w:ascii="Arial" w:eastAsia="Palatino Linotype" w:hAnsi="Arial" w:cs="Arial"/>
          <w:spacing w:val="-2"/>
          <w:sz w:val="22"/>
          <w:szCs w:val="22"/>
        </w:rPr>
        <w:t>f</w:t>
      </w:r>
      <w:r w:rsidRPr="003A06C5">
        <w:rPr>
          <w:rFonts w:ascii="Arial" w:eastAsia="Palatino Linotype" w:hAnsi="Arial" w:cs="Arial"/>
          <w:spacing w:val="1"/>
          <w:sz w:val="22"/>
          <w:szCs w:val="22"/>
        </w:rPr>
        <w:t>u</w:t>
      </w:r>
      <w:r w:rsidRPr="003A06C5">
        <w:rPr>
          <w:rFonts w:ascii="Arial" w:eastAsia="Palatino Linotype" w:hAnsi="Arial" w:cs="Arial"/>
          <w:sz w:val="22"/>
          <w:szCs w:val="22"/>
        </w:rPr>
        <w:t>l</w:t>
      </w:r>
      <w:r w:rsidRPr="003A06C5">
        <w:rPr>
          <w:rFonts w:ascii="Arial" w:eastAsia="Palatino Linotype" w:hAnsi="Arial" w:cs="Arial"/>
          <w:spacing w:val="1"/>
          <w:sz w:val="22"/>
          <w:szCs w:val="22"/>
        </w:rPr>
        <w:t xml:space="preserve"> i</w:t>
      </w:r>
      <w:r w:rsidRPr="003A06C5">
        <w:rPr>
          <w:rFonts w:ascii="Arial" w:eastAsia="Palatino Linotype" w:hAnsi="Arial" w:cs="Arial"/>
          <w:spacing w:val="-1"/>
          <w:sz w:val="22"/>
          <w:szCs w:val="22"/>
        </w:rPr>
        <w:t>mp</w:t>
      </w:r>
      <w:r w:rsidRPr="003A06C5">
        <w:rPr>
          <w:rFonts w:ascii="Arial" w:eastAsia="Palatino Linotype" w:hAnsi="Arial" w:cs="Arial"/>
          <w:sz w:val="22"/>
          <w:szCs w:val="22"/>
        </w:rPr>
        <w:t>act</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n</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z w:val="22"/>
          <w:szCs w:val="22"/>
        </w:rPr>
        <w:t>c</w:t>
      </w:r>
      <w:r w:rsidRPr="003A06C5">
        <w:rPr>
          <w:rFonts w:ascii="Arial" w:eastAsia="Palatino Linotype" w:hAnsi="Arial" w:cs="Arial"/>
          <w:spacing w:val="-2"/>
          <w:sz w:val="22"/>
          <w:szCs w:val="22"/>
        </w:rPr>
        <w:t>a</w:t>
      </w:r>
      <w:r w:rsidRPr="003A06C5">
        <w:rPr>
          <w:rFonts w:ascii="Arial" w:eastAsia="Palatino Linotype" w:hAnsi="Arial" w:cs="Arial"/>
          <w:sz w:val="22"/>
          <w:szCs w:val="22"/>
        </w:rPr>
        <w:t>l</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3"/>
          <w:sz w:val="22"/>
          <w:szCs w:val="22"/>
        </w:rPr>
        <w:t xml:space="preserve"> </w:t>
      </w:r>
      <w:r w:rsidRPr="003A06C5">
        <w:rPr>
          <w:rFonts w:ascii="Arial" w:eastAsia="Palatino Linotype" w:hAnsi="Arial" w:cs="Arial"/>
          <w:spacing w:val="-3"/>
          <w:sz w:val="22"/>
          <w:szCs w:val="22"/>
        </w:rPr>
        <w:t>g</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z w:val="22"/>
          <w:szCs w:val="22"/>
        </w:rPr>
        <w:t>b</w:t>
      </w:r>
      <w:r w:rsidRPr="003A06C5">
        <w:rPr>
          <w:rFonts w:ascii="Arial" w:eastAsia="Palatino Linotype" w:hAnsi="Arial" w:cs="Arial"/>
          <w:spacing w:val="-2"/>
          <w:sz w:val="22"/>
          <w:szCs w:val="22"/>
        </w:rPr>
        <w:t>a</w:t>
      </w:r>
      <w:r w:rsidRPr="003A06C5">
        <w:rPr>
          <w:rFonts w:ascii="Arial" w:eastAsia="Palatino Linotype" w:hAnsi="Arial" w:cs="Arial"/>
          <w:sz w:val="22"/>
          <w:szCs w:val="22"/>
        </w:rPr>
        <w:t>l</w:t>
      </w:r>
      <w:r w:rsidRPr="003A06C5">
        <w:rPr>
          <w:rFonts w:ascii="Arial" w:eastAsia="Palatino Linotype" w:hAnsi="Arial" w:cs="Arial"/>
          <w:spacing w:val="4"/>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om</w:t>
      </w:r>
      <w:r w:rsidRPr="003A06C5">
        <w:rPr>
          <w:rFonts w:ascii="Arial" w:eastAsia="Palatino Linotype" w:hAnsi="Arial" w:cs="Arial"/>
          <w:spacing w:val="-3"/>
          <w:sz w:val="22"/>
          <w:szCs w:val="22"/>
        </w:rPr>
        <w:t>m</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ni</w:t>
      </w:r>
      <w:r w:rsidRPr="003A06C5">
        <w:rPr>
          <w:rFonts w:ascii="Arial" w:eastAsia="Palatino Linotype" w:hAnsi="Arial" w:cs="Arial"/>
          <w:sz w:val="22"/>
          <w:szCs w:val="22"/>
        </w:rPr>
        <w:t>t</w:t>
      </w:r>
      <w:r w:rsidRPr="003A06C5">
        <w:rPr>
          <w:rFonts w:ascii="Arial" w:eastAsia="Palatino Linotype" w:hAnsi="Arial" w:cs="Arial"/>
          <w:spacing w:val="1"/>
          <w:sz w:val="22"/>
          <w:szCs w:val="22"/>
        </w:rPr>
        <w:t>i</w:t>
      </w:r>
      <w:r w:rsidRPr="003A06C5">
        <w:rPr>
          <w:rFonts w:ascii="Arial" w:eastAsia="Palatino Linotype" w:hAnsi="Arial" w:cs="Arial"/>
          <w:spacing w:val="-3"/>
          <w:sz w:val="22"/>
          <w:szCs w:val="22"/>
        </w:rPr>
        <w:t>e</w:t>
      </w:r>
      <w:r w:rsidRPr="003A06C5">
        <w:rPr>
          <w:rFonts w:ascii="Arial" w:eastAsia="Palatino Linotype" w:hAnsi="Arial" w:cs="Arial"/>
          <w:spacing w:val="-2"/>
          <w:sz w:val="22"/>
          <w:szCs w:val="22"/>
        </w:rPr>
        <w:t>s</w:t>
      </w:r>
      <w:r w:rsidRPr="003A06C5">
        <w:rPr>
          <w:rFonts w:ascii="Arial" w:eastAsia="Palatino Linotype" w:hAnsi="Arial" w:cs="Arial"/>
          <w:sz w:val="22"/>
          <w:szCs w:val="22"/>
        </w:rPr>
        <w:t>.</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co</w:t>
      </w:r>
      <w:r w:rsidRPr="003A06C5">
        <w:rPr>
          <w:rFonts w:ascii="Arial" w:eastAsia="Palatino Linotype" w:hAnsi="Arial" w:cs="Arial"/>
          <w:spacing w:val="4"/>
          <w:sz w:val="22"/>
          <w:szCs w:val="22"/>
        </w:rPr>
        <w:t xml:space="preserve"> </w:t>
      </w:r>
      <w:r w:rsidRPr="003A06C5">
        <w:rPr>
          <w:rFonts w:ascii="Arial" w:eastAsia="Palatino Linotype" w:hAnsi="Arial" w:cs="Arial"/>
          <w:sz w:val="22"/>
          <w:szCs w:val="22"/>
        </w:rPr>
        <w:t>d</w:t>
      </w:r>
      <w:r w:rsidRPr="003A06C5">
        <w:rPr>
          <w:rFonts w:ascii="Arial" w:eastAsia="Palatino Linotype" w:hAnsi="Arial" w:cs="Arial"/>
          <w:spacing w:val="-2"/>
          <w:sz w:val="22"/>
          <w:szCs w:val="22"/>
        </w:rPr>
        <w:t>i</w:t>
      </w:r>
      <w:r w:rsidRPr="003A06C5">
        <w:rPr>
          <w:rFonts w:ascii="Arial" w:eastAsia="Palatino Linotype" w:hAnsi="Arial" w:cs="Arial"/>
          <w:sz w:val="22"/>
          <w:szCs w:val="22"/>
        </w:rPr>
        <w:t>st</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b</w:t>
      </w:r>
      <w:r w:rsidRPr="003A06C5">
        <w:rPr>
          <w:rFonts w:ascii="Arial" w:eastAsia="Palatino Linotype" w:hAnsi="Arial" w:cs="Arial"/>
          <w:spacing w:val="1"/>
          <w:sz w:val="22"/>
          <w:szCs w:val="22"/>
        </w:rPr>
        <w:t>u</w:t>
      </w:r>
      <w:r w:rsidRPr="003A06C5">
        <w:rPr>
          <w:rFonts w:ascii="Arial" w:eastAsia="Palatino Linotype" w:hAnsi="Arial" w:cs="Arial"/>
          <w:sz w:val="22"/>
          <w:szCs w:val="22"/>
        </w:rPr>
        <w:t>tes</w:t>
      </w:r>
      <w:r w:rsidRPr="003A06C5">
        <w:rPr>
          <w:rFonts w:ascii="Arial" w:eastAsia="Palatino Linotype" w:hAnsi="Arial" w:cs="Arial"/>
          <w:spacing w:val="1"/>
          <w:sz w:val="22"/>
          <w:szCs w:val="22"/>
        </w:rPr>
        <w:t xml:space="preserve"> i</w:t>
      </w:r>
      <w:r w:rsidRPr="003A06C5">
        <w:rPr>
          <w:rFonts w:ascii="Arial" w:eastAsia="Palatino Linotype" w:hAnsi="Arial" w:cs="Arial"/>
          <w:sz w:val="22"/>
          <w:szCs w:val="22"/>
        </w:rPr>
        <w:t xml:space="preserve">ts </w:t>
      </w:r>
      <w:r w:rsidRPr="003A06C5">
        <w:rPr>
          <w:rFonts w:ascii="Arial" w:eastAsia="Palatino Linotype" w:hAnsi="Arial" w:cs="Arial"/>
          <w:spacing w:val="-1"/>
          <w:sz w:val="22"/>
          <w:szCs w:val="22"/>
        </w:rPr>
        <w:t>pro</w:t>
      </w:r>
      <w:r w:rsidRPr="003A06C5">
        <w:rPr>
          <w:rFonts w:ascii="Arial" w:eastAsia="Palatino Linotype" w:hAnsi="Arial" w:cs="Arial"/>
          <w:sz w:val="22"/>
          <w:szCs w:val="22"/>
        </w:rPr>
        <w:t>d</w:t>
      </w:r>
      <w:r w:rsidRPr="003A06C5">
        <w:rPr>
          <w:rFonts w:ascii="Arial" w:eastAsia="Palatino Linotype" w:hAnsi="Arial" w:cs="Arial"/>
          <w:spacing w:val="1"/>
          <w:sz w:val="22"/>
          <w:szCs w:val="22"/>
        </w:rPr>
        <w:t>u</w:t>
      </w:r>
      <w:r w:rsidRPr="003A06C5">
        <w:rPr>
          <w:rFonts w:ascii="Arial" w:eastAsia="Palatino Linotype" w:hAnsi="Arial" w:cs="Arial"/>
          <w:sz w:val="22"/>
          <w:szCs w:val="22"/>
        </w:rPr>
        <w:t>cts to vete</w:t>
      </w:r>
      <w:r w:rsidRPr="003A06C5">
        <w:rPr>
          <w:rFonts w:ascii="Arial" w:eastAsia="Palatino Linotype" w:hAnsi="Arial" w:cs="Arial"/>
          <w:spacing w:val="-1"/>
          <w:sz w:val="22"/>
          <w:szCs w:val="22"/>
        </w:rPr>
        <w:t>r</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s</w:t>
      </w:r>
      <w:r w:rsidRPr="003A06C5">
        <w:rPr>
          <w:rFonts w:ascii="Arial" w:eastAsia="Palatino Linotype" w:hAnsi="Arial" w:cs="Arial"/>
          <w:sz w:val="22"/>
          <w:szCs w:val="22"/>
        </w:rPr>
        <w:t xml:space="preserve">, </w:t>
      </w:r>
      <w:r w:rsidRPr="003A06C5">
        <w:rPr>
          <w:rFonts w:ascii="Arial" w:eastAsia="Palatino Linotype" w:hAnsi="Arial" w:cs="Arial"/>
          <w:spacing w:val="-1"/>
          <w:sz w:val="22"/>
          <w:szCs w:val="22"/>
        </w:rPr>
        <w:t>r</w:t>
      </w:r>
      <w:r w:rsidRPr="003A06C5">
        <w:rPr>
          <w:rFonts w:ascii="Arial" w:eastAsia="Palatino Linotype" w:hAnsi="Arial" w:cs="Arial"/>
          <w:sz w:val="22"/>
          <w:szCs w:val="22"/>
        </w:rPr>
        <w:t>eta</w:t>
      </w:r>
      <w:r w:rsidRPr="003A06C5">
        <w:rPr>
          <w:rFonts w:ascii="Arial" w:eastAsia="Palatino Linotype" w:hAnsi="Arial" w:cs="Arial"/>
          <w:spacing w:val="1"/>
          <w:sz w:val="22"/>
          <w:szCs w:val="22"/>
        </w:rPr>
        <w:t>il</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 xml:space="preserve">s, </w:t>
      </w:r>
      <w:r w:rsidRPr="003A06C5">
        <w:rPr>
          <w:rFonts w:ascii="Arial" w:eastAsia="Palatino Linotype" w:hAnsi="Arial" w:cs="Arial"/>
          <w:spacing w:val="-2"/>
          <w:sz w:val="22"/>
          <w:szCs w:val="22"/>
        </w:rPr>
        <w:t>w</w:t>
      </w:r>
      <w:r w:rsidRPr="003A06C5">
        <w:rPr>
          <w:rFonts w:ascii="Arial" w:eastAsia="Palatino Linotype" w:hAnsi="Arial" w:cs="Arial"/>
          <w:spacing w:val="1"/>
          <w:sz w:val="22"/>
          <w:szCs w:val="22"/>
        </w:rPr>
        <w:t>h</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l</w:t>
      </w:r>
      <w:r w:rsidRPr="003A06C5">
        <w:rPr>
          <w:rFonts w:ascii="Arial" w:eastAsia="Palatino Linotype" w:hAnsi="Arial" w:cs="Arial"/>
          <w:sz w:val="22"/>
          <w:szCs w:val="22"/>
        </w:rPr>
        <w:t>es</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l</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 xml:space="preserve">s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 d</w:t>
      </w:r>
      <w:r w:rsidRPr="003A06C5">
        <w:rPr>
          <w:rFonts w:ascii="Arial" w:eastAsia="Palatino Linotype" w:hAnsi="Arial" w:cs="Arial"/>
          <w:spacing w:val="1"/>
          <w:sz w:val="22"/>
          <w:szCs w:val="22"/>
        </w:rPr>
        <w:t>i</w:t>
      </w:r>
      <w:r w:rsidRPr="003A06C5">
        <w:rPr>
          <w:rFonts w:ascii="Arial" w:eastAsia="Palatino Linotype" w:hAnsi="Arial" w:cs="Arial"/>
          <w:sz w:val="22"/>
          <w:szCs w:val="22"/>
        </w:rPr>
        <w:t>st</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b</w:t>
      </w:r>
      <w:r w:rsidRPr="003A06C5">
        <w:rPr>
          <w:rFonts w:ascii="Arial" w:eastAsia="Palatino Linotype" w:hAnsi="Arial" w:cs="Arial"/>
          <w:spacing w:val="1"/>
          <w:sz w:val="22"/>
          <w:szCs w:val="22"/>
        </w:rPr>
        <w:t>u</w:t>
      </w:r>
      <w:r w:rsidRPr="003A06C5">
        <w:rPr>
          <w:rFonts w:ascii="Arial" w:eastAsia="Palatino Linotype" w:hAnsi="Arial" w:cs="Arial"/>
          <w:sz w:val="22"/>
          <w:szCs w:val="22"/>
        </w:rPr>
        <w:t>t</w:t>
      </w:r>
      <w:r w:rsidRPr="003A06C5">
        <w:rPr>
          <w:rFonts w:ascii="Arial" w:eastAsia="Palatino Linotype" w:hAnsi="Arial" w:cs="Arial"/>
          <w:spacing w:val="-1"/>
          <w:sz w:val="22"/>
          <w:szCs w:val="22"/>
        </w:rPr>
        <w:t>or</w:t>
      </w:r>
      <w:r w:rsidRPr="003A06C5">
        <w:rPr>
          <w:rFonts w:ascii="Arial" w:eastAsia="Palatino Linotype" w:hAnsi="Arial" w:cs="Arial"/>
          <w:sz w:val="22"/>
          <w:szCs w:val="22"/>
        </w:rPr>
        <w:t xml:space="preserve">s, </w:t>
      </w:r>
      <w:r w:rsidR="0084196B" w:rsidRPr="003A06C5">
        <w:rPr>
          <w:rFonts w:ascii="Arial" w:eastAsia="Palatino Linotype" w:hAnsi="Arial" w:cs="Arial"/>
          <w:spacing w:val="1"/>
          <w:sz w:val="22"/>
          <w:szCs w:val="22"/>
        </w:rPr>
        <w:t>animal food</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pro</w:t>
      </w:r>
      <w:r w:rsidRPr="003A06C5">
        <w:rPr>
          <w:rFonts w:ascii="Arial" w:eastAsia="Palatino Linotype" w:hAnsi="Arial" w:cs="Arial"/>
          <w:sz w:val="22"/>
          <w:szCs w:val="22"/>
        </w:rPr>
        <w:t>d</w:t>
      </w:r>
      <w:r w:rsidRPr="003A06C5">
        <w:rPr>
          <w:rFonts w:ascii="Arial" w:eastAsia="Palatino Linotype" w:hAnsi="Arial" w:cs="Arial"/>
          <w:spacing w:val="1"/>
          <w:sz w:val="22"/>
          <w:szCs w:val="22"/>
        </w:rPr>
        <w:t>u</w:t>
      </w:r>
      <w:r w:rsidRPr="003A06C5">
        <w:rPr>
          <w:rFonts w:ascii="Arial" w:eastAsia="Palatino Linotype" w:hAnsi="Arial" w:cs="Arial"/>
          <w:sz w:val="22"/>
          <w:szCs w:val="22"/>
        </w:rPr>
        <w:t>ce</w:t>
      </w:r>
      <w:r w:rsidRPr="003A06C5">
        <w:rPr>
          <w:rFonts w:ascii="Arial" w:eastAsia="Palatino Linotype" w:hAnsi="Arial" w:cs="Arial"/>
          <w:spacing w:val="-1"/>
          <w:sz w:val="22"/>
          <w:szCs w:val="22"/>
        </w:rPr>
        <w:t>r</w:t>
      </w:r>
      <w:r w:rsidRPr="003A06C5">
        <w:rPr>
          <w:rFonts w:ascii="Arial" w:eastAsia="Palatino Linotype" w:hAnsi="Arial" w:cs="Arial"/>
          <w:sz w:val="22"/>
          <w:szCs w:val="22"/>
        </w:rPr>
        <w:t xml:space="preserve">s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d </w:t>
      </w:r>
      <w:r w:rsidRPr="003A06C5">
        <w:rPr>
          <w:rFonts w:ascii="Arial" w:eastAsia="Palatino Linotype" w:hAnsi="Arial" w:cs="Arial"/>
          <w:spacing w:val="-1"/>
          <w:sz w:val="22"/>
          <w:szCs w:val="22"/>
        </w:rPr>
        <w:t>p</w:t>
      </w:r>
      <w:r w:rsidRPr="003A06C5">
        <w:rPr>
          <w:rFonts w:ascii="Arial" w:eastAsia="Palatino Linotype" w:hAnsi="Arial" w:cs="Arial"/>
          <w:sz w:val="22"/>
          <w:szCs w:val="22"/>
        </w:rPr>
        <w:t xml:space="preserve">et </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wn</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s</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n</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pacing w:val="-2"/>
          <w:sz w:val="22"/>
          <w:szCs w:val="22"/>
        </w:rPr>
        <w:t>v</w:t>
      </w:r>
      <w:r w:rsidRPr="003A06C5">
        <w:rPr>
          <w:rFonts w:ascii="Arial" w:eastAsia="Palatino Linotype" w:hAnsi="Arial" w:cs="Arial"/>
          <w:sz w:val="22"/>
          <w:szCs w:val="22"/>
        </w:rPr>
        <w:t>er</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90 c</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z w:val="22"/>
          <w:szCs w:val="22"/>
        </w:rPr>
        <w:t>es.</w:t>
      </w:r>
    </w:p>
    <w:p w14:paraId="54B27CE3" w14:textId="1905E75C" w:rsidR="00E2318E" w:rsidRPr="00E2318E" w:rsidRDefault="00C43723" w:rsidP="003F051B">
      <w:pPr>
        <w:spacing w:after="240"/>
        <w:ind w:left="120"/>
        <w:jc w:val="both"/>
        <w:rPr>
          <w:rFonts w:ascii="Arial" w:eastAsia="Palatino Linotype" w:hAnsi="Arial" w:cs="Arial"/>
          <w:bCs/>
          <w:spacing w:val="-1"/>
          <w:position w:val="1"/>
          <w:sz w:val="22"/>
          <w:szCs w:val="22"/>
        </w:rPr>
      </w:pPr>
      <w:r w:rsidRPr="003A06C5">
        <w:rPr>
          <w:rFonts w:ascii="Arial" w:eastAsia="Palatino Linotype" w:hAnsi="Arial" w:cs="Arial"/>
          <w:spacing w:val="1"/>
          <w:sz w:val="22"/>
          <w:szCs w:val="22"/>
        </w:rPr>
        <w:t>A</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g</w:t>
      </w:r>
      <w:r w:rsidRPr="003A06C5">
        <w:rPr>
          <w:rFonts w:ascii="Arial" w:eastAsia="Palatino Linotype" w:hAnsi="Arial" w:cs="Arial"/>
          <w:spacing w:val="1"/>
          <w:sz w:val="22"/>
          <w:szCs w:val="22"/>
        </w:rPr>
        <w:t>l</w:t>
      </w:r>
      <w:r w:rsidRPr="003A06C5">
        <w:rPr>
          <w:rFonts w:ascii="Arial" w:eastAsia="Palatino Linotype" w:hAnsi="Arial" w:cs="Arial"/>
          <w:spacing w:val="-3"/>
          <w:sz w:val="22"/>
          <w:szCs w:val="22"/>
        </w:rPr>
        <w:t>o</w:t>
      </w:r>
      <w:r w:rsidRPr="003A06C5">
        <w:rPr>
          <w:rFonts w:ascii="Arial" w:eastAsia="Palatino Linotype" w:hAnsi="Arial" w:cs="Arial"/>
          <w:sz w:val="22"/>
          <w:szCs w:val="22"/>
        </w:rPr>
        <w:t>bal</w:t>
      </w:r>
      <w:r w:rsidRPr="003A06C5">
        <w:rPr>
          <w:rFonts w:ascii="Arial" w:eastAsia="Palatino Linotype" w:hAnsi="Arial" w:cs="Arial"/>
          <w:spacing w:val="1"/>
          <w:sz w:val="22"/>
          <w:szCs w:val="22"/>
        </w:rPr>
        <w:t xml:space="preserve"> U</w:t>
      </w:r>
      <w:r w:rsidRPr="003A06C5">
        <w:rPr>
          <w:rFonts w:ascii="Arial" w:eastAsia="Palatino Linotype" w:hAnsi="Arial" w:cs="Arial"/>
          <w:sz w:val="22"/>
          <w:szCs w:val="22"/>
        </w:rPr>
        <w:t>.</w:t>
      </w:r>
      <w:r w:rsidRPr="003A06C5">
        <w:rPr>
          <w:rFonts w:ascii="Arial" w:eastAsia="Palatino Linotype" w:hAnsi="Arial" w:cs="Arial"/>
          <w:spacing w:val="-1"/>
          <w:sz w:val="22"/>
          <w:szCs w:val="22"/>
        </w:rPr>
        <w:t>S</w:t>
      </w:r>
      <w:r w:rsidRPr="003A06C5">
        <w:rPr>
          <w:rFonts w:ascii="Arial" w:eastAsia="Palatino Linotype" w:hAnsi="Arial" w:cs="Arial"/>
          <w:sz w:val="22"/>
          <w:szCs w:val="22"/>
        </w:rPr>
        <w:t>.</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pu</w:t>
      </w:r>
      <w:r w:rsidRPr="003A06C5">
        <w:rPr>
          <w:rFonts w:ascii="Arial" w:eastAsia="Palatino Linotype" w:hAnsi="Arial" w:cs="Arial"/>
          <w:sz w:val="22"/>
          <w:szCs w:val="22"/>
        </w:rPr>
        <w:t>b</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i</w:t>
      </w:r>
      <w:r w:rsidRPr="003A06C5">
        <w:rPr>
          <w:rFonts w:ascii="Arial" w:eastAsia="Palatino Linotype" w:hAnsi="Arial" w:cs="Arial"/>
          <w:sz w:val="22"/>
          <w:szCs w:val="22"/>
        </w:rPr>
        <w:t>c</w:t>
      </w:r>
      <w:r w:rsidRPr="003A06C5">
        <w:rPr>
          <w:rFonts w:ascii="Arial" w:eastAsia="Palatino Linotype" w:hAnsi="Arial" w:cs="Arial"/>
          <w:spacing w:val="-2"/>
          <w:sz w:val="22"/>
          <w:szCs w:val="22"/>
        </w:rPr>
        <w:t>l</w:t>
      </w:r>
      <w:r w:rsidRPr="003A06C5">
        <w:rPr>
          <w:rFonts w:ascii="Arial" w:eastAsia="Palatino Linotype" w:hAnsi="Arial" w:cs="Arial"/>
          <w:sz w:val="22"/>
          <w:szCs w:val="22"/>
        </w:rPr>
        <w:t>y</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r</w:t>
      </w:r>
      <w:r w:rsidRPr="003A06C5">
        <w:rPr>
          <w:rFonts w:ascii="Arial" w:eastAsia="Palatino Linotype" w:hAnsi="Arial" w:cs="Arial"/>
          <w:sz w:val="22"/>
          <w:szCs w:val="22"/>
        </w:rPr>
        <w:t>aded</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ni</w:t>
      </w:r>
      <w:r w:rsidRPr="003A06C5">
        <w:rPr>
          <w:rFonts w:ascii="Arial" w:eastAsia="Palatino Linotype" w:hAnsi="Arial" w:cs="Arial"/>
          <w:spacing w:val="-1"/>
          <w:sz w:val="22"/>
          <w:szCs w:val="22"/>
        </w:rPr>
        <w:t>m</w:t>
      </w:r>
      <w:r w:rsidRPr="003A06C5">
        <w:rPr>
          <w:rFonts w:ascii="Arial" w:eastAsia="Palatino Linotype" w:hAnsi="Arial" w:cs="Arial"/>
          <w:spacing w:val="-2"/>
          <w:sz w:val="22"/>
          <w:szCs w:val="22"/>
        </w:rPr>
        <w:t>a</w:t>
      </w:r>
      <w:r w:rsidRPr="003A06C5">
        <w:rPr>
          <w:rFonts w:ascii="Arial" w:eastAsia="Palatino Linotype" w:hAnsi="Arial" w:cs="Arial"/>
          <w:sz w:val="22"/>
          <w:szCs w:val="22"/>
        </w:rPr>
        <w:t>l</w:t>
      </w:r>
      <w:r w:rsidRPr="003A06C5">
        <w:rPr>
          <w:rFonts w:ascii="Arial" w:eastAsia="Palatino Linotype" w:hAnsi="Arial" w:cs="Arial"/>
          <w:spacing w:val="4"/>
          <w:sz w:val="22"/>
          <w:szCs w:val="22"/>
        </w:rPr>
        <w:t xml:space="preserve"> </w:t>
      </w:r>
      <w:r w:rsidRPr="003A06C5">
        <w:rPr>
          <w:rFonts w:ascii="Arial" w:eastAsia="Palatino Linotype" w:hAnsi="Arial" w:cs="Arial"/>
          <w:spacing w:val="-1"/>
          <w:sz w:val="22"/>
          <w:szCs w:val="22"/>
        </w:rPr>
        <w:t>h</w:t>
      </w:r>
      <w:r w:rsidRPr="003A06C5">
        <w:rPr>
          <w:rFonts w:ascii="Arial" w:eastAsia="Palatino Linotype" w:hAnsi="Arial" w:cs="Arial"/>
          <w:sz w:val="22"/>
          <w:szCs w:val="22"/>
        </w:rPr>
        <w:t>ea</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t</w:t>
      </w:r>
      <w:r w:rsidRPr="003A06C5">
        <w:rPr>
          <w:rFonts w:ascii="Arial" w:eastAsia="Palatino Linotype" w:hAnsi="Arial" w:cs="Arial"/>
          <w:sz w:val="22"/>
          <w:szCs w:val="22"/>
        </w:rPr>
        <w:t>h</w:t>
      </w:r>
      <w:r w:rsidRPr="003A06C5">
        <w:rPr>
          <w:rFonts w:ascii="Arial" w:eastAsia="Palatino Linotype" w:hAnsi="Arial" w:cs="Arial"/>
          <w:spacing w:val="4"/>
          <w:sz w:val="22"/>
          <w:szCs w:val="22"/>
        </w:rPr>
        <w:t xml:space="preserve"> </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omp</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y,</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co </w:t>
      </w:r>
      <w:r w:rsidRPr="003A06C5">
        <w:rPr>
          <w:rFonts w:ascii="Arial" w:eastAsia="Palatino Linotype" w:hAnsi="Arial" w:cs="Arial"/>
          <w:spacing w:val="1"/>
          <w:sz w:val="22"/>
          <w:szCs w:val="22"/>
        </w:rPr>
        <w:t>w</w:t>
      </w:r>
      <w:r w:rsidRPr="003A06C5">
        <w:rPr>
          <w:rFonts w:ascii="Arial" w:eastAsia="Palatino Linotype" w:hAnsi="Arial" w:cs="Arial"/>
          <w:spacing w:val="-1"/>
          <w:sz w:val="22"/>
          <w:szCs w:val="22"/>
        </w:rPr>
        <w:t>or</w:t>
      </w:r>
      <w:r w:rsidRPr="003A06C5">
        <w:rPr>
          <w:rFonts w:ascii="Arial" w:eastAsia="Palatino Linotype" w:hAnsi="Arial" w:cs="Arial"/>
          <w:sz w:val="22"/>
          <w:szCs w:val="22"/>
        </w:rPr>
        <w:t>ks</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z w:val="22"/>
          <w:szCs w:val="22"/>
        </w:rPr>
        <w:t>n</w:t>
      </w:r>
      <w:r w:rsidRPr="003A06C5">
        <w:rPr>
          <w:rFonts w:ascii="Arial" w:eastAsia="Palatino Linotype" w:hAnsi="Arial" w:cs="Arial"/>
          <w:spacing w:val="4"/>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omp</w:t>
      </w:r>
      <w:r w:rsidRPr="003A06C5">
        <w:rPr>
          <w:rFonts w:ascii="Arial" w:eastAsia="Palatino Linotype" w:hAnsi="Arial" w:cs="Arial"/>
          <w:spacing w:val="1"/>
          <w:sz w:val="22"/>
          <w:szCs w:val="22"/>
        </w:rPr>
        <w:t>l</w:t>
      </w:r>
      <w:r w:rsidRPr="003A06C5">
        <w:rPr>
          <w:rFonts w:ascii="Arial" w:eastAsia="Palatino Linotype" w:hAnsi="Arial" w:cs="Arial"/>
          <w:spacing w:val="-3"/>
          <w:sz w:val="22"/>
          <w:szCs w:val="22"/>
        </w:rPr>
        <w:t>e</w:t>
      </w:r>
      <w:r w:rsidRPr="003A06C5">
        <w:rPr>
          <w:rFonts w:ascii="Arial" w:eastAsia="Palatino Linotype" w:hAnsi="Arial" w:cs="Arial"/>
          <w:sz w:val="22"/>
          <w:szCs w:val="22"/>
        </w:rPr>
        <w:t>x</w:t>
      </w:r>
      <w:r w:rsidRPr="003A06C5">
        <w:rPr>
          <w:rFonts w:ascii="Arial" w:eastAsia="Palatino Linotype" w:hAnsi="Arial" w:cs="Arial"/>
          <w:spacing w:val="4"/>
          <w:sz w:val="22"/>
          <w:szCs w:val="22"/>
        </w:rPr>
        <w:t xml:space="preserve"> </w:t>
      </w:r>
      <w:r w:rsidRPr="003A06C5">
        <w:rPr>
          <w:rFonts w:ascii="Arial" w:eastAsia="Palatino Linotype" w:hAnsi="Arial" w:cs="Arial"/>
          <w:spacing w:val="1"/>
          <w:sz w:val="22"/>
          <w:szCs w:val="22"/>
        </w:rPr>
        <w:t>l</w:t>
      </w:r>
      <w:r w:rsidRPr="003A06C5">
        <w:rPr>
          <w:rFonts w:ascii="Arial" w:eastAsia="Palatino Linotype" w:hAnsi="Arial" w:cs="Arial"/>
          <w:spacing w:val="-3"/>
          <w:sz w:val="22"/>
          <w:szCs w:val="22"/>
        </w:rPr>
        <w:t>e</w:t>
      </w:r>
      <w:r w:rsidRPr="003A06C5">
        <w:rPr>
          <w:rFonts w:ascii="Arial" w:eastAsia="Palatino Linotype" w:hAnsi="Arial" w:cs="Arial"/>
          <w:sz w:val="22"/>
          <w:szCs w:val="22"/>
        </w:rPr>
        <w:t>gal</w:t>
      </w:r>
      <w:r w:rsidRPr="003A06C5">
        <w:rPr>
          <w:rFonts w:ascii="Arial" w:eastAsia="Palatino Linotype" w:hAnsi="Arial" w:cs="Arial"/>
          <w:spacing w:val="4"/>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d </w:t>
      </w:r>
      <w:r w:rsidRPr="003A06C5">
        <w:rPr>
          <w:rFonts w:ascii="Arial" w:eastAsia="Palatino Linotype" w:hAnsi="Arial" w:cs="Arial"/>
          <w:spacing w:val="-1"/>
          <w:sz w:val="22"/>
          <w:szCs w:val="22"/>
        </w:rPr>
        <w:t>r</w:t>
      </w:r>
      <w:r w:rsidRPr="003A06C5">
        <w:rPr>
          <w:rFonts w:ascii="Arial" w:eastAsia="Palatino Linotype" w:hAnsi="Arial" w:cs="Arial"/>
          <w:sz w:val="22"/>
          <w:szCs w:val="22"/>
        </w:rPr>
        <w:t>eg</w:t>
      </w:r>
      <w:r w:rsidRPr="003A06C5">
        <w:rPr>
          <w:rFonts w:ascii="Arial" w:eastAsia="Palatino Linotype" w:hAnsi="Arial" w:cs="Arial"/>
          <w:spacing w:val="1"/>
          <w:sz w:val="22"/>
          <w:szCs w:val="22"/>
        </w:rPr>
        <w:t>ul</w:t>
      </w:r>
      <w:r w:rsidRPr="003A06C5">
        <w:rPr>
          <w:rFonts w:ascii="Arial" w:eastAsia="Palatino Linotype" w:hAnsi="Arial" w:cs="Arial"/>
          <w:sz w:val="22"/>
          <w:szCs w:val="22"/>
        </w:rPr>
        <w:t>ated</w:t>
      </w:r>
      <w:r w:rsidRPr="003A06C5">
        <w:rPr>
          <w:rFonts w:ascii="Arial" w:eastAsia="Palatino Linotype" w:hAnsi="Arial" w:cs="Arial"/>
          <w:spacing w:val="2"/>
          <w:sz w:val="22"/>
          <w:szCs w:val="22"/>
        </w:rPr>
        <w:t xml:space="preserve"> </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v</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r</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m</w:t>
      </w:r>
      <w:r w:rsidRPr="003A06C5">
        <w:rPr>
          <w:rFonts w:ascii="Arial" w:eastAsia="Palatino Linotype" w:hAnsi="Arial" w:cs="Arial"/>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t. E</w:t>
      </w:r>
      <w:r w:rsidRPr="003A06C5">
        <w:rPr>
          <w:rFonts w:ascii="Arial" w:eastAsia="Palatino Linotype" w:hAnsi="Arial" w:cs="Arial"/>
          <w:spacing w:val="1"/>
          <w:sz w:val="22"/>
          <w:szCs w:val="22"/>
        </w:rPr>
        <w:t>l</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co</w:t>
      </w:r>
      <w:r w:rsidR="004B478B">
        <w:rPr>
          <w:rFonts w:ascii="Arial" w:eastAsia="Palatino Linotype" w:hAnsi="Arial" w:cs="Arial"/>
          <w:sz w:val="22"/>
          <w:szCs w:val="22"/>
        </w:rPr>
        <w:t>,</w:t>
      </w:r>
      <w:r w:rsidRPr="003A06C5">
        <w:rPr>
          <w:rFonts w:ascii="Arial" w:eastAsia="Palatino Linotype" w:hAnsi="Arial" w:cs="Arial"/>
          <w:spacing w:val="2"/>
          <w:sz w:val="22"/>
          <w:szCs w:val="22"/>
        </w:rPr>
        <w:t xml:space="preserve"> </w:t>
      </w:r>
      <w:r w:rsidR="00675F5A">
        <w:rPr>
          <w:rFonts w:ascii="Arial" w:eastAsia="Palatino Linotype" w:hAnsi="Arial" w:cs="Arial"/>
          <w:spacing w:val="2"/>
          <w:sz w:val="22"/>
          <w:szCs w:val="22"/>
        </w:rPr>
        <w:t xml:space="preserve">its </w:t>
      </w:r>
      <w:r w:rsidRPr="003A06C5">
        <w:rPr>
          <w:rFonts w:ascii="Arial" w:eastAsia="Palatino Linotype" w:hAnsi="Arial" w:cs="Arial"/>
          <w:sz w:val="22"/>
          <w:szCs w:val="22"/>
        </w:rPr>
        <w:t>e</w:t>
      </w:r>
      <w:r w:rsidRPr="003A06C5">
        <w:rPr>
          <w:rFonts w:ascii="Arial" w:eastAsia="Palatino Linotype" w:hAnsi="Arial" w:cs="Arial"/>
          <w:spacing w:val="-1"/>
          <w:sz w:val="22"/>
          <w:szCs w:val="22"/>
        </w:rPr>
        <w:t>mp</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z w:val="22"/>
          <w:szCs w:val="22"/>
        </w:rPr>
        <w:t>ye</w:t>
      </w:r>
      <w:r w:rsidRPr="003A06C5">
        <w:rPr>
          <w:rFonts w:ascii="Arial" w:eastAsia="Palatino Linotype" w:hAnsi="Arial" w:cs="Arial"/>
          <w:spacing w:val="-3"/>
          <w:sz w:val="22"/>
          <w:szCs w:val="22"/>
        </w:rPr>
        <w:t>e</w:t>
      </w:r>
      <w:r w:rsidRPr="003A06C5">
        <w:rPr>
          <w:rFonts w:ascii="Arial" w:eastAsia="Palatino Linotype" w:hAnsi="Arial" w:cs="Arial"/>
          <w:sz w:val="22"/>
          <w:szCs w:val="22"/>
        </w:rPr>
        <w:t>s</w:t>
      </w:r>
      <w:r w:rsidR="00675F5A">
        <w:rPr>
          <w:rFonts w:ascii="Arial" w:eastAsia="Palatino Linotype" w:hAnsi="Arial" w:cs="Arial"/>
          <w:sz w:val="22"/>
          <w:szCs w:val="22"/>
        </w:rPr>
        <w:t>, s</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pp</w:t>
      </w:r>
      <w:r w:rsidRPr="003A06C5">
        <w:rPr>
          <w:rFonts w:ascii="Arial" w:eastAsia="Palatino Linotype" w:hAnsi="Arial" w:cs="Arial"/>
          <w:spacing w:val="-2"/>
          <w:sz w:val="22"/>
          <w:szCs w:val="22"/>
        </w:rPr>
        <w:t>l</w:t>
      </w:r>
      <w:r w:rsidRPr="003A06C5">
        <w:rPr>
          <w:rFonts w:ascii="Arial" w:eastAsia="Palatino Linotype" w:hAnsi="Arial" w:cs="Arial"/>
          <w:spacing w:val="1"/>
          <w:sz w:val="22"/>
          <w:szCs w:val="22"/>
        </w:rPr>
        <w:t>i</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s</w:t>
      </w:r>
      <w:r w:rsidRPr="003A06C5">
        <w:rPr>
          <w:rFonts w:ascii="Arial" w:eastAsia="Palatino Linotype" w:hAnsi="Arial" w:cs="Arial"/>
          <w:spacing w:val="5"/>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4"/>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r</w:t>
      </w:r>
      <w:r w:rsidRPr="003A06C5">
        <w:rPr>
          <w:rFonts w:ascii="Arial" w:eastAsia="Palatino Linotype" w:hAnsi="Arial" w:cs="Arial"/>
          <w:sz w:val="22"/>
          <w:szCs w:val="22"/>
        </w:rPr>
        <w:t>d</w:t>
      </w:r>
      <w:r w:rsidRPr="003A06C5">
        <w:rPr>
          <w:rFonts w:ascii="Arial" w:eastAsia="Palatino Linotype" w:hAnsi="Arial" w:cs="Arial"/>
          <w:spacing w:val="4"/>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z w:val="22"/>
          <w:szCs w:val="22"/>
        </w:rPr>
        <w:t>t</w:t>
      </w:r>
      <w:r w:rsidR="002F32C6">
        <w:rPr>
          <w:rFonts w:ascii="Arial" w:eastAsia="Palatino Linotype" w:hAnsi="Arial" w:cs="Arial"/>
          <w:sz w:val="22"/>
          <w:szCs w:val="22"/>
        </w:rPr>
        <w:t>y</w:t>
      </w:r>
      <w:r w:rsidR="004F6867">
        <w:rPr>
          <w:rFonts w:ascii="Arial" w:eastAsia="Palatino Linotype" w:hAnsi="Arial" w:cs="Arial"/>
          <w:spacing w:val="-2"/>
          <w:sz w:val="22"/>
          <w:szCs w:val="22"/>
        </w:rPr>
        <w:t xml:space="preserve"> col</w:t>
      </w:r>
      <w:r w:rsidR="006C5EFC">
        <w:rPr>
          <w:rFonts w:ascii="Arial" w:eastAsia="Palatino Linotype" w:hAnsi="Arial" w:cs="Arial"/>
          <w:spacing w:val="-2"/>
          <w:sz w:val="22"/>
          <w:szCs w:val="22"/>
        </w:rPr>
        <w:t>labor</w:t>
      </w:r>
      <w:r w:rsidR="004F6867">
        <w:rPr>
          <w:rFonts w:ascii="Arial" w:eastAsia="Palatino Linotype" w:hAnsi="Arial" w:cs="Arial"/>
          <w:spacing w:val="-2"/>
          <w:sz w:val="22"/>
          <w:szCs w:val="22"/>
        </w:rPr>
        <w:t>ators</w:t>
      </w:r>
      <w:r w:rsidRPr="003A06C5">
        <w:rPr>
          <w:rFonts w:ascii="Arial" w:eastAsia="Palatino Linotype" w:hAnsi="Arial" w:cs="Arial"/>
          <w:sz w:val="22"/>
          <w:szCs w:val="22"/>
        </w:rPr>
        <w:t>,</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h</w:t>
      </w:r>
      <w:r w:rsidRPr="003A06C5">
        <w:rPr>
          <w:rFonts w:ascii="Arial" w:eastAsia="Palatino Linotype" w:hAnsi="Arial" w:cs="Arial"/>
          <w:sz w:val="22"/>
          <w:szCs w:val="22"/>
        </w:rPr>
        <w:t>ave</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a s</w:t>
      </w:r>
      <w:r w:rsidRPr="003A06C5">
        <w:rPr>
          <w:rFonts w:ascii="Arial" w:eastAsia="Palatino Linotype" w:hAnsi="Arial" w:cs="Arial"/>
          <w:spacing w:val="1"/>
          <w:sz w:val="22"/>
          <w:szCs w:val="22"/>
        </w:rPr>
        <w:t>h</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z w:val="22"/>
          <w:szCs w:val="22"/>
        </w:rPr>
        <w:t xml:space="preserve">ed </w:t>
      </w:r>
      <w:r w:rsidRPr="003A06C5">
        <w:rPr>
          <w:rFonts w:ascii="Arial" w:eastAsia="Palatino Linotype" w:hAnsi="Arial" w:cs="Arial"/>
          <w:spacing w:val="-1"/>
          <w:sz w:val="22"/>
          <w:szCs w:val="22"/>
        </w:rPr>
        <w:t>r</w:t>
      </w:r>
      <w:r w:rsidRPr="003A06C5">
        <w:rPr>
          <w:rFonts w:ascii="Arial" w:eastAsia="Palatino Linotype" w:hAnsi="Arial" w:cs="Arial"/>
          <w:sz w:val="22"/>
          <w:szCs w:val="22"/>
        </w:rPr>
        <w:t>es</w:t>
      </w:r>
      <w:r w:rsidRPr="003A06C5">
        <w:rPr>
          <w:rFonts w:ascii="Arial" w:eastAsia="Palatino Linotype" w:hAnsi="Arial" w:cs="Arial"/>
          <w:spacing w:val="-1"/>
          <w:sz w:val="22"/>
          <w:szCs w:val="22"/>
        </w:rPr>
        <w:t>po</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s</w:t>
      </w:r>
      <w:r w:rsidRPr="003A06C5">
        <w:rPr>
          <w:rFonts w:ascii="Arial" w:eastAsia="Palatino Linotype" w:hAnsi="Arial" w:cs="Arial"/>
          <w:spacing w:val="1"/>
          <w:sz w:val="22"/>
          <w:szCs w:val="22"/>
        </w:rPr>
        <w:t>i</w:t>
      </w:r>
      <w:r w:rsidRPr="003A06C5">
        <w:rPr>
          <w:rFonts w:ascii="Arial" w:eastAsia="Palatino Linotype" w:hAnsi="Arial" w:cs="Arial"/>
          <w:sz w:val="22"/>
          <w:szCs w:val="22"/>
        </w:rPr>
        <w:t>b</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li</w:t>
      </w:r>
      <w:r w:rsidRPr="003A06C5">
        <w:rPr>
          <w:rFonts w:ascii="Arial" w:eastAsia="Palatino Linotype" w:hAnsi="Arial" w:cs="Arial"/>
          <w:sz w:val="22"/>
          <w:szCs w:val="22"/>
        </w:rPr>
        <w:t>ty to</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 xml:space="preserve">act </w:t>
      </w:r>
      <w:r w:rsidRPr="003A06C5">
        <w:rPr>
          <w:rFonts w:ascii="Arial" w:eastAsia="Palatino Linotype" w:hAnsi="Arial" w:cs="Arial"/>
          <w:spacing w:val="1"/>
          <w:sz w:val="22"/>
          <w:szCs w:val="22"/>
        </w:rPr>
        <w:t>l</w:t>
      </w:r>
      <w:r w:rsidRPr="003A06C5">
        <w:rPr>
          <w:rFonts w:ascii="Arial" w:eastAsia="Palatino Linotype" w:hAnsi="Arial" w:cs="Arial"/>
          <w:sz w:val="22"/>
          <w:szCs w:val="22"/>
        </w:rPr>
        <w:t>ega</w:t>
      </w:r>
      <w:r w:rsidRPr="003A06C5">
        <w:rPr>
          <w:rFonts w:ascii="Arial" w:eastAsia="Palatino Linotype" w:hAnsi="Arial" w:cs="Arial"/>
          <w:spacing w:val="-2"/>
          <w:sz w:val="22"/>
          <w:szCs w:val="22"/>
        </w:rPr>
        <w:t>l</w:t>
      </w:r>
      <w:r w:rsidRPr="003A06C5">
        <w:rPr>
          <w:rFonts w:ascii="Arial" w:eastAsia="Palatino Linotype" w:hAnsi="Arial" w:cs="Arial"/>
          <w:spacing w:val="1"/>
          <w:sz w:val="22"/>
          <w:szCs w:val="22"/>
        </w:rPr>
        <w:t>l</w:t>
      </w:r>
      <w:r w:rsidRPr="003A06C5">
        <w:rPr>
          <w:rFonts w:ascii="Arial" w:eastAsia="Palatino Linotype" w:hAnsi="Arial" w:cs="Arial"/>
          <w:sz w:val="22"/>
          <w:szCs w:val="22"/>
        </w:rPr>
        <w:t>y, et</w:t>
      </w:r>
      <w:r w:rsidRPr="003A06C5">
        <w:rPr>
          <w:rFonts w:ascii="Arial" w:eastAsia="Palatino Linotype" w:hAnsi="Arial" w:cs="Arial"/>
          <w:spacing w:val="-1"/>
          <w:sz w:val="22"/>
          <w:szCs w:val="22"/>
        </w:rPr>
        <w:t>h</w:t>
      </w:r>
      <w:r w:rsidRPr="003A06C5">
        <w:rPr>
          <w:rFonts w:ascii="Arial" w:eastAsia="Palatino Linotype" w:hAnsi="Arial" w:cs="Arial"/>
          <w:spacing w:val="1"/>
          <w:sz w:val="22"/>
          <w:szCs w:val="22"/>
        </w:rPr>
        <w:t>i</w:t>
      </w:r>
      <w:r w:rsidRPr="003A06C5">
        <w:rPr>
          <w:rFonts w:ascii="Arial" w:eastAsia="Palatino Linotype" w:hAnsi="Arial" w:cs="Arial"/>
          <w:sz w:val="22"/>
          <w:szCs w:val="22"/>
        </w:rPr>
        <w:t>c</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ll</w:t>
      </w:r>
      <w:r w:rsidRPr="003A06C5">
        <w:rPr>
          <w:rFonts w:ascii="Arial" w:eastAsia="Palatino Linotype" w:hAnsi="Arial" w:cs="Arial"/>
          <w:sz w:val="22"/>
          <w:szCs w:val="22"/>
        </w:rPr>
        <w:t xml:space="preserve">y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ab</w:t>
      </w:r>
      <w:r w:rsidRPr="003A06C5">
        <w:rPr>
          <w:rFonts w:ascii="Arial" w:eastAsia="Palatino Linotype" w:hAnsi="Arial" w:cs="Arial"/>
          <w:spacing w:val="1"/>
          <w:sz w:val="22"/>
          <w:szCs w:val="22"/>
        </w:rPr>
        <w:t>i</w:t>
      </w:r>
      <w:r w:rsidRPr="003A06C5">
        <w:rPr>
          <w:rFonts w:ascii="Arial" w:eastAsia="Palatino Linotype" w:hAnsi="Arial" w:cs="Arial"/>
          <w:sz w:val="22"/>
          <w:szCs w:val="22"/>
        </w:rPr>
        <w:t xml:space="preserve">de by </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 E</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co v</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u</w:t>
      </w:r>
      <w:r w:rsidRPr="003A06C5">
        <w:rPr>
          <w:rFonts w:ascii="Arial" w:eastAsia="Palatino Linotype" w:hAnsi="Arial" w:cs="Arial"/>
          <w:sz w:val="22"/>
          <w:szCs w:val="22"/>
        </w:rPr>
        <w:t xml:space="preserve">es </w:t>
      </w:r>
      <w:r w:rsidRPr="003A06C5">
        <w:rPr>
          <w:rFonts w:ascii="Arial" w:eastAsia="Palatino Linotype" w:hAnsi="Arial" w:cs="Arial"/>
          <w:spacing w:val="-1"/>
          <w:sz w:val="22"/>
          <w:szCs w:val="22"/>
        </w:rPr>
        <w:t>o</w:t>
      </w:r>
      <w:r w:rsidRPr="003A06C5">
        <w:rPr>
          <w:rFonts w:ascii="Arial" w:eastAsia="Palatino Linotype" w:hAnsi="Arial" w:cs="Arial"/>
          <w:sz w:val="22"/>
          <w:szCs w:val="22"/>
        </w:rPr>
        <w:t>f</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teg</w:t>
      </w:r>
      <w:r w:rsidRPr="003A06C5">
        <w:rPr>
          <w:rFonts w:ascii="Arial" w:eastAsia="Palatino Linotype" w:hAnsi="Arial" w:cs="Arial"/>
          <w:spacing w:val="-1"/>
          <w:sz w:val="22"/>
          <w:szCs w:val="22"/>
        </w:rPr>
        <w:t>r</w:t>
      </w:r>
      <w:r w:rsidRPr="003A06C5">
        <w:rPr>
          <w:rFonts w:ascii="Arial" w:eastAsia="Palatino Linotype" w:hAnsi="Arial" w:cs="Arial"/>
          <w:spacing w:val="-2"/>
          <w:sz w:val="22"/>
          <w:szCs w:val="22"/>
        </w:rPr>
        <w:t>i</w:t>
      </w:r>
      <w:r w:rsidRPr="003A06C5">
        <w:rPr>
          <w:rFonts w:ascii="Arial" w:eastAsia="Palatino Linotype" w:hAnsi="Arial" w:cs="Arial"/>
          <w:sz w:val="22"/>
          <w:szCs w:val="22"/>
        </w:rPr>
        <w:t xml:space="preserve">ty, </w:t>
      </w:r>
      <w:r w:rsidRPr="003A06C5">
        <w:rPr>
          <w:rFonts w:ascii="Arial" w:eastAsia="Palatino Linotype" w:hAnsi="Arial" w:cs="Arial"/>
          <w:spacing w:val="-1"/>
          <w:sz w:val="22"/>
          <w:szCs w:val="22"/>
        </w:rPr>
        <w:t>R</w:t>
      </w:r>
      <w:r w:rsidRPr="003A06C5">
        <w:rPr>
          <w:rFonts w:ascii="Arial" w:eastAsia="Palatino Linotype" w:hAnsi="Arial" w:cs="Arial"/>
          <w:sz w:val="22"/>
          <w:szCs w:val="22"/>
        </w:rPr>
        <w:t>es</w:t>
      </w:r>
      <w:r w:rsidRPr="003A06C5">
        <w:rPr>
          <w:rFonts w:ascii="Arial" w:eastAsia="Palatino Linotype" w:hAnsi="Arial" w:cs="Arial"/>
          <w:spacing w:val="-1"/>
          <w:sz w:val="22"/>
          <w:szCs w:val="22"/>
        </w:rPr>
        <w:t>p</w:t>
      </w:r>
      <w:r w:rsidRPr="003A06C5">
        <w:rPr>
          <w:rFonts w:ascii="Arial" w:eastAsia="Palatino Linotype" w:hAnsi="Arial" w:cs="Arial"/>
          <w:sz w:val="22"/>
          <w:szCs w:val="22"/>
        </w:rPr>
        <w:t>ect 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d </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x</w:t>
      </w:r>
      <w:r w:rsidRPr="003A06C5">
        <w:rPr>
          <w:rFonts w:ascii="Arial" w:eastAsia="Palatino Linotype" w:hAnsi="Arial" w:cs="Arial"/>
          <w:sz w:val="22"/>
          <w:szCs w:val="22"/>
        </w:rPr>
        <w:t>ce</w:t>
      </w:r>
      <w:r w:rsidRPr="003A06C5">
        <w:rPr>
          <w:rFonts w:ascii="Arial" w:eastAsia="Palatino Linotype" w:hAnsi="Arial" w:cs="Arial"/>
          <w:spacing w:val="-2"/>
          <w:sz w:val="22"/>
          <w:szCs w:val="22"/>
        </w:rPr>
        <w:t>l</w:t>
      </w:r>
      <w:r w:rsidRPr="003A06C5">
        <w:rPr>
          <w:rFonts w:ascii="Arial" w:eastAsia="Palatino Linotype" w:hAnsi="Arial" w:cs="Arial"/>
          <w:spacing w:val="1"/>
          <w:sz w:val="22"/>
          <w:szCs w:val="22"/>
        </w:rPr>
        <w:t>l</w:t>
      </w:r>
      <w:r w:rsidRPr="003A06C5">
        <w:rPr>
          <w:rFonts w:ascii="Arial" w:eastAsia="Palatino Linotype" w:hAnsi="Arial" w:cs="Arial"/>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ce.</w:t>
      </w:r>
      <w:r w:rsidR="00E2318E">
        <w:rPr>
          <w:rFonts w:ascii="Arial" w:eastAsia="Palatino Linotype" w:hAnsi="Arial" w:cs="Arial"/>
          <w:sz w:val="22"/>
          <w:szCs w:val="22"/>
        </w:rPr>
        <w:t xml:space="preserve"> </w:t>
      </w:r>
      <w:r w:rsidR="00E2318E" w:rsidRPr="00E2318E">
        <w:rPr>
          <w:rFonts w:ascii="Arial" w:eastAsia="Palatino Linotype" w:hAnsi="Arial" w:cs="Arial"/>
          <w:bCs/>
          <w:spacing w:val="-1"/>
          <w:position w:val="1"/>
          <w:sz w:val="22"/>
          <w:szCs w:val="22"/>
        </w:rPr>
        <w:t>This includes upholding and advancing internationally recognized human rights.</w:t>
      </w:r>
    </w:p>
    <w:p w14:paraId="46351934" w14:textId="15320889" w:rsidR="00BF562B" w:rsidRPr="003A06C5" w:rsidRDefault="0017317E" w:rsidP="003F051B">
      <w:pPr>
        <w:spacing w:after="240"/>
        <w:ind w:left="120"/>
        <w:jc w:val="both"/>
        <w:rPr>
          <w:rFonts w:ascii="Arial" w:eastAsia="Palatino Linotype" w:hAnsi="Arial" w:cs="Arial"/>
          <w:sz w:val="22"/>
          <w:szCs w:val="22"/>
        </w:rPr>
      </w:pPr>
      <w:r>
        <w:rPr>
          <w:rFonts w:ascii="Arial" w:eastAsia="Palatino Linotype" w:hAnsi="Arial" w:cs="Arial"/>
          <w:sz w:val="22"/>
          <w:szCs w:val="22"/>
        </w:rPr>
        <w:t>Elanco has a</w:t>
      </w:r>
      <w:r w:rsidR="00C43723" w:rsidRPr="003A06C5">
        <w:rPr>
          <w:rFonts w:ascii="Arial" w:eastAsia="Palatino Linotype" w:hAnsi="Arial" w:cs="Arial"/>
          <w:spacing w:val="4"/>
          <w:sz w:val="22"/>
          <w:szCs w:val="22"/>
        </w:rPr>
        <w:t xml:space="preserve"> </w:t>
      </w:r>
      <w:r w:rsidR="00C43723" w:rsidRPr="003A06C5">
        <w:rPr>
          <w:rFonts w:ascii="Arial" w:eastAsia="Palatino Linotype" w:hAnsi="Arial" w:cs="Arial"/>
          <w:sz w:val="22"/>
          <w:szCs w:val="22"/>
        </w:rPr>
        <w:t>g</w:t>
      </w:r>
      <w:r w:rsidR="00C43723" w:rsidRPr="003A06C5">
        <w:rPr>
          <w:rFonts w:ascii="Arial" w:eastAsia="Palatino Linotype" w:hAnsi="Arial" w:cs="Arial"/>
          <w:spacing w:val="1"/>
          <w:sz w:val="22"/>
          <w:szCs w:val="22"/>
        </w:rPr>
        <w:t>l</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b</w:t>
      </w:r>
      <w:r w:rsidR="00C43723" w:rsidRPr="003A06C5">
        <w:rPr>
          <w:rFonts w:ascii="Arial" w:eastAsia="Palatino Linotype" w:hAnsi="Arial" w:cs="Arial"/>
          <w:spacing w:val="-2"/>
          <w:sz w:val="22"/>
          <w:szCs w:val="22"/>
        </w:rPr>
        <w:t>a</w:t>
      </w:r>
      <w:r w:rsidR="00C43723" w:rsidRPr="003A06C5">
        <w:rPr>
          <w:rFonts w:ascii="Arial" w:eastAsia="Palatino Linotype" w:hAnsi="Arial" w:cs="Arial"/>
          <w:sz w:val="22"/>
          <w:szCs w:val="22"/>
        </w:rPr>
        <w:t>l</w:t>
      </w:r>
      <w:r w:rsidR="00C43723" w:rsidRPr="003A06C5">
        <w:rPr>
          <w:rFonts w:ascii="Arial" w:eastAsia="Palatino Linotype" w:hAnsi="Arial" w:cs="Arial"/>
          <w:spacing w:val="6"/>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ppro</w:t>
      </w:r>
      <w:r w:rsidR="00C43723" w:rsidRPr="003A06C5">
        <w:rPr>
          <w:rFonts w:ascii="Arial" w:eastAsia="Palatino Linotype" w:hAnsi="Arial" w:cs="Arial"/>
          <w:sz w:val="22"/>
          <w:szCs w:val="22"/>
        </w:rPr>
        <w:t>a</w:t>
      </w:r>
      <w:r w:rsidR="00C43723" w:rsidRPr="003A06C5">
        <w:rPr>
          <w:rFonts w:ascii="Arial" w:eastAsia="Palatino Linotype" w:hAnsi="Arial" w:cs="Arial"/>
          <w:spacing w:val="-2"/>
          <w:sz w:val="22"/>
          <w:szCs w:val="22"/>
        </w:rPr>
        <w:t>c</w:t>
      </w:r>
      <w:r w:rsidR="00C43723" w:rsidRPr="003A06C5">
        <w:rPr>
          <w:rFonts w:ascii="Arial" w:eastAsia="Palatino Linotype" w:hAnsi="Arial" w:cs="Arial"/>
          <w:sz w:val="22"/>
          <w:szCs w:val="22"/>
        </w:rPr>
        <w:t>h</w:t>
      </w:r>
      <w:r w:rsidR="00C43723" w:rsidRPr="003A06C5">
        <w:rPr>
          <w:rFonts w:ascii="Arial" w:eastAsia="Palatino Linotype" w:hAnsi="Arial" w:cs="Arial"/>
          <w:spacing w:val="6"/>
          <w:sz w:val="22"/>
          <w:szCs w:val="22"/>
        </w:rPr>
        <w:t xml:space="preserve"> </w:t>
      </w:r>
      <w:r w:rsidR="00C43723" w:rsidRPr="003A06C5">
        <w:rPr>
          <w:rFonts w:ascii="Arial" w:eastAsia="Palatino Linotype" w:hAnsi="Arial" w:cs="Arial"/>
          <w:sz w:val="22"/>
          <w:szCs w:val="22"/>
        </w:rPr>
        <w:t>to</w:t>
      </w:r>
      <w:r w:rsidR="00C43723" w:rsidRPr="003A06C5">
        <w:rPr>
          <w:rFonts w:ascii="Arial" w:eastAsia="Palatino Linotype" w:hAnsi="Arial" w:cs="Arial"/>
          <w:spacing w:val="5"/>
          <w:sz w:val="22"/>
          <w:szCs w:val="22"/>
        </w:rPr>
        <w:t xml:space="preserve"> </w:t>
      </w:r>
      <w:r w:rsidR="00C43723" w:rsidRPr="003A06C5">
        <w:rPr>
          <w:rFonts w:ascii="Arial" w:eastAsia="Palatino Linotype" w:hAnsi="Arial" w:cs="Arial"/>
          <w:spacing w:val="-2"/>
          <w:sz w:val="22"/>
          <w:szCs w:val="22"/>
        </w:rPr>
        <w:t>s</w:t>
      </w:r>
      <w:r w:rsidR="00C43723" w:rsidRPr="003A06C5">
        <w:rPr>
          <w:rFonts w:ascii="Arial" w:eastAsia="Palatino Linotype" w:hAnsi="Arial" w:cs="Arial"/>
          <w:spacing w:val="1"/>
          <w:sz w:val="22"/>
          <w:szCs w:val="22"/>
        </w:rPr>
        <w:t>u</w:t>
      </w:r>
      <w:r w:rsidR="00C43723" w:rsidRPr="003A06C5">
        <w:rPr>
          <w:rFonts w:ascii="Arial" w:eastAsia="Palatino Linotype" w:hAnsi="Arial" w:cs="Arial"/>
          <w:sz w:val="22"/>
          <w:szCs w:val="22"/>
        </w:rPr>
        <w:t>st</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in</w:t>
      </w:r>
      <w:r w:rsidR="00C43723" w:rsidRPr="003A06C5">
        <w:rPr>
          <w:rFonts w:ascii="Arial" w:eastAsia="Palatino Linotype" w:hAnsi="Arial" w:cs="Arial"/>
          <w:spacing w:val="-2"/>
          <w:sz w:val="22"/>
          <w:szCs w:val="22"/>
        </w:rPr>
        <w:t>a</w:t>
      </w:r>
      <w:r w:rsidR="00C43723" w:rsidRPr="003A06C5">
        <w:rPr>
          <w:rFonts w:ascii="Arial" w:eastAsia="Palatino Linotype" w:hAnsi="Arial" w:cs="Arial"/>
          <w:sz w:val="22"/>
          <w:szCs w:val="22"/>
        </w:rPr>
        <w:t>b</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2"/>
          <w:sz w:val="22"/>
          <w:szCs w:val="22"/>
        </w:rPr>
        <w:t>l</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ty</w:t>
      </w:r>
      <w:r w:rsidR="00C43723" w:rsidRPr="003A06C5">
        <w:rPr>
          <w:rFonts w:ascii="Arial" w:eastAsia="Palatino Linotype" w:hAnsi="Arial" w:cs="Arial"/>
          <w:spacing w:val="5"/>
          <w:sz w:val="22"/>
          <w:szCs w:val="22"/>
        </w:rPr>
        <w:t xml:space="preserve"> </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w:t>
      </w:r>
      <w:r w:rsidR="00C43723" w:rsidRPr="003A06C5">
        <w:rPr>
          <w:rFonts w:ascii="Arial" w:eastAsia="Palatino Linotype" w:hAnsi="Arial" w:cs="Arial"/>
          <w:spacing w:val="5"/>
          <w:sz w:val="22"/>
          <w:szCs w:val="22"/>
        </w:rPr>
        <w:t xml:space="preserve"> </w:t>
      </w:r>
      <w:r w:rsidR="00C43723" w:rsidRPr="003A06C5">
        <w:rPr>
          <w:rFonts w:ascii="Arial" w:eastAsia="Palatino Linotype" w:hAnsi="Arial" w:cs="Arial"/>
          <w:spacing w:val="-3"/>
          <w:sz w:val="22"/>
          <w:szCs w:val="22"/>
        </w:rPr>
        <w:t>m</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ag</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g</w:t>
      </w:r>
      <w:r w:rsidR="00C43723" w:rsidRPr="003A06C5">
        <w:rPr>
          <w:rFonts w:ascii="Arial" w:eastAsia="Palatino Linotype" w:hAnsi="Arial" w:cs="Arial"/>
          <w:spacing w:val="5"/>
          <w:sz w:val="22"/>
          <w:szCs w:val="22"/>
        </w:rPr>
        <w:t xml:space="preserve"> </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u</w:t>
      </w:r>
      <w:r w:rsidR="00C43723" w:rsidRPr="003A06C5">
        <w:rPr>
          <w:rFonts w:ascii="Arial" w:eastAsia="Palatino Linotype" w:hAnsi="Arial" w:cs="Arial"/>
          <w:sz w:val="22"/>
          <w:szCs w:val="22"/>
        </w:rPr>
        <w:t>r</w:t>
      </w:r>
      <w:r w:rsidR="00C43723" w:rsidRPr="003A06C5">
        <w:rPr>
          <w:rFonts w:ascii="Arial" w:eastAsia="Palatino Linotype" w:hAnsi="Arial" w:cs="Arial"/>
          <w:spacing w:val="4"/>
          <w:sz w:val="22"/>
          <w:szCs w:val="22"/>
        </w:rPr>
        <w:t xml:space="preserve"> </w:t>
      </w:r>
      <w:r w:rsidR="00C43723" w:rsidRPr="003A06C5">
        <w:rPr>
          <w:rFonts w:ascii="Arial" w:eastAsia="Palatino Linotype" w:hAnsi="Arial" w:cs="Arial"/>
          <w:spacing w:val="-1"/>
          <w:sz w:val="22"/>
          <w:szCs w:val="22"/>
        </w:rPr>
        <w:t>mo</w:t>
      </w:r>
      <w:r w:rsidR="00C43723" w:rsidRPr="003A06C5">
        <w:rPr>
          <w:rFonts w:ascii="Arial" w:eastAsia="Palatino Linotype" w:hAnsi="Arial" w:cs="Arial"/>
          <w:sz w:val="22"/>
          <w:szCs w:val="22"/>
        </w:rPr>
        <w:t>st</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1"/>
          <w:sz w:val="22"/>
          <w:szCs w:val="22"/>
        </w:rPr>
        <w:t>m</w:t>
      </w:r>
      <w:r w:rsidR="00D83290">
        <w:rPr>
          <w:rFonts w:ascii="Arial" w:eastAsia="Palatino Linotype" w:hAnsi="Arial" w:cs="Arial"/>
          <w:spacing w:val="-1"/>
          <w:sz w:val="22"/>
          <w:szCs w:val="22"/>
        </w:rPr>
        <w:t>portant</w:t>
      </w:r>
      <w:r w:rsidR="00D83290">
        <w:rPr>
          <w:rFonts w:ascii="Arial" w:eastAsia="Palatino Linotype" w:hAnsi="Arial" w:cs="Arial"/>
          <w:sz w:val="22"/>
          <w:szCs w:val="22"/>
        </w:rPr>
        <w:t xml:space="preserve"> </w:t>
      </w:r>
      <w:r w:rsidR="00C43723" w:rsidRPr="003A06C5">
        <w:rPr>
          <w:rFonts w:ascii="Arial" w:eastAsia="Palatino Linotype" w:hAnsi="Arial" w:cs="Arial"/>
          <w:spacing w:val="-3"/>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v</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1"/>
          <w:sz w:val="22"/>
          <w:szCs w:val="22"/>
        </w:rPr>
        <w:t>r</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n</w:t>
      </w:r>
      <w:r w:rsidR="00C43723" w:rsidRPr="003A06C5">
        <w:rPr>
          <w:rFonts w:ascii="Arial" w:eastAsia="Palatino Linotype" w:hAnsi="Arial" w:cs="Arial"/>
          <w:spacing w:val="-1"/>
          <w:sz w:val="22"/>
          <w:szCs w:val="22"/>
        </w:rPr>
        <w:t>m</w:t>
      </w:r>
      <w:r w:rsidR="00C43723" w:rsidRPr="003A06C5">
        <w:rPr>
          <w:rFonts w:ascii="Arial" w:eastAsia="Palatino Linotype" w:hAnsi="Arial" w:cs="Arial"/>
          <w:spacing w:val="-3"/>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ta</w:t>
      </w:r>
      <w:r w:rsidR="00C43723" w:rsidRPr="003A06C5">
        <w:rPr>
          <w:rFonts w:ascii="Arial" w:eastAsia="Palatino Linotype" w:hAnsi="Arial" w:cs="Arial"/>
          <w:spacing w:val="1"/>
          <w:sz w:val="22"/>
          <w:szCs w:val="22"/>
        </w:rPr>
        <w:t>l</w:t>
      </w:r>
      <w:r w:rsidR="00C43723" w:rsidRPr="003A06C5">
        <w:rPr>
          <w:rFonts w:ascii="Arial" w:eastAsia="Palatino Linotype" w:hAnsi="Arial" w:cs="Arial"/>
          <w:sz w:val="22"/>
          <w:szCs w:val="22"/>
        </w:rPr>
        <w:t xml:space="preserve">, </w:t>
      </w:r>
      <w:r w:rsidR="00C43723" w:rsidRPr="003A06C5">
        <w:rPr>
          <w:rFonts w:ascii="Arial" w:eastAsia="Palatino Linotype" w:hAnsi="Arial" w:cs="Arial"/>
          <w:spacing w:val="-2"/>
          <w:sz w:val="22"/>
          <w:szCs w:val="22"/>
        </w:rPr>
        <w:t>s</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c</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al</w:t>
      </w:r>
      <w:r w:rsidR="00C43723" w:rsidRPr="003A06C5">
        <w:rPr>
          <w:rFonts w:ascii="Arial" w:eastAsia="Palatino Linotype" w:hAnsi="Arial" w:cs="Arial"/>
          <w:spacing w:val="1"/>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 g</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ve</w:t>
      </w:r>
      <w:r w:rsidR="00C43723" w:rsidRPr="003A06C5">
        <w:rPr>
          <w:rFonts w:ascii="Arial" w:eastAsia="Palatino Linotype" w:hAnsi="Arial" w:cs="Arial"/>
          <w:spacing w:val="-3"/>
          <w:sz w:val="22"/>
          <w:szCs w:val="22"/>
        </w:rPr>
        <w:t>r</w:t>
      </w:r>
      <w:r w:rsidR="00C43723" w:rsidRPr="003A06C5">
        <w:rPr>
          <w:rFonts w:ascii="Arial" w:eastAsia="Palatino Linotype" w:hAnsi="Arial" w:cs="Arial"/>
          <w:spacing w:val="1"/>
          <w:sz w:val="22"/>
          <w:szCs w:val="22"/>
        </w:rPr>
        <w:t>n</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 xml:space="preserve">ce </w:t>
      </w:r>
      <w:r w:rsidR="00C43723" w:rsidRPr="003A06C5">
        <w:rPr>
          <w:rFonts w:ascii="Arial" w:eastAsia="Palatino Linotype" w:hAnsi="Arial" w:cs="Arial"/>
          <w:spacing w:val="1"/>
          <w:sz w:val="22"/>
          <w:szCs w:val="22"/>
        </w:rPr>
        <w:t>(</w:t>
      </w:r>
      <w:r w:rsidR="004C1875">
        <w:rPr>
          <w:rFonts w:ascii="Arial" w:eastAsia="Palatino Linotype" w:hAnsi="Arial" w:cs="Arial"/>
          <w:spacing w:val="1"/>
          <w:sz w:val="22"/>
          <w:szCs w:val="22"/>
        </w:rPr>
        <w:t>“</w:t>
      </w:r>
      <w:r w:rsidR="00C43723" w:rsidRPr="004C1875">
        <w:rPr>
          <w:rFonts w:ascii="Arial" w:eastAsia="Palatino Linotype" w:hAnsi="Arial" w:cs="Arial"/>
          <w:b/>
          <w:bCs/>
          <w:spacing w:val="-3"/>
          <w:sz w:val="22"/>
          <w:szCs w:val="22"/>
        </w:rPr>
        <w:t>E</w:t>
      </w:r>
      <w:r w:rsidR="00C43723" w:rsidRPr="004C1875">
        <w:rPr>
          <w:rFonts w:ascii="Arial" w:eastAsia="Palatino Linotype" w:hAnsi="Arial" w:cs="Arial"/>
          <w:b/>
          <w:bCs/>
          <w:spacing w:val="-1"/>
          <w:sz w:val="22"/>
          <w:szCs w:val="22"/>
        </w:rPr>
        <w:t>SG</w:t>
      </w:r>
      <w:r w:rsidR="004C1875">
        <w:rPr>
          <w:rFonts w:ascii="Arial" w:eastAsia="Palatino Linotype" w:hAnsi="Arial" w:cs="Arial"/>
          <w:spacing w:val="-1"/>
          <w:sz w:val="22"/>
          <w:szCs w:val="22"/>
        </w:rPr>
        <w:t>”</w:t>
      </w:r>
      <w:r w:rsidR="00C43723" w:rsidRPr="003A06C5">
        <w:rPr>
          <w:rFonts w:ascii="Arial" w:eastAsia="Palatino Linotype" w:hAnsi="Arial" w:cs="Arial"/>
          <w:sz w:val="22"/>
          <w:szCs w:val="22"/>
        </w:rPr>
        <w:t>)</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1"/>
          <w:sz w:val="22"/>
          <w:szCs w:val="22"/>
        </w:rPr>
        <w:t>m</w:t>
      </w:r>
      <w:r w:rsidR="00C43723" w:rsidRPr="003A06C5">
        <w:rPr>
          <w:rFonts w:ascii="Arial" w:eastAsia="Palatino Linotype" w:hAnsi="Arial" w:cs="Arial"/>
          <w:sz w:val="22"/>
          <w:szCs w:val="22"/>
        </w:rPr>
        <w:t>atte</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s</w:t>
      </w:r>
      <w:r w:rsidR="00404D0B">
        <w:rPr>
          <w:rFonts w:ascii="Arial" w:eastAsia="Palatino Linotype" w:hAnsi="Arial" w:cs="Arial"/>
          <w:sz w:val="22"/>
          <w:szCs w:val="22"/>
        </w:rPr>
        <w:t xml:space="preserve">. </w:t>
      </w:r>
      <w:r w:rsidR="007B63F3">
        <w:rPr>
          <w:rFonts w:ascii="Arial" w:eastAsia="Palatino Linotype" w:hAnsi="Arial" w:cs="Arial"/>
          <w:sz w:val="22"/>
          <w:szCs w:val="22"/>
        </w:rPr>
        <w:t>It</w:t>
      </w:r>
      <w:r w:rsidR="007B63F3" w:rsidRPr="003A06C5">
        <w:rPr>
          <w:rFonts w:ascii="Arial" w:eastAsia="Palatino Linotype" w:hAnsi="Arial" w:cs="Arial"/>
          <w:spacing w:val="1"/>
          <w:sz w:val="22"/>
          <w:szCs w:val="22"/>
        </w:rPr>
        <w:t xml:space="preserve"> is</w:t>
      </w:r>
      <w:r w:rsidR="00C43723" w:rsidRPr="003A06C5">
        <w:rPr>
          <w:rFonts w:ascii="Arial" w:eastAsia="Palatino Linotype" w:hAnsi="Arial" w:cs="Arial"/>
          <w:sz w:val="22"/>
          <w:szCs w:val="22"/>
        </w:rPr>
        <w:t xml:space="preserve"> a </w:t>
      </w:r>
      <w:r w:rsidR="00C43723" w:rsidRPr="003A06C5">
        <w:rPr>
          <w:rFonts w:ascii="Arial" w:eastAsia="Palatino Linotype" w:hAnsi="Arial" w:cs="Arial"/>
          <w:spacing w:val="1"/>
          <w:sz w:val="22"/>
          <w:szCs w:val="22"/>
        </w:rPr>
        <w:t>f</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m</w:t>
      </w:r>
      <w:r w:rsidR="00C43723" w:rsidRPr="003A06C5">
        <w:rPr>
          <w:rFonts w:ascii="Arial" w:eastAsia="Palatino Linotype" w:hAnsi="Arial" w:cs="Arial"/>
          <w:spacing w:val="-3"/>
          <w:sz w:val="22"/>
          <w:szCs w:val="22"/>
        </w:rPr>
        <w:t>e</w:t>
      </w:r>
      <w:r w:rsidR="00C43723" w:rsidRPr="003A06C5">
        <w:rPr>
          <w:rFonts w:ascii="Arial" w:eastAsia="Palatino Linotype" w:hAnsi="Arial" w:cs="Arial"/>
          <w:spacing w:val="1"/>
          <w:sz w:val="22"/>
          <w:szCs w:val="22"/>
        </w:rPr>
        <w:t>w</w:t>
      </w:r>
      <w:r w:rsidR="00C43723" w:rsidRPr="003A06C5">
        <w:rPr>
          <w:rFonts w:ascii="Arial" w:eastAsia="Palatino Linotype" w:hAnsi="Arial" w:cs="Arial"/>
          <w:spacing w:val="-1"/>
          <w:sz w:val="22"/>
          <w:szCs w:val="22"/>
        </w:rPr>
        <w:t>or</w:t>
      </w:r>
      <w:r w:rsidR="00C43723" w:rsidRPr="003A06C5">
        <w:rPr>
          <w:rFonts w:ascii="Arial" w:eastAsia="Palatino Linotype" w:hAnsi="Arial" w:cs="Arial"/>
          <w:sz w:val="22"/>
          <w:szCs w:val="22"/>
        </w:rPr>
        <w:t>k</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f</w:t>
      </w:r>
      <w:r w:rsidR="00C43723" w:rsidRPr="003A06C5">
        <w:rPr>
          <w:rFonts w:ascii="Arial" w:eastAsia="Palatino Linotype" w:hAnsi="Arial" w:cs="Arial"/>
          <w:spacing w:val="1"/>
          <w:sz w:val="22"/>
          <w:szCs w:val="22"/>
        </w:rPr>
        <w:t xml:space="preserve"> </w:t>
      </w:r>
      <w:r w:rsidR="00C43723" w:rsidRPr="003A06C5">
        <w:rPr>
          <w:rFonts w:ascii="Arial" w:eastAsia="Palatino Linotype" w:hAnsi="Arial" w:cs="Arial"/>
          <w:sz w:val="22"/>
          <w:szCs w:val="22"/>
        </w:rPr>
        <w:t>c</w:t>
      </w:r>
      <w:r w:rsidR="00C43723" w:rsidRPr="003A06C5">
        <w:rPr>
          <w:rFonts w:ascii="Arial" w:eastAsia="Palatino Linotype" w:hAnsi="Arial" w:cs="Arial"/>
          <w:spacing w:val="-1"/>
          <w:sz w:val="22"/>
          <w:szCs w:val="22"/>
        </w:rPr>
        <w:t>om</w:t>
      </w:r>
      <w:r w:rsidR="00C43723" w:rsidRPr="003A06C5">
        <w:rPr>
          <w:rFonts w:ascii="Arial" w:eastAsia="Palatino Linotype" w:hAnsi="Arial" w:cs="Arial"/>
          <w:spacing w:val="-3"/>
          <w:sz w:val="22"/>
          <w:szCs w:val="22"/>
        </w:rPr>
        <w:t>m</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t</w:t>
      </w:r>
      <w:r w:rsidR="00C43723" w:rsidRPr="003A06C5">
        <w:rPr>
          <w:rFonts w:ascii="Arial" w:eastAsia="Palatino Linotype" w:hAnsi="Arial" w:cs="Arial"/>
          <w:spacing w:val="-1"/>
          <w:sz w:val="22"/>
          <w:szCs w:val="22"/>
        </w:rPr>
        <w:t>m</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ts 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w:t>
      </w:r>
      <w:r w:rsidR="00C43723" w:rsidRPr="003A06C5">
        <w:rPr>
          <w:rFonts w:ascii="Arial" w:eastAsia="Palatino Linotype" w:hAnsi="Arial" w:cs="Arial"/>
          <w:spacing w:val="2"/>
          <w:sz w:val="22"/>
          <w:szCs w:val="22"/>
        </w:rPr>
        <w:t xml:space="preserve"> </w:t>
      </w:r>
      <w:r w:rsidR="00404D0B">
        <w:rPr>
          <w:rFonts w:ascii="Arial" w:eastAsia="Palatino Linotype" w:hAnsi="Arial" w:cs="Arial"/>
          <w:sz w:val="22"/>
          <w:szCs w:val="22"/>
        </w:rPr>
        <w:t>actions</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1"/>
          <w:sz w:val="22"/>
          <w:szCs w:val="22"/>
        </w:rPr>
        <w:t>w</w:t>
      </w:r>
      <w:r w:rsidR="00C43723" w:rsidRPr="003A06C5">
        <w:rPr>
          <w:rFonts w:ascii="Arial" w:eastAsia="Palatino Linotype" w:hAnsi="Arial" w:cs="Arial"/>
          <w:spacing w:val="-1"/>
          <w:sz w:val="22"/>
          <w:szCs w:val="22"/>
        </w:rPr>
        <w:t>h</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2"/>
          <w:sz w:val="22"/>
          <w:szCs w:val="22"/>
        </w:rPr>
        <w:t>c</w:t>
      </w:r>
      <w:r w:rsidR="00C43723" w:rsidRPr="003A06C5">
        <w:rPr>
          <w:rFonts w:ascii="Arial" w:eastAsia="Palatino Linotype" w:hAnsi="Arial" w:cs="Arial"/>
          <w:sz w:val="22"/>
          <w:szCs w:val="22"/>
        </w:rPr>
        <w:t>h</w:t>
      </w:r>
      <w:r w:rsidR="00C43723" w:rsidRPr="003A06C5">
        <w:rPr>
          <w:rFonts w:ascii="Arial" w:eastAsia="Palatino Linotype" w:hAnsi="Arial" w:cs="Arial"/>
          <w:spacing w:val="-4"/>
          <w:sz w:val="22"/>
          <w:szCs w:val="22"/>
        </w:rPr>
        <w:t xml:space="preserve"> </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pr</w:t>
      </w:r>
      <w:r w:rsidR="00C43723" w:rsidRPr="003A06C5">
        <w:rPr>
          <w:rFonts w:ascii="Arial" w:eastAsia="Palatino Linotype" w:hAnsi="Arial" w:cs="Arial"/>
          <w:sz w:val="22"/>
          <w:szCs w:val="22"/>
        </w:rPr>
        <w:t>es</w:t>
      </w:r>
      <w:r w:rsidR="00C43723" w:rsidRPr="003A06C5">
        <w:rPr>
          <w:rFonts w:ascii="Arial" w:eastAsia="Palatino Linotype" w:hAnsi="Arial" w:cs="Arial"/>
          <w:spacing w:val="-3"/>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e</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eas</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1"/>
          <w:sz w:val="22"/>
          <w:szCs w:val="22"/>
        </w:rPr>
        <w:t>w</w:t>
      </w:r>
      <w:r w:rsidR="00C43723" w:rsidRPr="003A06C5">
        <w:rPr>
          <w:rFonts w:ascii="Arial" w:eastAsia="Palatino Linotype" w:hAnsi="Arial" w:cs="Arial"/>
          <w:sz w:val="22"/>
          <w:szCs w:val="22"/>
        </w:rPr>
        <w:t>e</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z w:val="22"/>
          <w:szCs w:val="22"/>
        </w:rPr>
        <w:t>be</w:t>
      </w:r>
      <w:r w:rsidR="00C43723" w:rsidRPr="003A06C5">
        <w:rPr>
          <w:rFonts w:ascii="Arial" w:eastAsia="Palatino Linotype" w:hAnsi="Arial" w:cs="Arial"/>
          <w:spacing w:val="-2"/>
          <w:sz w:val="22"/>
          <w:szCs w:val="22"/>
        </w:rPr>
        <w:t>l</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eve</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e</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1"/>
          <w:sz w:val="22"/>
          <w:szCs w:val="22"/>
        </w:rPr>
        <w:t>mo</w:t>
      </w:r>
      <w:r w:rsidR="00C43723" w:rsidRPr="003A06C5">
        <w:rPr>
          <w:rFonts w:ascii="Arial" w:eastAsia="Palatino Linotype" w:hAnsi="Arial" w:cs="Arial"/>
          <w:sz w:val="22"/>
          <w:szCs w:val="22"/>
        </w:rPr>
        <w:t>st</w:t>
      </w:r>
      <w:r w:rsidR="00C43723" w:rsidRPr="003A06C5">
        <w:rPr>
          <w:rFonts w:ascii="Arial" w:eastAsia="Palatino Linotype" w:hAnsi="Arial" w:cs="Arial"/>
          <w:spacing w:val="-5"/>
          <w:sz w:val="22"/>
          <w:szCs w:val="22"/>
        </w:rPr>
        <w:t xml:space="preserve"> </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1"/>
          <w:sz w:val="22"/>
          <w:szCs w:val="22"/>
        </w:rPr>
        <w:t>mpor</w:t>
      </w:r>
      <w:r w:rsidR="00C43723" w:rsidRPr="003A06C5">
        <w:rPr>
          <w:rFonts w:ascii="Arial" w:eastAsia="Palatino Linotype" w:hAnsi="Arial" w:cs="Arial"/>
          <w:sz w:val="22"/>
          <w:szCs w:val="22"/>
        </w:rPr>
        <w:t>t</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w:t>
      </w:r>
      <w:r w:rsidR="00C43723" w:rsidRPr="003A06C5">
        <w:rPr>
          <w:rFonts w:ascii="Arial" w:eastAsia="Palatino Linotype" w:hAnsi="Arial" w:cs="Arial"/>
          <w:spacing w:val="-5"/>
          <w:sz w:val="22"/>
          <w:szCs w:val="22"/>
        </w:rPr>
        <w:t xml:space="preserve"> </w:t>
      </w:r>
      <w:r w:rsidR="00C43723" w:rsidRPr="003A06C5">
        <w:rPr>
          <w:rFonts w:ascii="Arial" w:eastAsia="Palatino Linotype" w:hAnsi="Arial" w:cs="Arial"/>
          <w:sz w:val="22"/>
          <w:szCs w:val="22"/>
        </w:rPr>
        <w:t>to</w:t>
      </w:r>
      <w:r w:rsidR="00C43723" w:rsidRPr="003A06C5">
        <w:rPr>
          <w:rFonts w:ascii="Arial" w:eastAsia="Palatino Linotype" w:hAnsi="Arial" w:cs="Arial"/>
          <w:spacing w:val="-8"/>
          <w:sz w:val="22"/>
          <w:szCs w:val="22"/>
        </w:rPr>
        <w:t xml:space="preserve"> </w:t>
      </w:r>
      <w:r w:rsidR="00C43723" w:rsidRPr="003A06C5">
        <w:rPr>
          <w:rFonts w:ascii="Arial" w:eastAsia="Palatino Linotype" w:hAnsi="Arial" w:cs="Arial"/>
          <w:spacing w:val="-1"/>
          <w:sz w:val="22"/>
          <w:szCs w:val="22"/>
        </w:rPr>
        <w:t>o</w:t>
      </w:r>
      <w:r w:rsidR="00C43723" w:rsidRPr="003A06C5">
        <w:rPr>
          <w:rFonts w:ascii="Arial" w:eastAsia="Palatino Linotype" w:hAnsi="Arial" w:cs="Arial"/>
          <w:spacing w:val="1"/>
          <w:sz w:val="22"/>
          <w:szCs w:val="22"/>
        </w:rPr>
        <w:t>u</w:t>
      </w:r>
      <w:r w:rsidR="00C43723" w:rsidRPr="003A06C5">
        <w:rPr>
          <w:rFonts w:ascii="Arial" w:eastAsia="Palatino Linotype" w:hAnsi="Arial" w:cs="Arial"/>
          <w:sz w:val="22"/>
          <w:szCs w:val="22"/>
        </w:rPr>
        <w:t>r c</w:t>
      </w:r>
      <w:r w:rsidR="00C43723" w:rsidRPr="003A06C5">
        <w:rPr>
          <w:rFonts w:ascii="Arial" w:eastAsia="Palatino Linotype" w:hAnsi="Arial" w:cs="Arial"/>
          <w:spacing w:val="1"/>
          <w:sz w:val="22"/>
          <w:szCs w:val="22"/>
        </w:rPr>
        <w:t>u</w:t>
      </w:r>
      <w:r w:rsidR="00C43723" w:rsidRPr="003A06C5">
        <w:rPr>
          <w:rFonts w:ascii="Arial" w:eastAsia="Palatino Linotype" w:hAnsi="Arial" w:cs="Arial"/>
          <w:sz w:val="22"/>
          <w:szCs w:val="22"/>
        </w:rPr>
        <w:t>st</w:t>
      </w:r>
      <w:r w:rsidR="00C43723" w:rsidRPr="003A06C5">
        <w:rPr>
          <w:rFonts w:ascii="Arial" w:eastAsia="Palatino Linotype" w:hAnsi="Arial" w:cs="Arial"/>
          <w:spacing w:val="-1"/>
          <w:sz w:val="22"/>
          <w:szCs w:val="22"/>
        </w:rPr>
        <w:t>om</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s, e</w:t>
      </w:r>
      <w:r w:rsidR="00C43723" w:rsidRPr="003A06C5">
        <w:rPr>
          <w:rFonts w:ascii="Arial" w:eastAsia="Palatino Linotype" w:hAnsi="Arial" w:cs="Arial"/>
          <w:spacing w:val="-1"/>
          <w:sz w:val="22"/>
          <w:szCs w:val="22"/>
        </w:rPr>
        <w:t>mp</w:t>
      </w:r>
      <w:r w:rsidR="00C43723" w:rsidRPr="003A06C5">
        <w:rPr>
          <w:rFonts w:ascii="Arial" w:eastAsia="Palatino Linotype" w:hAnsi="Arial" w:cs="Arial"/>
          <w:spacing w:val="1"/>
          <w:sz w:val="22"/>
          <w:szCs w:val="22"/>
        </w:rPr>
        <w:t>l</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 xml:space="preserve">yees, </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vesto</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s</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pacing w:val="-1"/>
          <w:sz w:val="22"/>
          <w:szCs w:val="22"/>
        </w:rPr>
        <w:t>o</w:t>
      </w:r>
      <w:r w:rsidR="00C43723" w:rsidRPr="003A06C5">
        <w:rPr>
          <w:rFonts w:ascii="Arial" w:eastAsia="Palatino Linotype" w:hAnsi="Arial" w:cs="Arial"/>
          <w:spacing w:val="-2"/>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er</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z w:val="22"/>
          <w:szCs w:val="22"/>
        </w:rPr>
        <w:t>stak</w:t>
      </w:r>
      <w:r w:rsidR="00C43723" w:rsidRPr="003A06C5">
        <w:rPr>
          <w:rFonts w:ascii="Arial" w:eastAsia="Palatino Linotype" w:hAnsi="Arial" w:cs="Arial"/>
          <w:spacing w:val="-3"/>
          <w:sz w:val="22"/>
          <w:szCs w:val="22"/>
        </w:rPr>
        <w:t>e</w:t>
      </w:r>
      <w:r w:rsidR="00C43723" w:rsidRPr="003A06C5">
        <w:rPr>
          <w:rFonts w:ascii="Arial" w:eastAsia="Palatino Linotype" w:hAnsi="Arial" w:cs="Arial"/>
          <w:spacing w:val="1"/>
          <w:sz w:val="22"/>
          <w:szCs w:val="22"/>
        </w:rPr>
        <w:t>h</w:t>
      </w:r>
      <w:r w:rsidR="00C43723" w:rsidRPr="003A06C5">
        <w:rPr>
          <w:rFonts w:ascii="Arial" w:eastAsia="Palatino Linotype" w:hAnsi="Arial" w:cs="Arial"/>
          <w:spacing w:val="-1"/>
          <w:sz w:val="22"/>
          <w:szCs w:val="22"/>
        </w:rPr>
        <w:t>o</w:t>
      </w:r>
      <w:r w:rsidR="00C43723" w:rsidRPr="003A06C5">
        <w:rPr>
          <w:rFonts w:ascii="Arial" w:eastAsia="Palatino Linotype" w:hAnsi="Arial" w:cs="Arial"/>
          <w:spacing w:val="1"/>
          <w:sz w:val="22"/>
          <w:szCs w:val="22"/>
        </w:rPr>
        <w:t>l</w:t>
      </w:r>
      <w:r w:rsidR="00C43723" w:rsidRPr="003A06C5">
        <w:rPr>
          <w:rFonts w:ascii="Arial" w:eastAsia="Palatino Linotype" w:hAnsi="Arial" w:cs="Arial"/>
          <w:sz w:val="22"/>
          <w:szCs w:val="22"/>
        </w:rPr>
        <w:t>de</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s.</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2"/>
          <w:sz w:val="22"/>
          <w:szCs w:val="22"/>
        </w:rPr>
        <w:t>W</w:t>
      </w:r>
      <w:r w:rsidR="00C43723" w:rsidRPr="003A06C5">
        <w:rPr>
          <w:rFonts w:ascii="Arial" w:eastAsia="Palatino Linotype" w:hAnsi="Arial" w:cs="Arial"/>
          <w:sz w:val="22"/>
          <w:szCs w:val="22"/>
        </w:rPr>
        <w:t>e</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e</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z w:val="22"/>
          <w:szCs w:val="22"/>
        </w:rPr>
        <w:t>d</w:t>
      </w:r>
      <w:r w:rsidR="00C43723" w:rsidRPr="003A06C5">
        <w:rPr>
          <w:rFonts w:ascii="Arial" w:eastAsia="Palatino Linotype" w:hAnsi="Arial" w:cs="Arial"/>
          <w:spacing w:val="-1"/>
          <w:sz w:val="22"/>
          <w:szCs w:val="22"/>
        </w:rPr>
        <w:t>r</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v</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 xml:space="preserve">g </w:t>
      </w:r>
      <w:r w:rsidR="00674A05">
        <w:rPr>
          <w:rFonts w:ascii="Arial" w:eastAsia="Palatino Linotype" w:hAnsi="Arial" w:cs="Arial"/>
          <w:sz w:val="22"/>
          <w:szCs w:val="22"/>
        </w:rPr>
        <w:t>our enterprise</w:t>
      </w:r>
      <w:r w:rsidR="00C43723" w:rsidRPr="003A06C5">
        <w:rPr>
          <w:rFonts w:ascii="Arial" w:eastAsia="Palatino Linotype" w:hAnsi="Arial" w:cs="Arial"/>
          <w:sz w:val="22"/>
          <w:szCs w:val="22"/>
        </w:rPr>
        <w:t xml:space="preserve"> by</w:t>
      </w:r>
      <w:r w:rsidR="00C43723" w:rsidRPr="003A06C5">
        <w:rPr>
          <w:rFonts w:ascii="Arial" w:eastAsia="Palatino Linotype" w:hAnsi="Arial" w:cs="Arial"/>
          <w:spacing w:val="-8"/>
          <w:sz w:val="22"/>
          <w:szCs w:val="22"/>
        </w:rPr>
        <w:t xml:space="preserve"> </w:t>
      </w:r>
      <w:r w:rsidR="00C43723" w:rsidRPr="003A06C5">
        <w:rPr>
          <w:rFonts w:ascii="Arial" w:eastAsia="Palatino Linotype" w:hAnsi="Arial" w:cs="Arial"/>
          <w:spacing w:val="-1"/>
          <w:sz w:val="22"/>
          <w:szCs w:val="22"/>
        </w:rPr>
        <w:t>m</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a</w:t>
      </w:r>
      <w:r w:rsidR="00C43723" w:rsidRPr="003A06C5">
        <w:rPr>
          <w:rFonts w:ascii="Arial" w:eastAsia="Palatino Linotype" w:hAnsi="Arial" w:cs="Arial"/>
          <w:spacing w:val="-3"/>
          <w:sz w:val="22"/>
          <w:szCs w:val="22"/>
        </w:rPr>
        <w:t>g</w:t>
      </w:r>
      <w:r w:rsidR="00C43723" w:rsidRPr="003A06C5">
        <w:rPr>
          <w:rFonts w:ascii="Arial" w:eastAsia="Palatino Linotype" w:hAnsi="Arial" w:cs="Arial"/>
          <w:spacing w:val="1"/>
          <w:sz w:val="22"/>
          <w:szCs w:val="22"/>
        </w:rPr>
        <w:t>in</w:t>
      </w:r>
      <w:r w:rsidR="00C43723" w:rsidRPr="003A06C5">
        <w:rPr>
          <w:rFonts w:ascii="Arial" w:eastAsia="Palatino Linotype" w:hAnsi="Arial" w:cs="Arial"/>
          <w:sz w:val="22"/>
          <w:szCs w:val="22"/>
        </w:rPr>
        <w:t>g</w:t>
      </w:r>
      <w:r w:rsidR="00C43723" w:rsidRPr="003A06C5">
        <w:rPr>
          <w:rFonts w:ascii="Arial" w:eastAsia="Palatino Linotype" w:hAnsi="Arial" w:cs="Arial"/>
          <w:spacing w:val="-8"/>
          <w:sz w:val="22"/>
          <w:szCs w:val="22"/>
        </w:rPr>
        <w:t xml:space="preserve"> </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u</w:t>
      </w:r>
      <w:r w:rsidR="00C43723" w:rsidRPr="003A06C5">
        <w:rPr>
          <w:rFonts w:ascii="Arial" w:eastAsia="Palatino Linotype" w:hAnsi="Arial" w:cs="Arial"/>
          <w:sz w:val="22"/>
          <w:szCs w:val="22"/>
        </w:rPr>
        <w:t>r</w:t>
      </w:r>
      <w:r w:rsidR="00C43723" w:rsidRPr="003A06C5">
        <w:rPr>
          <w:rFonts w:ascii="Arial" w:eastAsia="Palatino Linotype" w:hAnsi="Arial" w:cs="Arial"/>
          <w:spacing w:val="-8"/>
          <w:sz w:val="22"/>
          <w:szCs w:val="22"/>
        </w:rPr>
        <w:t xml:space="preserve"> </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v</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1"/>
          <w:sz w:val="22"/>
          <w:szCs w:val="22"/>
        </w:rPr>
        <w:t>r</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n</w:t>
      </w:r>
      <w:r w:rsidR="00C43723" w:rsidRPr="003A06C5">
        <w:rPr>
          <w:rFonts w:ascii="Arial" w:eastAsia="Palatino Linotype" w:hAnsi="Arial" w:cs="Arial"/>
          <w:spacing w:val="-1"/>
          <w:sz w:val="22"/>
          <w:szCs w:val="22"/>
        </w:rPr>
        <w:t>m</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tal</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1"/>
          <w:sz w:val="22"/>
          <w:szCs w:val="22"/>
        </w:rPr>
        <w:t>f</w:t>
      </w:r>
      <w:r w:rsidR="00C43723" w:rsidRPr="003A06C5">
        <w:rPr>
          <w:rFonts w:ascii="Arial" w:eastAsia="Palatino Linotype" w:hAnsi="Arial" w:cs="Arial"/>
          <w:spacing w:val="-1"/>
          <w:sz w:val="22"/>
          <w:szCs w:val="22"/>
        </w:rPr>
        <w:t>oo</w:t>
      </w:r>
      <w:r w:rsidR="00C43723" w:rsidRPr="003A06C5">
        <w:rPr>
          <w:rFonts w:ascii="Arial" w:eastAsia="Palatino Linotype" w:hAnsi="Arial" w:cs="Arial"/>
          <w:sz w:val="22"/>
          <w:szCs w:val="22"/>
        </w:rPr>
        <w:t>t</w:t>
      </w:r>
      <w:r w:rsidR="00C43723" w:rsidRPr="003A06C5">
        <w:rPr>
          <w:rFonts w:ascii="Arial" w:eastAsia="Palatino Linotype" w:hAnsi="Arial" w:cs="Arial"/>
          <w:spacing w:val="-1"/>
          <w:sz w:val="22"/>
          <w:szCs w:val="22"/>
        </w:rPr>
        <w:t>pr</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n</w:t>
      </w:r>
      <w:r w:rsidR="00C43723" w:rsidRPr="003A06C5">
        <w:rPr>
          <w:rFonts w:ascii="Arial" w:eastAsia="Palatino Linotype" w:hAnsi="Arial" w:cs="Arial"/>
          <w:spacing w:val="-2"/>
          <w:sz w:val="22"/>
          <w:szCs w:val="22"/>
        </w:rPr>
        <w:t>t</w:t>
      </w:r>
      <w:r w:rsidR="00C43723" w:rsidRPr="003A06C5">
        <w:rPr>
          <w:rFonts w:ascii="Arial" w:eastAsia="Palatino Linotype" w:hAnsi="Arial" w:cs="Arial"/>
          <w:sz w:val="22"/>
          <w:szCs w:val="22"/>
        </w:rPr>
        <w:t>eg</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at</w:t>
      </w:r>
      <w:r w:rsidR="00C43723" w:rsidRPr="003A06C5">
        <w:rPr>
          <w:rFonts w:ascii="Arial" w:eastAsia="Palatino Linotype" w:hAnsi="Arial" w:cs="Arial"/>
          <w:spacing w:val="1"/>
          <w:sz w:val="22"/>
          <w:szCs w:val="22"/>
        </w:rPr>
        <w:t>in</w:t>
      </w:r>
      <w:r w:rsidR="00C43723" w:rsidRPr="003A06C5">
        <w:rPr>
          <w:rFonts w:ascii="Arial" w:eastAsia="Palatino Linotype" w:hAnsi="Arial" w:cs="Arial"/>
          <w:sz w:val="22"/>
          <w:szCs w:val="22"/>
        </w:rPr>
        <w:t>g</w:t>
      </w:r>
      <w:r w:rsidR="00C43723" w:rsidRPr="003A06C5">
        <w:rPr>
          <w:rFonts w:ascii="Arial" w:eastAsia="Palatino Linotype" w:hAnsi="Arial" w:cs="Arial"/>
          <w:spacing w:val="-8"/>
          <w:sz w:val="22"/>
          <w:szCs w:val="22"/>
        </w:rPr>
        <w:t xml:space="preserve"> </w:t>
      </w:r>
      <w:r w:rsidR="00C43723" w:rsidRPr="003A06C5">
        <w:rPr>
          <w:rFonts w:ascii="Arial" w:eastAsia="Palatino Linotype" w:hAnsi="Arial" w:cs="Arial"/>
          <w:spacing w:val="-2"/>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e</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1"/>
          <w:sz w:val="22"/>
          <w:szCs w:val="22"/>
        </w:rPr>
        <w:t>m</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age</w:t>
      </w:r>
      <w:r w:rsidR="00C43723" w:rsidRPr="003A06C5">
        <w:rPr>
          <w:rFonts w:ascii="Arial" w:eastAsia="Palatino Linotype" w:hAnsi="Arial" w:cs="Arial"/>
          <w:spacing w:val="-1"/>
          <w:sz w:val="22"/>
          <w:szCs w:val="22"/>
        </w:rPr>
        <w:t>m</w:t>
      </w:r>
      <w:r w:rsidR="00C43723" w:rsidRPr="003A06C5">
        <w:rPr>
          <w:rFonts w:ascii="Arial" w:eastAsia="Palatino Linotype" w:hAnsi="Arial" w:cs="Arial"/>
          <w:spacing w:val="-3"/>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ve</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s</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3"/>
          <w:sz w:val="22"/>
          <w:szCs w:val="22"/>
        </w:rPr>
        <w:t>g</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t</w:t>
      </w:r>
      <w:r w:rsidR="00C43723" w:rsidRPr="003A06C5">
        <w:rPr>
          <w:rFonts w:ascii="Arial" w:eastAsia="Palatino Linotype" w:hAnsi="Arial" w:cs="Arial"/>
          <w:spacing w:val="-7"/>
          <w:sz w:val="22"/>
          <w:szCs w:val="22"/>
        </w:rPr>
        <w:t xml:space="preserve"> </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f</w:t>
      </w:r>
      <w:r w:rsidR="00C43723" w:rsidRPr="003A06C5">
        <w:rPr>
          <w:rFonts w:ascii="Arial" w:eastAsia="Palatino Linotype" w:hAnsi="Arial" w:cs="Arial"/>
          <w:spacing w:val="-6"/>
          <w:sz w:val="22"/>
          <w:szCs w:val="22"/>
        </w:rPr>
        <w:t xml:space="preserve"> </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S</w:t>
      </w:r>
      <w:r w:rsidR="00C43723" w:rsidRPr="003A06C5">
        <w:rPr>
          <w:rFonts w:ascii="Arial" w:eastAsia="Palatino Linotype" w:hAnsi="Arial" w:cs="Arial"/>
          <w:sz w:val="22"/>
          <w:szCs w:val="22"/>
        </w:rPr>
        <w:t xml:space="preserve">G </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ss</w:t>
      </w:r>
      <w:r w:rsidR="00C43723" w:rsidRPr="003A06C5">
        <w:rPr>
          <w:rFonts w:ascii="Arial" w:eastAsia="Palatino Linotype" w:hAnsi="Arial" w:cs="Arial"/>
          <w:spacing w:val="1"/>
          <w:sz w:val="22"/>
          <w:szCs w:val="22"/>
        </w:rPr>
        <w:t>u</w:t>
      </w:r>
      <w:r w:rsidR="00C43723" w:rsidRPr="003A06C5">
        <w:rPr>
          <w:rFonts w:ascii="Arial" w:eastAsia="Palatino Linotype" w:hAnsi="Arial" w:cs="Arial"/>
          <w:spacing w:val="-3"/>
          <w:sz w:val="22"/>
          <w:szCs w:val="22"/>
        </w:rPr>
        <w:t>e</w:t>
      </w:r>
      <w:r w:rsidR="00C43723" w:rsidRPr="003A06C5">
        <w:rPr>
          <w:rFonts w:ascii="Arial" w:eastAsia="Palatino Linotype" w:hAnsi="Arial" w:cs="Arial"/>
          <w:sz w:val="22"/>
          <w:szCs w:val="22"/>
        </w:rPr>
        <w:t>s</w:t>
      </w:r>
      <w:r w:rsidR="00C43723" w:rsidRPr="003A06C5">
        <w:rPr>
          <w:rFonts w:ascii="Arial" w:eastAsia="Palatino Linotype" w:hAnsi="Arial" w:cs="Arial"/>
          <w:spacing w:val="4"/>
          <w:sz w:val="22"/>
          <w:szCs w:val="22"/>
        </w:rPr>
        <w:t xml:space="preserve"> </w:t>
      </w:r>
      <w:r w:rsidR="00C43723" w:rsidRPr="003A06C5">
        <w:rPr>
          <w:rFonts w:ascii="Arial" w:eastAsia="Palatino Linotype" w:hAnsi="Arial" w:cs="Arial"/>
          <w:sz w:val="22"/>
          <w:szCs w:val="22"/>
        </w:rPr>
        <w:t>–</w:t>
      </w:r>
      <w:r w:rsidR="00C43723" w:rsidRPr="003A06C5">
        <w:rPr>
          <w:rFonts w:ascii="Arial" w:eastAsia="Palatino Linotype" w:hAnsi="Arial" w:cs="Arial"/>
          <w:spacing w:val="1"/>
          <w:sz w:val="22"/>
          <w:szCs w:val="22"/>
        </w:rPr>
        <w:t xml:space="preserve"> </w:t>
      </w:r>
      <w:r w:rsidR="00C43723" w:rsidRPr="003A06C5">
        <w:rPr>
          <w:rFonts w:ascii="Arial" w:eastAsia="Palatino Linotype" w:hAnsi="Arial" w:cs="Arial"/>
          <w:spacing w:val="-2"/>
          <w:sz w:val="22"/>
          <w:szCs w:val="22"/>
        </w:rPr>
        <w:t>s</w:t>
      </w:r>
      <w:r w:rsidR="00C43723" w:rsidRPr="003A06C5">
        <w:rPr>
          <w:rFonts w:ascii="Arial" w:eastAsia="Palatino Linotype" w:hAnsi="Arial" w:cs="Arial"/>
          <w:spacing w:val="1"/>
          <w:sz w:val="22"/>
          <w:szCs w:val="22"/>
        </w:rPr>
        <w:t>u</w:t>
      </w:r>
      <w:r w:rsidR="00C43723" w:rsidRPr="003A06C5">
        <w:rPr>
          <w:rFonts w:ascii="Arial" w:eastAsia="Palatino Linotype" w:hAnsi="Arial" w:cs="Arial"/>
          <w:spacing w:val="-2"/>
          <w:sz w:val="22"/>
          <w:szCs w:val="22"/>
        </w:rPr>
        <w:t>c</w:t>
      </w:r>
      <w:r w:rsidR="00C43723" w:rsidRPr="003A06C5">
        <w:rPr>
          <w:rFonts w:ascii="Arial" w:eastAsia="Palatino Linotype" w:hAnsi="Arial" w:cs="Arial"/>
          <w:sz w:val="22"/>
          <w:szCs w:val="22"/>
        </w:rPr>
        <w:t>h</w:t>
      </w:r>
      <w:r w:rsidR="00C43723" w:rsidRPr="003A06C5">
        <w:rPr>
          <w:rFonts w:ascii="Arial" w:eastAsia="Palatino Linotype" w:hAnsi="Arial" w:cs="Arial"/>
          <w:spacing w:val="5"/>
          <w:sz w:val="22"/>
          <w:szCs w:val="22"/>
        </w:rPr>
        <w:t xml:space="preserve"> </w:t>
      </w:r>
      <w:r w:rsidR="00C43723" w:rsidRPr="003A06C5">
        <w:rPr>
          <w:rFonts w:ascii="Arial" w:eastAsia="Palatino Linotype" w:hAnsi="Arial" w:cs="Arial"/>
          <w:spacing w:val="-2"/>
          <w:sz w:val="22"/>
          <w:szCs w:val="22"/>
        </w:rPr>
        <w:t>a</w:t>
      </w:r>
      <w:r w:rsidR="00C43723" w:rsidRPr="003A06C5">
        <w:rPr>
          <w:rFonts w:ascii="Arial" w:eastAsia="Palatino Linotype" w:hAnsi="Arial" w:cs="Arial"/>
          <w:sz w:val="22"/>
          <w:szCs w:val="22"/>
        </w:rPr>
        <w:t>s</w:t>
      </w:r>
      <w:r w:rsidR="00C43723" w:rsidRPr="003A06C5">
        <w:rPr>
          <w:rFonts w:ascii="Arial" w:eastAsia="Palatino Linotype" w:hAnsi="Arial" w:cs="Arial"/>
          <w:spacing w:val="1"/>
          <w:sz w:val="22"/>
          <w:szCs w:val="22"/>
        </w:rPr>
        <w:t xml:space="preserve"> h</w:t>
      </w:r>
      <w:r w:rsidR="00C43723" w:rsidRPr="003A06C5">
        <w:rPr>
          <w:rFonts w:ascii="Arial" w:eastAsia="Palatino Linotype" w:hAnsi="Arial" w:cs="Arial"/>
          <w:spacing w:val="-1"/>
          <w:sz w:val="22"/>
          <w:szCs w:val="22"/>
        </w:rPr>
        <w:t>um</w:t>
      </w:r>
      <w:r w:rsidR="00C43723" w:rsidRPr="003A06C5">
        <w:rPr>
          <w:rFonts w:ascii="Arial" w:eastAsia="Palatino Linotype" w:hAnsi="Arial" w:cs="Arial"/>
          <w:sz w:val="22"/>
          <w:szCs w:val="22"/>
        </w:rPr>
        <w:t xml:space="preserve">an </w:t>
      </w:r>
      <w:r w:rsidR="00C43723" w:rsidRPr="003A06C5">
        <w:rPr>
          <w:rFonts w:ascii="Arial" w:eastAsia="Palatino Linotype" w:hAnsi="Arial" w:cs="Arial"/>
          <w:spacing w:val="-1"/>
          <w:sz w:val="22"/>
          <w:szCs w:val="22"/>
        </w:rPr>
        <w:t>r</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g</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ts</w:t>
      </w:r>
      <w:r w:rsidR="00BD7949">
        <w:rPr>
          <w:rFonts w:ascii="Arial" w:eastAsia="Palatino Linotype" w:hAnsi="Arial" w:cs="Arial"/>
          <w:sz w:val="22"/>
          <w:szCs w:val="22"/>
        </w:rPr>
        <w:t>, force</w:t>
      </w:r>
      <w:r w:rsidR="00BE7CE3">
        <w:rPr>
          <w:rFonts w:ascii="Arial" w:eastAsia="Palatino Linotype" w:hAnsi="Arial" w:cs="Arial"/>
          <w:sz w:val="22"/>
          <w:szCs w:val="22"/>
        </w:rPr>
        <w:t>d</w:t>
      </w:r>
      <w:r w:rsidR="00BD7949">
        <w:rPr>
          <w:rFonts w:ascii="Arial" w:eastAsia="Palatino Linotype" w:hAnsi="Arial" w:cs="Arial"/>
          <w:sz w:val="22"/>
          <w:szCs w:val="22"/>
        </w:rPr>
        <w:t xml:space="preserve"> </w:t>
      </w:r>
      <w:r w:rsidR="006C5EFC">
        <w:rPr>
          <w:rFonts w:ascii="Arial" w:eastAsia="Palatino Linotype" w:hAnsi="Arial" w:cs="Arial"/>
          <w:sz w:val="22"/>
          <w:szCs w:val="22"/>
        </w:rPr>
        <w:t>labor</w:t>
      </w:r>
      <w:r w:rsidR="00BD7949">
        <w:rPr>
          <w:rFonts w:ascii="Arial" w:eastAsia="Palatino Linotype" w:hAnsi="Arial" w:cs="Arial"/>
          <w:sz w:val="22"/>
          <w:szCs w:val="22"/>
        </w:rPr>
        <w:t xml:space="preserve"> and child </w:t>
      </w:r>
      <w:r w:rsidR="006C5EFC">
        <w:rPr>
          <w:rFonts w:ascii="Arial" w:eastAsia="Palatino Linotype" w:hAnsi="Arial" w:cs="Arial"/>
          <w:sz w:val="22"/>
          <w:szCs w:val="22"/>
        </w:rPr>
        <w:t>labor</w:t>
      </w:r>
      <w:r w:rsidR="00BD7949">
        <w:rPr>
          <w:rFonts w:ascii="Arial" w:eastAsia="Palatino Linotype" w:hAnsi="Arial" w:cs="Arial"/>
          <w:sz w:val="22"/>
          <w:szCs w:val="22"/>
        </w:rPr>
        <w:t xml:space="preserve"> </w:t>
      </w:r>
      <w:r w:rsidR="00C43723" w:rsidRPr="003A06C5">
        <w:rPr>
          <w:rFonts w:ascii="Arial" w:eastAsia="Palatino Linotype" w:hAnsi="Arial" w:cs="Arial"/>
          <w:sz w:val="22"/>
          <w:szCs w:val="22"/>
        </w:rPr>
        <w:t>–</w:t>
      </w:r>
      <w:r w:rsidR="00C43723" w:rsidRPr="003A06C5">
        <w:rPr>
          <w:rFonts w:ascii="Arial" w:eastAsia="Palatino Linotype" w:hAnsi="Arial" w:cs="Arial"/>
          <w:spacing w:val="4"/>
          <w:sz w:val="22"/>
          <w:szCs w:val="22"/>
        </w:rPr>
        <w:t xml:space="preserve"> </w:t>
      </w:r>
      <w:r w:rsidR="00C43723" w:rsidRPr="003A06C5">
        <w:rPr>
          <w:rFonts w:ascii="Arial" w:eastAsia="Palatino Linotype" w:hAnsi="Arial" w:cs="Arial"/>
          <w:spacing w:val="-2"/>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pacing w:val="-1"/>
          <w:sz w:val="22"/>
          <w:szCs w:val="22"/>
        </w:rPr>
        <w:t>ro</w:t>
      </w:r>
      <w:r w:rsidR="00C43723" w:rsidRPr="003A06C5">
        <w:rPr>
          <w:rFonts w:ascii="Arial" w:eastAsia="Palatino Linotype" w:hAnsi="Arial" w:cs="Arial"/>
          <w:spacing w:val="1"/>
          <w:sz w:val="22"/>
          <w:szCs w:val="22"/>
        </w:rPr>
        <w:t>u</w:t>
      </w:r>
      <w:r w:rsidR="00C43723" w:rsidRPr="003A06C5">
        <w:rPr>
          <w:rFonts w:ascii="Arial" w:eastAsia="Palatino Linotype" w:hAnsi="Arial" w:cs="Arial"/>
          <w:spacing w:val="-3"/>
          <w:sz w:val="22"/>
          <w:szCs w:val="22"/>
        </w:rPr>
        <w:t>g</w:t>
      </w:r>
      <w:r w:rsidR="00C43723" w:rsidRPr="003A06C5">
        <w:rPr>
          <w:rFonts w:ascii="Arial" w:eastAsia="Palatino Linotype" w:hAnsi="Arial" w:cs="Arial"/>
          <w:spacing w:val="1"/>
          <w:sz w:val="22"/>
          <w:szCs w:val="22"/>
        </w:rPr>
        <w:t>h</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u</w:t>
      </w:r>
      <w:r w:rsidR="00C43723" w:rsidRPr="003A06C5">
        <w:rPr>
          <w:rFonts w:ascii="Arial" w:eastAsia="Palatino Linotype" w:hAnsi="Arial" w:cs="Arial"/>
          <w:sz w:val="22"/>
          <w:szCs w:val="22"/>
        </w:rPr>
        <w:t>t</w:t>
      </w:r>
      <w:r w:rsidR="00C43723" w:rsidRPr="003A06C5">
        <w:rPr>
          <w:rFonts w:ascii="Arial" w:eastAsia="Palatino Linotype" w:hAnsi="Arial" w:cs="Arial"/>
          <w:spacing w:val="4"/>
          <w:sz w:val="22"/>
          <w:szCs w:val="22"/>
        </w:rPr>
        <w:t xml:space="preserve"> </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u</w:t>
      </w:r>
      <w:r w:rsidR="00C43723" w:rsidRPr="003A06C5">
        <w:rPr>
          <w:rFonts w:ascii="Arial" w:eastAsia="Palatino Linotype" w:hAnsi="Arial" w:cs="Arial"/>
          <w:sz w:val="22"/>
          <w:szCs w:val="22"/>
        </w:rPr>
        <w:t>r</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1"/>
          <w:sz w:val="22"/>
          <w:szCs w:val="22"/>
        </w:rPr>
        <w:t>op</w:t>
      </w:r>
      <w:r w:rsidR="00C43723" w:rsidRPr="003A06C5">
        <w:rPr>
          <w:rFonts w:ascii="Arial" w:eastAsia="Palatino Linotype" w:hAnsi="Arial" w:cs="Arial"/>
          <w:spacing w:val="-3"/>
          <w:sz w:val="22"/>
          <w:szCs w:val="22"/>
        </w:rPr>
        <w:t>e</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at</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1"/>
          <w:sz w:val="22"/>
          <w:szCs w:val="22"/>
        </w:rPr>
        <w:t>o</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s</w:t>
      </w:r>
      <w:r w:rsidR="00CB2693" w:rsidRPr="003A06C5">
        <w:rPr>
          <w:rFonts w:ascii="Arial" w:eastAsia="Palatino Linotype" w:hAnsi="Arial" w:cs="Arial"/>
          <w:sz w:val="22"/>
          <w:szCs w:val="22"/>
        </w:rPr>
        <w:t xml:space="preserve">. </w:t>
      </w:r>
      <w:r w:rsidR="00C43723" w:rsidRPr="003A06C5">
        <w:rPr>
          <w:rFonts w:ascii="Arial" w:eastAsia="Palatino Linotype" w:hAnsi="Arial" w:cs="Arial"/>
          <w:spacing w:val="-1"/>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ese</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pr</w:t>
      </w:r>
      <w:r w:rsidR="00C43723" w:rsidRPr="003A06C5">
        <w:rPr>
          <w:rFonts w:ascii="Arial" w:eastAsia="Palatino Linotype" w:hAnsi="Arial" w:cs="Arial"/>
          <w:sz w:val="22"/>
          <w:szCs w:val="22"/>
        </w:rPr>
        <w:t>es</w:t>
      </w:r>
      <w:r w:rsidR="00C43723" w:rsidRPr="003A06C5">
        <w:rPr>
          <w:rFonts w:ascii="Arial" w:eastAsia="Palatino Linotype" w:hAnsi="Arial" w:cs="Arial"/>
          <w:spacing w:val="-3"/>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2"/>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e</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3"/>
          <w:sz w:val="22"/>
          <w:szCs w:val="22"/>
        </w:rPr>
        <w:t>r</w:t>
      </w:r>
      <w:r w:rsidR="00C43723" w:rsidRPr="003A06C5">
        <w:rPr>
          <w:rFonts w:ascii="Arial" w:eastAsia="Palatino Linotype" w:hAnsi="Arial" w:cs="Arial"/>
          <w:sz w:val="22"/>
          <w:szCs w:val="22"/>
        </w:rPr>
        <w:t>eas</w:t>
      </w:r>
      <w:r w:rsidR="00C43723" w:rsidRPr="003A06C5">
        <w:rPr>
          <w:rFonts w:ascii="Arial" w:eastAsia="Palatino Linotype" w:hAnsi="Arial" w:cs="Arial"/>
          <w:spacing w:val="3"/>
          <w:sz w:val="22"/>
          <w:szCs w:val="22"/>
        </w:rPr>
        <w:t xml:space="preserve"> </w:t>
      </w:r>
      <w:r w:rsidR="00BE7CE3">
        <w:rPr>
          <w:rFonts w:ascii="Arial" w:eastAsia="Palatino Linotype" w:hAnsi="Arial" w:cs="Arial"/>
          <w:spacing w:val="3"/>
          <w:sz w:val="22"/>
          <w:szCs w:val="22"/>
        </w:rPr>
        <w:t xml:space="preserve">that are </w:t>
      </w:r>
      <w:r w:rsidR="00C43723" w:rsidRPr="003A06C5">
        <w:rPr>
          <w:rFonts w:ascii="Arial" w:eastAsia="Palatino Linotype" w:hAnsi="Arial" w:cs="Arial"/>
          <w:spacing w:val="-1"/>
          <w:sz w:val="22"/>
          <w:szCs w:val="22"/>
        </w:rPr>
        <w:t>mo</w:t>
      </w:r>
      <w:r w:rsidR="00C43723" w:rsidRPr="003A06C5">
        <w:rPr>
          <w:rFonts w:ascii="Arial" w:eastAsia="Palatino Linotype" w:hAnsi="Arial" w:cs="Arial"/>
          <w:sz w:val="22"/>
          <w:szCs w:val="22"/>
        </w:rPr>
        <w:t>st</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1"/>
          <w:sz w:val="22"/>
          <w:szCs w:val="22"/>
        </w:rPr>
        <w:t>mpor</w:t>
      </w:r>
      <w:r w:rsidR="00C43723" w:rsidRPr="003A06C5">
        <w:rPr>
          <w:rFonts w:ascii="Arial" w:eastAsia="Palatino Linotype" w:hAnsi="Arial" w:cs="Arial"/>
          <w:sz w:val="22"/>
          <w:szCs w:val="22"/>
        </w:rPr>
        <w:t>t</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z w:val="22"/>
          <w:szCs w:val="22"/>
        </w:rPr>
        <w:t>to</w:t>
      </w:r>
      <w:r w:rsidR="000A6613">
        <w:rPr>
          <w:rFonts w:ascii="Arial" w:eastAsia="Palatino Linotype" w:hAnsi="Arial" w:cs="Arial"/>
          <w:sz w:val="22"/>
          <w:szCs w:val="22"/>
        </w:rPr>
        <w:t xml:space="preserve"> </w:t>
      </w:r>
      <w:r w:rsidR="00C43723" w:rsidRPr="003A06C5">
        <w:rPr>
          <w:rFonts w:ascii="Arial" w:eastAsia="Palatino Linotype" w:hAnsi="Arial" w:cs="Arial"/>
          <w:position w:val="1"/>
          <w:sz w:val="22"/>
          <w:szCs w:val="22"/>
        </w:rPr>
        <w:t>c</w:t>
      </w:r>
      <w:r w:rsidR="00C43723" w:rsidRPr="003A06C5">
        <w:rPr>
          <w:rFonts w:ascii="Arial" w:eastAsia="Palatino Linotype" w:hAnsi="Arial" w:cs="Arial"/>
          <w:spacing w:val="1"/>
          <w:position w:val="1"/>
          <w:sz w:val="22"/>
          <w:szCs w:val="22"/>
        </w:rPr>
        <w:t>u</w:t>
      </w:r>
      <w:r w:rsidR="00C43723" w:rsidRPr="003A06C5">
        <w:rPr>
          <w:rFonts w:ascii="Arial" w:eastAsia="Palatino Linotype" w:hAnsi="Arial" w:cs="Arial"/>
          <w:position w:val="1"/>
          <w:sz w:val="22"/>
          <w:szCs w:val="22"/>
        </w:rPr>
        <w:t>st</w:t>
      </w:r>
      <w:r w:rsidR="00C43723" w:rsidRPr="003A06C5">
        <w:rPr>
          <w:rFonts w:ascii="Arial" w:eastAsia="Palatino Linotype" w:hAnsi="Arial" w:cs="Arial"/>
          <w:spacing w:val="-1"/>
          <w:position w:val="1"/>
          <w:sz w:val="22"/>
          <w:szCs w:val="22"/>
        </w:rPr>
        <w:t>om</w:t>
      </w:r>
      <w:r w:rsidR="00C43723" w:rsidRPr="003A06C5">
        <w:rPr>
          <w:rFonts w:ascii="Arial" w:eastAsia="Palatino Linotype" w:hAnsi="Arial" w:cs="Arial"/>
          <w:position w:val="1"/>
          <w:sz w:val="22"/>
          <w:szCs w:val="22"/>
        </w:rPr>
        <w:t>e</w:t>
      </w:r>
      <w:r w:rsidR="00C43723" w:rsidRPr="003A06C5">
        <w:rPr>
          <w:rFonts w:ascii="Arial" w:eastAsia="Palatino Linotype" w:hAnsi="Arial" w:cs="Arial"/>
          <w:spacing w:val="-1"/>
          <w:position w:val="1"/>
          <w:sz w:val="22"/>
          <w:szCs w:val="22"/>
        </w:rPr>
        <w:t>r</w:t>
      </w:r>
      <w:r w:rsidR="00C43723" w:rsidRPr="003A06C5">
        <w:rPr>
          <w:rFonts w:ascii="Arial" w:eastAsia="Palatino Linotype" w:hAnsi="Arial" w:cs="Arial"/>
          <w:position w:val="1"/>
          <w:sz w:val="22"/>
          <w:szCs w:val="22"/>
        </w:rPr>
        <w:t>s, e</w:t>
      </w:r>
      <w:r w:rsidR="00C43723" w:rsidRPr="003A06C5">
        <w:rPr>
          <w:rFonts w:ascii="Arial" w:eastAsia="Palatino Linotype" w:hAnsi="Arial" w:cs="Arial"/>
          <w:spacing w:val="-1"/>
          <w:position w:val="1"/>
          <w:sz w:val="22"/>
          <w:szCs w:val="22"/>
        </w:rPr>
        <w:t>m</w:t>
      </w:r>
      <w:r w:rsidR="00C43723" w:rsidRPr="003A06C5">
        <w:rPr>
          <w:rFonts w:ascii="Arial" w:eastAsia="Palatino Linotype" w:hAnsi="Arial" w:cs="Arial"/>
          <w:spacing w:val="-3"/>
          <w:position w:val="1"/>
          <w:sz w:val="22"/>
          <w:szCs w:val="22"/>
        </w:rPr>
        <w:t>p</w:t>
      </w:r>
      <w:r w:rsidR="00C43723" w:rsidRPr="003A06C5">
        <w:rPr>
          <w:rFonts w:ascii="Arial" w:eastAsia="Palatino Linotype" w:hAnsi="Arial" w:cs="Arial"/>
          <w:spacing w:val="1"/>
          <w:position w:val="1"/>
          <w:sz w:val="22"/>
          <w:szCs w:val="22"/>
        </w:rPr>
        <w:t>l</w:t>
      </w:r>
      <w:r w:rsidR="00C43723" w:rsidRPr="003A06C5">
        <w:rPr>
          <w:rFonts w:ascii="Arial" w:eastAsia="Palatino Linotype" w:hAnsi="Arial" w:cs="Arial"/>
          <w:spacing w:val="-1"/>
          <w:position w:val="1"/>
          <w:sz w:val="22"/>
          <w:szCs w:val="22"/>
        </w:rPr>
        <w:t>o</w:t>
      </w:r>
      <w:r w:rsidR="00C43723" w:rsidRPr="003A06C5">
        <w:rPr>
          <w:rFonts w:ascii="Arial" w:eastAsia="Palatino Linotype" w:hAnsi="Arial" w:cs="Arial"/>
          <w:position w:val="1"/>
          <w:sz w:val="22"/>
          <w:szCs w:val="22"/>
        </w:rPr>
        <w:t xml:space="preserve">yees, </w:t>
      </w:r>
      <w:r w:rsidR="00C43723" w:rsidRPr="003A06C5">
        <w:rPr>
          <w:rFonts w:ascii="Arial" w:eastAsia="Palatino Linotype" w:hAnsi="Arial" w:cs="Arial"/>
          <w:spacing w:val="-2"/>
          <w:position w:val="1"/>
          <w:sz w:val="22"/>
          <w:szCs w:val="22"/>
        </w:rPr>
        <w:t>i</w:t>
      </w:r>
      <w:r w:rsidR="00C43723" w:rsidRPr="003A06C5">
        <w:rPr>
          <w:rFonts w:ascii="Arial" w:eastAsia="Palatino Linotype" w:hAnsi="Arial" w:cs="Arial"/>
          <w:spacing w:val="-1"/>
          <w:position w:val="1"/>
          <w:sz w:val="22"/>
          <w:szCs w:val="22"/>
        </w:rPr>
        <w:t>n</w:t>
      </w:r>
      <w:r w:rsidR="00C43723" w:rsidRPr="003A06C5">
        <w:rPr>
          <w:rFonts w:ascii="Arial" w:eastAsia="Palatino Linotype" w:hAnsi="Arial" w:cs="Arial"/>
          <w:position w:val="1"/>
          <w:sz w:val="22"/>
          <w:szCs w:val="22"/>
        </w:rPr>
        <w:t>vest</w:t>
      </w:r>
      <w:r w:rsidR="00C43723" w:rsidRPr="003A06C5">
        <w:rPr>
          <w:rFonts w:ascii="Arial" w:eastAsia="Palatino Linotype" w:hAnsi="Arial" w:cs="Arial"/>
          <w:spacing w:val="-1"/>
          <w:position w:val="1"/>
          <w:sz w:val="22"/>
          <w:szCs w:val="22"/>
        </w:rPr>
        <w:t>or</w:t>
      </w:r>
      <w:r w:rsidR="00C43723" w:rsidRPr="003A06C5">
        <w:rPr>
          <w:rFonts w:ascii="Arial" w:eastAsia="Palatino Linotype" w:hAnsi="Arial" w:cs="Arial"/>
          <w:position w:val="1"/>
          <w:sz w:val="22"/>
          <w:szCs w:val="22"/>
        </w:rPr>
        <w:t>s, a</w:t>
      </w:r>
      <w:r w:rsidR="00C43723" w:rsidRPr="003A06C5">
        <w:rPr>
          <w:rFonts w:ascii="Arial" w:eastAsia="Palatino Linotype" w:hAnsi="Arial" w:cs="Arial"/>
          <w:spacing w:val="1"/>
          <w:position w:val="1"/>
          <w:sz w:val="22"/>
          <w:szCs w:val="22"/>
        </w:rPr>
        <w:t>n</w:t>
      </w:r>
      <w:r w:rsidR="00C43723" w:rsidRPr="003A06C5">
        <w:rPr>
          <w:rFonts w:ascii="Arial" w:eastAsia="Palatino Linotype" w:hAnsi="Arial" w:cs="Arial"/>
          <w:position w:val="1"/>
          <w:sz w:val="22"/>
          <w:szCs w:val="22"/>
        </w:rPr>
        <w:t xml:space="preserve">d </w:t>
      </w:r>
      <w:r w:rsidR="00C43723" w:rsidRPr="003A06C5">
        <w:rPr>
          <w:rFonts w:ascii="Arial" w:eastAsia="Palatino Linotype" w:hAnsi="Arial" w:cs="Arial"/>
          <w:spacing w:val="-1"/>
          <w:position w:val="1"/>
          <w:sz w:val="22"/>
          <w:szCs w:val="22"/>
        </w:rPr>
        <w:t>o</w:t>
      </w:r>
      <w:r w:rsidR="00C43723" w:rsidRPr="003A06C5">
        <w:rPr>
          <w:rFonts w:ascii="Arial" w:eastAsia="Palatino Linotype" w:hAnsi="Arial" w:cs="Arial"/>
          <w:spacing w:val="-2"/>
          <w:position w:val="1"/>
          <w:sz w:val="22"/>
          <w:szCs w:val="22"/>
        </w:rPr>
        <w:t>t</w:t>
      </w:r>
      <w:r w:rsidR="00C43723" w:rsidRPr="003A06C5">
        <w:rPr>
          <w:rFonts w:ascii="Arial" w:eastAsia="Palatino Linotype" w:hAnsi="Arial" w:cs="Arial"/>
          <w:spacing w:val="1"/>
          <w:position w:val="1"/>
          <w:sz w:val="22"/>
          <w:szCs w:val="22"/>
        </w:rPr>
        <w:t>h</w:t>
      </w:r>
      <w:r w:rsidR="00C43723" w:rsidRPr="003A06C5">
        <w:rPr>
          <w:rFonts w:ascii="Arial" w:eastAsia="Palatino Linotype" w:hAnsi="Arial" w:cs="Arial"/>
          <w:position w:val="1"/>
          <w:sz w:val="22"/>
          <w:szCs w:val="22"/>
        </w:rPr>
        <w:t>er</w:t>
      </w:r>
      <w:r w:rsidR="00C43723" w:rsidRPr="003A06C5">
        <w:rPr>
          <w:rFonts w:ascii="Arial" w:eastAsia="Palatino Linotype" w:hAnsi="Arial" w:cs="Arial"/>
          <w:spacing w:val="-1"/>
          <w:position w:val="1"/>
          <w:sz w:val="22"/>
          <w:szCs w:val="22"/>
        </w:rPr>
        <w:t xml:space="preserve"> </w:t>
      </w:r>
      <w:r w:rsidR="00C43723" w:rsidRPr="003A06C5">
        <w:rPr>
          <w:rFonts w:ascii="Arial" w:eastAsia="Palatino Linotype" w:hAnsi="Arial" w:cs="Arial"/>
          <w:position w:val="1"/>
          <w:sz w:val="22"/>
          <w:szCs w:val="22"/>
        </w:rPr>
        <w:t>stak</w:t>
      </w:r>
      <w:r w:rsidR="00C43723" w:rsidRPr="003A06C5">
        <w:rPr>
          <w:rFonts w:ascii="Arial" w:eastAsia="Palatino Linotype" w:hAnsi="Arial" w:cs="Arial"/>
          <w:spacing w:val="-3"/>
          <w:position w:val="1"/>
          <w:sz w:val="22"/>
          <w:szCs w:val="22"/>
        </w:rPr>
        <w:t>e</w:t>
      </w:r>
      <w:r w:rsidR="00C43723" w:rsidRPr="003A06C5">
        <w:rPr>
          <w:rFonts w:ascii="Arial" w:eastAsia="Palatino Linotype" w:hAnsi="Arial" w:cs="Arial"/>
          <w:spacing w:val="-1"/>
          <w:position w:val="1"/>
          <w:sz w:val="22"/>
          <w:szCs w:val="22"/>
        </w:rPr>
        <w:t>ho</w:t>
      </w:r>
      <w:r w:rsidR="00C43723" w:rsidRPr="003A06C5">
        <w:rPr>
          <w:rFonts w:ascii="Arial" w:eastAsia="Palatino Linotype" w:hAnsi="Arial" w:cs="Arial"/>
          <w:spacing w:val="1"/>
          <w:position w:val="1"/>
          <w:sz w:val="22"/>
          <w:szCs w:val="22"/>
        </w:rPr>
        <w:t>l</w:t>
      </w:r>
      <w:r w:rsidR="00C43723" w:rsidRPr="003A06C5">
        <w:rPr>
          <w:rFonts w:ascii="Arial" w:eastAsia="Palatino Linotype" w:hAnsi="Arial" w:cs="Arial"/>
          <w:position w:val="1"/>
          <w:sz w:val="22"/>
          <w:szCs w:val="22"/>
        </w:rPr>
        <w:t>de</w:t>
      </w:r>
      <w:r w:rsidR="00C43723" w:rsidRPr="003A06C5">
        <w:rPr>
          <w:rFonts w:ascii="Arial" w:eastAsia="Palatino Linotype" w:hAnsi="Arial" w:cs="Arial"/>
          <w:spacing w:val="-1"/>
          <w:position w:val="1"/>
          <w:sz w:val="22"/>
          <w:szCs w:val="22"/>
        </w:rPr>
        <w:t>r</w:t>
      </w:r>
      <w:r w:rsidR="00C43723" w:rsidRPr="003A06C5">
        <w:rPr>
          <w:rFonts w:ascii="Arial" w:eastAsia="Palatino Linotype" w:hAnsi="Arial" w:cs="Arial"/>
          <w:position w:val="1"/>
          <w:sz w:val="22"/>
          <w:szCs w:val="22"/>
        </w:rPr>
        <w:t>s, b</w:t>
      </w:r>
      <w:r w:rsidR="00C43723" w:rsidRPr="003A06C5">
        <w:rPr>
          <w:rFonts w:ascii="Arial" w:eastAsia="Palatino Linotype" w:hAnsi="Arial" w:cs="Arial"/>
          <w:spacing w:val="-1"/>
          <w:position w:val="1"/>
          <w:sz w:val="22"/>
          <w:szCs w:val="22"/>
        </w:rPr>
        <w:t>r</w:t>
      </w:r>
      <w:r w:rsidR="00C43723" w:rsidRPr="003A06C5">
        <w:rPr>
          <w:rFonts w:ascii="Arial" w:eastAsia="Palatino Linotype" w:hAnsi="Arial" w:cs="Arial"/>
          <w:spacing w:val="1"/>
          <w:position w:val="1"/>
          <w:sz w:val="22"/>
          <w:szCs w:val="22"/>
        </w:rPr>
        <w:t>in</w:t>
      </w:r>
      <w:r w:rsidR="00C43723" w:rsidRPr="003A06C5">
        <w:rPr>
          <w:rFonts w:ascii="Arial" w:eastAsia="Palatino Linotype" w:hAnsi="Arial" w:cs="Arial"/>
          <w:spacing w:val="-3"/>
          <w:position w:val="1"/>
          <w:sz w:val="22"/>
          <w:szCs w:val="22"/>
        </w:rPr>
        <w:t>g</w:t>
      </w:r>
      <w:r w:rsidR="00C43723" w:rsidRPr="003A06C5">
        <w:rPr>
          <w:rFonts w:ascii="Arial" w:eastAsia="Palatino Linotype" w:hAnsi="Arial" w:cs="Arial"/>
          <w:spacing w:val="1"/>
          <w:position w:val="1"/>
          <w:sz w:val="22"/>
          <w:szCs w:val="22"/>
        </w:rPr>
        <w:t>in</w:t>
      </w:r>
      <w:r w:rsidR="00C43723" w:rsidRPr="003A06C5">
        <w:rPr>
          <w:rFonts w:ascii="Arial" w:eastAsia="Palatino Linotype" w:hAnsi="Arial" w:cs="Arial"/>
          <w:position w:val="1"/>
          <w:sz w:val="22"/>
          <w:szCs w:val="22"/>
        </w:rPr>
        <w:t xml:space="preserve">g to </w:t>
      </w:r>
      <w:r w:rsidR="00C43723" w:rsidRPr="003A06C5">
        <w:rPr>
          <w:rFonts w:ascii="Arial" w:eastAsia="Palatino Linotype" w:hAnsi="Arial" w:cs="Arial"/>
          <w:spacing w:val="-2"/>
          <w:position w:val="1"/>
          <w:sz w:val="22"/>
          <w:szCs w:val="22"/>
        </w:rPr>
        <w:t>l</w:t>
      </w:r>
      <w:r w:rsidR="00C43723" w:rsidRPr="003A06C5">
        <w:rPr>
          <w:rFonts w:ascii="Arial" w:eastAsia="Palatino Linotype" w:hAnsi="Arial" w:cs="Arial"/>
          <w:spacing w:val="1"/>
          <w:position w:val="1"/>
          <w:sz w:val="22"/>
          <w:szCs w:val="22"/>
        </w:rPr>
        <w:t>if</w:t>
      </w:r>
      <w:r w:rsidR="00C43723" w:rsidRPr="003A06C5">
        <w:rPr>
          <w:rFonts w:ascii="Arial" w:eastAsia="Palatino Linotype" w:hAnsi="Arial" w:cs="Arial"/>
          <w:position w:val="1"/>
          <w:sz w:val="22"/>
          <w:szCs w:val="22"/>
        </w:rPr>
        <w:t>e E</w:t>
      </w:r>
      <w:r w:rsidR="00C43723" w:rsidRPr="003A06C5">
        <w:rPr>
          <w:rFonts w:ascii="Arial" w:eastAsia="Palatino Linotype" w:hAnsi="Arial" w:cs="Arial"/>
          <w:spacing w:val="-2"/>
          <w:position w:val="1"/>
          <w:sz w:val="22"/>
          <w:szCs w:val="22"/>
        </w:rPr>
        <w:t>l</w:t>
      </w:r>
      <w:r w:rsidR="00C43723" w:rsidRPr="003A06C5">
        <w:rPr>
          <w:rFonts w:ascii="Arial" w:eastAsia="Palatino Linotype" w:hAnsi="Arial" w:cs="Arial"/>
          <w:position w:val="1"/>
          <w:sz w:val="22"/>
          <w:szCs w:val="22"/>
        </w:rPr>
        <w:t>a</w:t>
      </w:r>
      <w:r w:rsidR="00C43723" w:rsidRPr="003A06C5">
        <w:rPr>
          <w:rFonts w:ascii="Arial" w:eastAsia="Palatino Linotype" w:hAnsi="Arial" w:cs="Arial"/>
          <w:spacing w:val="1"/>
          <w:position w:val="1"/>
          <w:sz w:val="22"/>
          <w:szCs w:val="22"/>
        </w:rPr>
        <w:t>n</w:t>
      </w:r>
      <w:r w:rsidR="00C43723" w:rsidRPr="003A06C5">
        <w:rPr>
          <w:rFonts w:ascii="Arial" w:eastAsia="Palatino Linotype" w:hAnsi="Arial" w:cs="Arial"/>
          <w:position w:val="1"/>
          <w:sz w:val="22"/>
          <w:szCs w:val="22"/>
        </w:rPr>
        <w:t>c</w:t>
      </w:r>
      <w:r w:rsidR="00C43723" w:rsidRPr="003A06C5">
        <w:rPr>
          <w:rFonts w:ascii="Arial" w:eastAsia="Palatino Linotype" w:hAnsi="Arial" w:cs="Arial"/>
          <w:spacing w:val="-3"/>
          <w:position w:val="1"/>
          <w:sz w:val="22"/>
          <w:szCs w:val="22"/>
        </w:rPr>
        <w:t>o</w:t>
      </w:r>
      <w:r w:rsidR="00C43723" w:rsidRPr="003A06C5">
        <w:rPr>
          <w:rFonts w:ascii="Arial" w:eastAsia="Palatino Linotype" w:hAnsi="Arial" w:cs="Arial"/>
          <w:spacing w:val="1"/>
          <w:position w:val="1"/>
          <w:sz w:val="22"/>
          <w:szCs w:val="22"/>
        </w:rPr>
        <w:t>’</w:t>
      </w:r>
      <w:r w:rsidR="00C43723" w:rsidRPr="003A06C5">
        <w:rPr>
          <w:rFonts w:ascii="Arial" w:eastAsia="Palatino Linotype" w:hAnsi="Arial" w:cs="Arial"/>
          <w:position w:val="1"/>
          <w:sz w:val="22"/>
          <w:szCs w:val="22"/>
        </w:rPr>
        <w:t xml:space="preserve">s </w:t>
      </w:r>
      <w:r w:rsidR="00301825">
        <w:rPr>
          <w:rFonts w:ascii="Arial" w:eastAsia="Palatino Linotype" w:hAnsi="Arial" w:cs="Arial"/>
          <w:position w:val="1"/>
          <w:sz w:val="22"/>
          <w:szCs w:val="22"/>
        </w:rPr>
        <w:t>vision</w:t>
      </w:r>
      <w:r w:rsidR="005B5D54">
        <w:rPr>
          <w:rFonts w:ascii="Arial" w:eastAsia="Palatino Linotype" w:hAnsi="Arial" w:cs="Arial"/>
          <w:spacing w:val="1"/>
          <w:sz w:val="22"/>
          <w:szCs w:val="22"/>
        </w:rPr>
        <w:t xml:space="preserve">. </w:t>
      </w:r>
      <w:r w:rsidR="005B5D54" w:rsidRPr="003A06C5">
        <w:rPr>
          <w:rFonts w:ascii="Arial" w:eastAsia="Palatino Linotype" w:hAnsi="Arial" w:cs="Arial"/>
          <w:sz w:val="22"/>
          <w:szCs w:val="22"/>
        </w:rPr>
        <w:t>F</w:t>
      </w:r>
      <w:r w:rsidR="005B5D54" w:rsidRPr="003A06C5">
        <w:rPr>
          <w:rFonts w:ascii="Arial" w:eastAsia="Palatino Linotype" w:hAnsi="Arial" w:cs="Arial"/>
          <w:spacing w:val="-1"/>
          <w:sz w:val="22"/>
          <w:szCs w:val="22"/>
        </w:rPr>
        <w:t>o</w:t>
      </w:r>
      <w:r w:rsidR="005B5D54" w:rsidRPr="003A06C5">
        <w:rPr>
          <w:rFonts w:ascii="Arial" w:eastAsia="Palatino Linotype" w:hAnsi="Arial" w:cs="Arial"/>
          <w:sz w:val="22"/>
          <w:szCs w:val="22"/>
        </w:rPr>
        <w:t>r</w:t>
      </w:r>
      <w:r w:rsidR="005B5D54" w:rsidRPr="003A06C5">
        <w:rPr>
          <w:rFonts w:ascii="Arial" w:eastAsia="Palatino Linotype" w:hAnsi="Arial" w:cs="Arial"/>
          <w:spacing w:val="2"/>
          <w:sz w:val="22"/>
          <w:szCs w:val="22"/>
        </w:rPr>
        <w:t xml:space="preserve"> </w:t>
      </w:r>
      <w:r w:rsidR="005B5D54" w:rsidRPr="003A06C5">
        <w:rPr>
          <w:rFonts w:ascii="Arial" w:eastAsia="Palatino Linotype" w:hAnsi="Arial" w:cs="Arial"/>
          <w:spacing w:val="-3"/>
          <w:sz w:val="22"/>
          <w:szCs w:val="22"/>
        </w:rPr>
        <w:lastRenderedPageBreak/>
        <w:t>m</w:t>
      </w:r>
      <w:r w:rsidR="005B5D54" w:rsidRPr="003A06C5">
        <w:rPr>
          <w:rFonts w:ascii="Arial" w:eastAsia="Palatino Linotype" w:hAnsi="Arial" w:cs="Arial"/>
          <w:spacing w:val="-1"/>
          <w:sz w:val="22"/>
          <w:szCs w:val="22"/>
        </w:rPr>
        <w:t>or</w:t>
      </w:r>
      <w:r w:rsidR="005B5D54" w:rsidRPr="003A06C5">
        <w:rPr>
          <w:rFonts w:ascii="Arial" w:eastAsia="Palatino Linotype" w:hAnsi="Arial" w:cs="Arial"/>
          <w:sz w:val="22"/>
          <w:szCs w:val="22"/>
        </w:rPr>
        <w:t>e</w:t>
      </w:r>
      <w:r w:rsidR="005B5D54" w:rsidRPr="003A06C5">
        <w:rPr>
          <w:rFonts w:ascii="Arial" w:eastAsia="Palatino Linotype" w:hAnsi="Arial" w:cs="Arial"/>
          <w:spacing w:val="2"/>
          <w:sz w:val="22"/>
          <w:szCs w:val="22"/>
        </w:rPr>
        <w:t xml:space="preserve"> </w:t>
      </w:r>
      <w:r w:rsidR="005B5D54" w:rsidRPr="003A06C5">
        <w:rPr>
          <w:rFonts w:ascii="Arial" w:eastAsia="Palatino Linotype" w:hAnsi="Arial" w:cs="Arial"/>
          <w:spacing w:val="1"/>
          <w:sz w:val="22"/>
          <w:szCs w:val="22"/>
        </w:rPr>
        <w:t>i</w:t>
      </w:r>
      <w:r w:rsidR="005B5D54" w:rsidRPr="003A06C5">
        <w:rPr>
          <w:rFonts w:ascii="Arial" w:eastAsia="Palatino Linotype" w:hAnsi="Arial" w:cs="Arial"/>
          <w:spacing w:val="-1"/>
          <w:sz w:val="22"/>
          <w:szCs w:val="22"/>
        </w:rPr>
        <w:t>n</w:t>
      </w:r>
      <w:r w:rsidR="005B5D54" w:rsidRPr="003A06C5">
        <w:rPr>
          <w:rFonts w:ascii="Arial" w:eastAsia="Palatino Linotype" w:hAnsi="Arial" w:cs="Arial"/>
          <w:spacing w:val="1"/>
          <w:sz w:val="22"/>
          <w:szCs w:val="22"/>
        </w:rPr>
        <w:t>f</w:t>
      </w:r>
      <w:r w:rsidR="005B5D54" w:rsidRPr="003A06C5">
        <w:rPr>
          <w:rFonts w:ascii="Arial" w:eastAsia="Palatino Linotype" w:hAnsi="Arial" w:cs="Arial"/>
          <w:spacing w:val="-1"/>
          <w:sz w:val="22"/>
          <w:szCs w:val="22"/>
        </w:rPr>
        <w:t>orm</w:t>
      </w:r>
      <w:r w:rsidR="005B5D54" w:rsidRPr="003A06C5">
        <w:rPr>
          <w:rFonts w:ascii="Arial" w:eastAsia="Palatino Linotype" w:hAnsi="Arial" w:cs="Arial"/>
          <w:sz w:val="22"/>
          <w:szCs w:val="22"/>
        </w:rPr>
        <w:t>at</w:t>
      </w:r>
      <w:r w:rsidR="005B5D54" w:rsidRPr="003A06C5">
        <w:rPr>
          <w:rFonts w:ascii="Arial" w:eastAsia="Palatino Linotype" w:hAnsi="Arial" w:cs="Arial"/>
          <w:spacing w:val="1"/>
          <w:sz w:val="22"/>
          <w:szCs w:val="22"/>
        </w:rPr>
        <w:t>i</w:t>
      </w:r>
      <w:r w:rsidR="005B5D54" w:rsidRPr="003A06C5">
        <w:rPr>
          <w:rFonts w:ascii="Arial" w:eastAsia="Palatino Linotype" w:hAnsi="Arial" w:cs="Arial"/>
          <w:spacing w:val="-3"/>
          <w:sz w:val="22"/>
          <w:szCs w:val="22"/>
        </w:rPr>
        <w:t>o</w:t>
      </w:r>
      <w:r w:rsidR="005B5D54" w:rsidRPr="003A06C5">
        <w:rPr>
          <w:rFonts w:ascii="Arial" w:eastAsia="Palatino Linotype" w:hAnsi="Arial" w:cs="Arial"/>
          <w:sz w:val="22"/>
          <w:szCs w:val="22"/>
        </w:rPr>
        <w:t xml:space="preserve">n, </w:t>
      </w:r>
      <w:r w:rsidR="005B5D54" w:rsidRPr="003A06C5">
        <w:rPr>
          <w:rFonts w:ascii="Arial" w:eastAsia="Palatino Linotype" w:hAnsi="Arial" w:cs="Arial"/>
          <w:spacing w:val="-1"/>
          <w:sz w:val="22"/>
          <w:szCs w:val="22"/>
        </w:rPr>
        <w:t>p</w:t>
      </w:r>
      <w:r w:rsidR="005B5D54" w:rsidRPr="003A06C5">
        <w:rPr>
          <w:rFonts w:ascii="Arial" w:eastAsia="Palatino Linotype" w:hAnsi="Arial" w:cs="Arial"/>
          <w:spacing w:val="1"/>
          <w:sz w:val="22"/>
          <w:szCs w:val="22"/>
        </w:rPr>
        <w:t>l</w:t>
      </w:r>
      <w:r w:rsidR="005B5D54" w:rsidRPr="003A06C5">
        <w:rPr>
          <w:rFonts w:ascii="Arial" w:eastAsia="Palatino Linotype" w:hAnsi="Arial" w:cs="Arial"/>
          <w:sz w:val="22"/>
          <w:szCs w:val="22"/>
        </w:rPr>
        <w:t>ease</w:t>
      </w:r>
      <w:r w:rsidR="005B5D54" w:rsidRPr="003A06C5">
        <w:rPr>
          <w:rFonts w:ascii="Arial" w:eastAsia="Palatino Linotype" w:hAnsi="Arial" w:cs="Arial"/>
          <w:spacing w:val="3"/>
          <w:sz w:val="22"/>
          <w:szCs w:val="22"/>
        </w:rPr>
        <w:t xml:space="preserve"> </w:t>
      </w:r>
      <w:r w:rsidR="005B5D54" w:rsidRPr="003A06C5">
        <w:rPr>
          <w:rFonts w:ascii="Arial" w:eastAsia="Palatino Linotype" w:hAnsi="Arial" w:cs="Arial"/>
          <w:spacing w:val="-1"/>
          <w:sz w:val="22"/>
          <w:szCs w:val="22"/>
        </w:rPr>
        <w:t>r</w:t>
      </w:r>
      <w:r w:rsidR="005B5D54" w:rsidRPr="003A06C5">
        <w:rPr>
          <w:rFonts w:ascii="Arial" w:eastAsia="Palatino Linotype" w:hAnsi="Arial" w:cs="Arial"/>
          <w:sz w:val="22"/>
          <w:szCs w:val="22"/>
        </w:rPr>
        <w:t>e</w:t>
      </w:r>
      <w:r w:rsidR="005B5D54" w:rsidRPr="003A06C5">
        <w:rPr>
          <w:rFonts w:ascii="Arial" w:eastAsia="Palatino Linotype" w:hAnsi="Arial" w:cs="Arial"/>
          <w:spacing w:val="-2"/>
          <w:sz w:val="22"/>
          <w:szCs w:val="22"/>
        </w:rPr>
        <w:t>v</w:t>
      </w:r>
      <w:r w:rsidR="005B5D54" w:rsidRPr="003A06C5">
        <w:rPr>
          <w:rFonts w:ascii="Arial" w:eastAsia="Palatino Linotype" w:hAnsi="Arial" w:cs="Arial"/>
          <w:spacing w:val="1"/>
          <w:sz w:val="22"/>
          <w:szCs w:val="22"/>
        </w:rPr>
        <w:t>i</w:t>
      </w:r>
      <w:r w:rsidR="005B5D54" w:rsidRPr="003A06C5">
        <w:rPr>
          <w:rFonts w:ascii="Arial" w:eastAsia="Palatino Linotype" w:hAnsi="Arial" w:cs="Arial"/>
          <w:sz w:val="22"/>
          <w:szCs w:val="22"/>
        </w:rPr>
        <w:t>ew</w:t>
      </w:r>
      <w:r w:rsidR="005B5D54" w:rsidRPr="003A06C5">
        <w:rPr>
          <w:rFonts w:ascii="Arial" w:eastAsia="Palatino Linotype" w:hAnsi="Arial" w:cs="Arial"/>
          <w:spacing w:val="1"/>
          <w:sz w:val="22"/>
          <w:szCs w:val="22"/>
        </w:rPr>
        <w:t xml:space="preserve"> </w:t>
      </w:r>
      <w:r w:rsidR="005B5D54" w:rsidRPr="003A06C5">
        <w:rPr>
          <w:rFonts w:ascii="Arial" w:eastAsia="Palatino Linotype" w:hAnsi="Arial" w:cs="Arial"/>
          <w:sz w:val="22"/>
          <w:szCs w:val="22"/>
        </w:rPr>
        <w:t>t</w:t>
      </w:r>
      <w:r w:rsidR="005B5D54" w:rsidRPr="003A06C5">
        <w:rPr>
          <w:rFonts w:ascii="Arial" w:eastAsia="Palatino Linotype" w:hAnsi="Arial" w:cs="Arial"/>
          <w:spacing w:val="-1"/>
          <w:sz w:val="22"/>
          <w:szCs w:val="22"/>
        </w:rPr>
        <w:t>h</w:t>
      </w:r>
      <w:r w:rsidR="005B5D54" w:rsidRPr="003A06C5">
        <w:rPr>
          <w:rFonts w:ascii="Arial" w:eastAsia="Palatino Linotype" w:hAnsi="Arial" w:cs="Arial"/>
          <w:sz w:val="22"/>
          <w:szCs w:val="22"/>
        </w:rPr>
        <w:t>e</w:t>
      </w:r>
      <w:r w:rsidR="005B5D54" w:rsidRPr="003A06C5">
        <w:rPr>
          <w:rFonts w:ascii="Arial" w:eastAsia="Palatino Linotype" w:hAnsi="Arial" w:cs="Arial"/>
          <w:spacing w:val="2"/>
          <w:sz w:val="22"/>
          <w:szCs w:val="22"/>
        </w:rPr>
        <w:t xml:space="preserve"> </w:t>
      </w:r>
      <w:r w:rsidR="005B5D54" w:rsidRPr="003A06C5">
        <w:rPr>
          <w:rFonts w:ascii="Arial" w:eastAsia="Palatino Linotype" w:hAnsi="Arial" w:cs="Arial"/>
          <w:spacing w:val="-1"/>
          <w:sz w:val="22"/>
          <w:szCs w:val="22"/>
        </w:rPr>
        <w:t>Gr</w:t>
      </w:r>
      <w:r w:rsidR="005B5D54" w:rsidRPr="003A06C5">
        <w:rPr>
          <w:rFonts w:ascii="Arial" w:eastAsia="Palatino Linotype" w:hAnsi="Arial" w:cs="Arial"/>
          <w:spacing w:val="-3"/>
          <w:sz w:val="22"/>
          <w:szCs w:val="22"/>
        </w:rPr>
        <w:t>o</w:t>
      </w:r>
      <w:r w:rsidR="005B5D54" w:rsidRPr="003A06C5">
        <w:rPr>
          <w:rFonts w:ascii="Arial" w:eastAsia="Palatino Linotype" w:hAnsi="Arial" w:cs="Arial"/>
          <w:spacing w:val="1"/>
          <w:sz w:val="22"/>
          <w:szCs w:val="22"/>
        </w:rPr>
        <w:t>u</w:t>
      </w:r>
      <w:r w:rsidR="005B5D54" w:rsidRPr="003A06C5">
        <w:rPr>
          <w:rFonts w:ascii="Arial" w:eastAsia="Palatino Linotype" w:hAnsi="Arial" w:cs="Arial"/>
          <w:spacing w:val="-1"/>
          <w:sz w:val="22"/>
          <w:szCs w:val="22"/>
        </w:rPr>
        <w:t>p’</w:t>
      </w:r>
      <w:r w:rsidR="005B5D54" w:rsidRPr="003A06C5">
        <w:rPr>
          <w:rFonts w:ascii="Arial" w:eastAsia="Palatino Linotype" w:hAnsi="Arial" w:cs="Arial"/>
          <w:sz w:val="22"/>
          <w:szCs w:val="22"/>
        </w:rPr>
        <w:t>s</w:t>
      </w:r>
      <w:r w:rsidR="005B5D54" w:rsidRPr="003A06C5">
        <w:rPr>
          <w:rFonts w:ascii="Arial" w:eastAsia="Palatino Linotype" w:hAnsi="Arial" w:cs="Arial"/>
          <w:spacing w:val="3"/>
          <w:sz w:val="22"/>
          <w:szCs w:val="22"/>
        </w:rPr>
        <w:t xml:space="preserve"> </w:t>
      </w:r>
      <w:r w:rsidR="005B5D54">
        <w:rPr>
          <w:rFonts w:ascii="Arial" w:eastAsia="Palatino Linotype" w:hAnsi="Arial" w:cs="Arial"/>
          <w:spacing w:val="3"/>
          <w:sz w:val="22"/>
          <w:szCs w:val="22"/>
        </w:rPr>
        <w:t xml:space="preserve">most recent </w:t>
      </w:r>
      <w:r w:rsidR="00253ADF">
        <w:rPr>
          <w:rFonts w:ascii="Arial" w:eastAsia="Palatino Linotype" w:hAnsi="Arial" w:cs="Arial"/>
          <w:sz w:val="22"/>
          <w:szCs w:val="22"/>
        </w:rPr>
        <w:t xml:space="preserve">Impact </w:t>
      </w:r>
      <w:r w:rsidR="005B5D54" w:rsidRPr="003A06C5">
        <w:rPr>
          <w:rFonts w:ascii="Arial" w:eastAsia="Palatino Linotype" w:hAnsi="Arial" w:cs="Arial"/>
          <w:spacing w:val="-1"/>
          <w:sz w:val="22"/>
          <w:szCs w:val="22"/>
        </w:rPr>
        <w:t>R</w:t>
      </w:r>
      <w:r w:rsidR="005B5D54" w:rsidRPr="003A06C5">
        <w:rPr>
          <w:rFonts w:ascii="Arial" w:eastAsia="Palatino Linotype" w:hAnsi="Arial" w:cs="Arial"/>
          <w:sz w:val="22"/>
          <w:szCs w:val="22"/>
        </w:rPr>
        <w:t>e</w:t>
      </w:r>
      <w:r w:rsidR="005B5D54" w:rsidRPr="003A06C5">
        <w:rPr>
          <w:rFonts w:ascii="Arial" w:eastAsia="Palatino Linotype" w:hAnsi="Arial" w:cs="Arial"/>
          <w:spacing w:val="-1"/>
          <w:sz w:val="22"/>
          <w:szCs w:val="22"/>
        </w:rPr>
        <w:t>por</w:t>
      </w:r>
      <w:r w:rsidR="005B5D54" w:rsidRPr="003A06C5">
        <w:rPr>
          <w:rFonts w:ascii="Arial" w:eastAsia="Palatino Linotype" w:hAnsi="Arial" w:cs="Arial"/>
          <w:sz w:val="22"/>
          <w:szCs w:val="22"/>
        </w:rPr>
        <w:t>t</w:t>
      </w:r>
      <w:r w:rsidR="005B5D54">
        <w:rPr>
          <w:rFonts w:ascii="Arial" w:eastAsia="Palatino Linotype" w:hAnsi="Arial" w:cs="Arial"/>
          <w:sz w:val="22"/>
          <w:szCs w:val="22"/>
        </w:rPr>
        <w:t xml:space="preserve"> and supporting issue briefs</w:t>
      </w:r>
      <w:r w:rsidR="005B5D54" w:rsidRPr="003A06C5">
        <w:rPr>
          <w:rFonts w:ascii="Arial" w:eastAsia="Palatino Linotype" w:hAnsi="Arial" w:cs="Arial"/>
          <w:sz w:val="22"/>
          <w:szCs w:val="22"/>
        </w:rPr>
        <w:t xml:space="preserve"> at</w:t>
      </w:r>
      <w:r w:rsidR="005D2124">
        <w:rPr>
          <w:rFonts w:ascii="Arial" w:eastAsia="Palatino Linotype" w:hAnsi="Arial" w:cs="Arial"/>
          <w:sz w:val="22"/>
          <w:szCs w:val="22"/>
        </w:rPr>
        <w:t xml:space="preserve"> the </w:t>
      </w:r>
      <w:hyperlink r:id="rId8" w:history="1">
        <w:r w:rsidR="005D2124" w:rsidRPr="00092E73">
          <w:rPr>
            <w:rStyle w:val="Hyperlink"/>
            <w:rFonts w:ascii="Arial" w:eastAsia="Palatino Linotype" w:hAnsi="Arial" w:cs="Arial"/>
            <w:sz w:val="22"/>
            <w:szCs w:val="22"/>
          </w:rPr>
          <w:t xml:space="preserve">Elanco ESG </w:t>
        </w:r>
        <w:r w:rsidR="005D2124" w:rsidRPr="00092E73">
          <w:rPr>
            <w:rStyle w:val="Hyperlink"/>
            <w:rFonts w:ascii="Arial" w:eastAsia="Palatino Linotype" w:hAnsi="Arial" w:cs="Arial"/>
            <w:sz w:val="22"/>
            <w:szCs w:val="22"/>
          </w:rPr>
          <w:t>W</w:t>
        </w:r>
        <w:r w:rsidR="005D2124" w:rsidRPr="00092E73">
          <w:rPr>
            <w:rStyle w:val="Hyperlink"/>
            <w:rFonts w:ascii="Arial" w:eastAsia="Palatino Linotype" w:hAnsi="Arial" w:cs="Arial"/>
            <w:sz w:val="22"/>
            <w:szCs w:val="22"/>
          </w:rPr>
          <w:t>ebsite</w:t>
        </w:r>
      </w:hyperlink>
      <w:r w:rsidR="005D2124">
        <w:rPr>
          <w:rFonts w:ascii="Arial" w:eastAsia="Palatino Linotype" w:hAnsi="Arial" w:cs="Arial"/>
          <w:sz w:val="22"/>
          <w:szCs w:val="22"/>
        </w:rPr>
        <w:t>.</w:t>
      </w:r>
    </w:p>
    <w:p w14:paraId="46351938" w14:textId="2BAE4FBD" w:rsidR="00BF562B" w:rsidRDefault="00C43723" w:rsidP="003F051B">
      <w:pPr>
        <w:spacing w:after="240"/>
        <w:ind w:left="120"/>
        <w:jc w:val="both"/>
        <w:rPr>
          <w:rFonts w:ascii="Arial" w:eastAsia="Calibri" w:hAnsi="Arial" w:cs="Arial"/>
          <w:color w:val="0562C1"/>
          <w:sz w:val="22"/>
          <w:szCs w:val="22"/>
          <w:u w:val="single" w:color="0562C1"/>
        </w:rPr>
      </w:pPr>
      <w:r w:rsidRPr="003A06C5">
        <w:rPr>
          <w:rFonts w:ascii="Arial" w:eastAsia="Palatino Linotype" w:hAnsi="Arial" w:cs="Arial"/>
          <w:spacing w:val="-1"/>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Gro</w:t>
      </w:r>
      <w:r w:rsidRPr="003A06C5">
        <w:rPr>
          <w:rFonts w:ascii="Arial" w:eastAsia="Palatino Linotype" w:hAnsi="Arial" w:cs="Arial"/>
          <w:spacing w:val="1"/>
          <w:sz w:val="22"/>
          <w:szCs w:val="22"/>
        </w:rPr>
        <w:t>u</w:t>
      </w:r>
      <w:r w:rsidRPr="003A06C5">
        <w:rPr>
          <w:rFonts w:ascii="Arial" w:eastAsia="Palatino Linotype" w:hAnsi="Arial" w:cs="Arial"/>
          <w:sz w:val="22"/>
          <w:szCs w:val="22"/>
        </w:rPr>
        <w:t>p</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m</w:t>
      </w:r>
      <w:r w:rsidRPr="003A06C5">
        <w:rPr>
          <w:rFonts w:ascii="Arial" w:eastAsia="Palatino Linotype" w:hAnsi="Arial" w:cs="Arial"/>
          <w:sz w:val="22"/>
          <w:szCs w:val="22"/>
        </w:rPr>
        <w:t>a</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ta</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g</w:t>
      </w:r>
      <w:r w:rsidRPr="003A06C5">
        <w:rPr>
          <w:rFonts w:ascii="Arial" w:eastAsia="Palatino Linotype" w:hAnsi="Arial" w:cs="Arial"/>
          <w:spacing w:val="1"/>
          <w:sz w:val="22"/>
          <w:szCs w:val="22"/>
        </w:rPr>
        <w:t>-</w:t>
      </w:r>
      <w:r w:rsidRPr="003A06C5">
        <w:rPr>
          <w:rFonts w:ascii="Arial" w:eastAsia="Palatino Linotype" w:hAnsi="Arial" w:cs="Arial"/>
          <w:sz w:val="22"/>
          <w:szCs w:val="22"/>
        </w:rPr>
        <w:t>st</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g</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pr</w:t>
      </w:r>
      <w:r w:rsidRPr="003A06C5">
        <w:rPr>
          <w:rFonts w:ascii="Arial" w:eastAsia="Palatino Linotype" w:hAnsi="Arial" w:cs="Arial"/>
          <w:sz w:val="22"/>
          <w:szCs w:val="22"/>
        </w:rPr>
        <w:t>ac</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i</w:t>
      </w:r>
      <w:r w:rsidRPr="003A06C5">
        <w:rPr>
          <w:rFonts w:ascii="Arial" w:eastAsia="Palatino Linotype" w:hAnsi="Arial" w:cs="Arial"/>
          <w:sz w:val="22"/>
          <w:szCs w:val="22"/>
        </w:rPr>
        <w:t>ce</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f</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omp</w:t>
      </w:r>
      <w:r w:rsidRPr="003A06C5">
        <w:rPr>
          <w:rFonts w:ascii="Arial" w:eastAsia="Palatino Linotype" w:hAnsi="Arial" w:cs="Arial"/>
          <w:spacing w:val="1"/>
          <w:sz w:val="22"/>
          <w:szCs w:val="22"/>
        </w:rPr>
        <w:t>l</w:t>
      </w:r>
      <w:r w:rsidRPr="003A06C5">
        <w:rPr>
          <w:rFonts w:ascii="Arial" w:eastAsia="Palatino Linotype" w:hAnsi="Arial" w:cs="Arial"/>
          <w:sz w:val="22"/>
          <w:szCs w:val="22"/>
        </w:rPr>
        <w:t>y</w:t>
      </w:r>
      <w:r w:rsidRPr="003A06C5">
        <w:rPr>
          <w:rFonts w:ascii="Arial" w:eastAsia="Palatino Linotype" w:hAnsi="Arial" w:cs="Arial"/>
          <w:spacing w:val="1"/>
          <w:sz w:val="22"/>
          <w:szCs w:val="22"/>
        </w:rPr>
        <w:t>in</w:t>
      </w:r>
      <w:r w:rsidRPr="003A06C5">
        <w:rPr>
          <w:rFonts w:ascii="Arial" w:eastAsia="Palatino Linotype" w:hAnsi="Arial" w:cs="Arial"/>
          <w:sz w:val="22"/>
          <w:szCs w:val="22"/>
        </w:rPr>
        <w:t xml:space="preserve">g </w:t>
      </w:r>
      <w:r w:rsidRPr="003A06C5">
        <w:rPr>
          <w:rFonts w:ascii="Arial" w:eastAsia="Palatino Linotype" w:hAnsi="Arial" w:cs="Arial"/>
          <w:spacing w:val="1"/>
          <w:sz w:val="22"/>
          <w:szCs w:val="22"/>
        </w:rPr>
        <w:t>wi</w:t>
      </w:r>
      <w:r w:rsidRPr="003A06C5">
        <w:rPr>
          <w:rFonts w:ascii="Arial" w:eastAsia="Palatino Linotype" w:hAnsi="Arial" w:cs="Arial"/>
          <w:spacing w:val="-2"/>
          <w:sz w:val="22"/>
          <w:szCs w:val="22"/>
        </w:rPr>
        <w:t>t</w:t>
      </w:r>
      <w:r w:rsidRPr="003A06C5">
        <w:rPr>
          <w:rFonts w:ascii="Arial" w:eastAsia="Palatino Linotype" w:hAnsi="Arial" w:cs="Arial"/>
          <w:sz w:val="22"/>
          <w:szCs w:val="22"/>
        </w:rPr>
        <w:t>h</w:t>
      </w:r>
      <w:r w:rsidRPr="003A06C5">
        <w:rPr>
          <w:rFonts w:ascii="Arial" w:eastAsia="Palatino Linotype" w:hAnsi="Arial" w:cs="Arial"/>
          <w:spacing w:val="4"/>
          <w:sz w:val="22"/>
          <w:szCs w:val="22"/>
        </w:rPr>
        <w:t xml:space="preserve"> </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z w:val="22"/>
          <w:szCs w:val="22"/>
        </w:rPr>
        <w:t>c</w:t>
      </w:r>
      <w:r w:rsidRPr="003A06C5">
        <w:rPr>
          <w:rFonts w:ascii="Arial" w:eastAsia="Palatino Linotype" w:hAnsi="Arial" w:cs="Arial"/>
          <w:spacing w:val="-2"/>
          <w:sz w:val="22"/>
          <w:szCs w:val="22"/>
        </w:rPr>
        <w:t>a</w:t>
      </w:r>
      <w:r w:rsidRPr="003A06C5">
        <w:rPr>
          <w:rFonts w:ascii="Arial" w:eastAsia="Palatino Linotype" w:hAnsi="Arial" w:cs="Arial"/>
          <w:sz w:val="22"/>
          <w:szCs w:val="22"/>
        </w:rPr>
        <w:t>l</w:t>
      </w:r>
      <w:r w:rsidRPr="003A06C5">
        <w:rPr>
          <w:rFonts w:ascii="Arial" w:eastAsia="Palatino Linotype" w:hAnsi="Arial" w:cs="Arial"/>
          <w:spacing w:val="4"/>
          <w:sz w:val="22"/>
          <w:szCs w:val="22"/>
        </w:rPr>
        <w:t xml:space="preserve"> </w:t>
      </w:r>
      <w:r w:rsidRPr="003A06C5">
        <w:rPr>
          <w:rFonts w:ascii="Arial" w:eastAsia="Palatino Linotype" w:hAnsi="Arial" w:cs="Arial"/>
          <w:spacing w:val="-3"/>
          <w:sz w:val="22"/>
          <w:szCs w:val="22"/>
        </w:rPr>
        <w:t>m</w:t>
      </w:r>
      <w:r w:rsidRPr="003A06C5">
        <w:rPr>
          <w:rFonts w:ascii="Arial" w:eastAsia="Palatino Linotype" w:hAnsi="Arial" w:cs="Arial"/>
          <w:spacing w:val="1"/>
          <w:sz w:val="22"/>
          <w:szCs w:val="22"/>
        </w:rPr>
        <w:t>ini</w:t>
      </w:r>
      <w:r w:rsidRPr="003A06C5">
        <w:rPr>
          <w:rFonts w:ascii="Arial" w:eastAsia="Palatino Linotype" w:hAnsi="Arial" w:cs="Arial"/>
          <w:spacing w:val="-3"/>
          <w:sz w:val="22"/>
          <w:szCs w:val="22"/>
        </w:rPr>
        <w:t>m</w:t>
      </w:r>
      <w:r w:rsidRPr="003A06C5">
        <w:rPr>
          <w:rFonts w:ascii="Arial" w:eastAsia="Palatino Linotype" w:hAnsi="Arial" w:cs="Arial"/>
          <w:spacing w:val="1"/>
          <w:sz w:val="22"/>
          <w:szCs w:val="22"/>
        </w:rPr>
        <w:t>u</w:t>
      </w:r>
      <w:r w:rsidRPr="003A06C5">
        <w:rPr>
          <w:rFonts w:ascii="Arial" w:eastAsia="Palatino Linotype" w:hAnsi="Arial" w:cs="Arial"/>
          <w:sz w:val="22"/>
          <w:szCs w:val="22"/>
        </w:rPr>
        <w:t>m</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age</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l</w:t>
      </w:r>
      <w:r w:rsidRPr="003A06C5">
        <w:rPr>
          <w:rFonts w:ascii="Arial" w:eastAsia="Palatino Linotype" w:hAnsi="Arial" w:cs="Arial"/>
          <w:sz w:val="22"/>
          <w:szCs w:val="22"/>
        </w:rPr>
        <w:t>a</w:t>
      </w:r>
      <w:r w:rsidRPr="003A06C5">
        <w:rPr>
          <w:rFonts w:ascii="Arial" w:eastAsia="Palatino Linotype" w:hAnsi="Arial" w:cs="Arial"/>
          <w:spacing w:val="1"/>
          <w:sz w:val="22"/>
          <w:szCs w:val="22"/>
        </w:rPr>
        <w:t>w</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d </w:t>
      </w:r>
      <w:r w:rsidRPr="003A06C5">
        <w:rPr>
          <w:rFonts w:ascii="Arial" w:eastAsia="Palatino Linotype" w:hAnsi="Arial" w:cs="Arial"/>
          <w:spacing w:val="-1"/>
          <w:sz w:val="22"/>
          <w:szCs w:val="22"/>
        </w:rPr>
        <w:t>r</w:t>
      </w:r>
      <w:r w:rsidRPr="003A06C5">
        <w:rPr>
          <w:rFonts w:ascii="Arial" w:eastAsia="Palatino Linotype" w:hAnsi="Arial" w:cs="Arial"/>
          <w:sz w:val="22"/>
          <w:szCs w:val="22"/>
        </w:rPr>
        <w:t>e</w:t>
      </w:r>
      <w:r w:rsidRPr="003A06C5">
        <w:rPr>
          <w:rFonts w:ascii="Arial" w:eastAsia="Palatino Linotype" w:hAnsi="Arial" w:cs="Arial"/>
          <w:spacing w:val="1"/>
          <w:sz w:val="22"/>
          <w:szCs w:val="22"/>
        </w:rPr>
        <w:t>q</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r</w:t>
      </w:r>
      <w:r w:rsidRPr="003A06C5">
        <w:rPr>
          <w:rFonts w:ascii="Arial" w:eastAsia="Palatino Linotype" w:hAnsi="Arial" w:cs="Arial"/>
          <w:sz w:val="22"/>
          <w:szCs w:val="22"/>
        </w:rPr>
        <w:t>e</w:t>
      </w:r>
      <w:r w:rsidRPr="003A06C5">
        <w:rPr>
          <w:rFonts w:ascii="Arial" w:eastAsia="Palatino Linotype" w:hAnsi="Arial" w:cs="Arial"/>
          <w:spacing w:val="-1"/>
          <w:sz w:val="22"/>
          <w:szCs w:val="22"/>
        </w:rPr>
        <w:t>m</w:t>
      </w:r>
      <w:r w:rsidRPr="003A06C5">
        <w:rPr>
          <w:rFonts w:ascii="Arial" w:eastAsia="Palatino Linotype" w:hAnsi="Arial" w:cs="Arial"/>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ts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 xml:space="preserve">does </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o</w:t>
      </w:r>
      <w:r w:rsidRPr="003A06C5">
        <w:rPr>
          <w:rFonts w:ascii="Arial" w:eastAsia="Palatino Linotype" w:hAnsi="Arial" w:cs="Arial"/>
          <w:sz w:val="22"/>
          <w:szCs w:val="22"/>
        </w:rPr>
        <w:t>t</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e</w:t>
      </w:r>
      <w:r w:rsidRPr="003A06C5">
        <w:rPr>
          <w:rFonts w:ascii="Arial" w:eastAsia="Palatino Linotype" w:hAnsi="Arial" w:cs="Arial"/>
          <w:spacing w:val="-1"/>
          <w:sz w:val="22"/>
          <w:szCs w:val="22"/>
        </w:rPr>
        <w:t>mp</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z w:val="22"/>
          <w:szCs w:val="22"/>
        </w:rPr>
        <w:t xml:space="preserve">y </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or</w:t>
      </w:r>
      <w:r w:rsidRPr="003A06C5">
        <w:rPr>
          <w:rFonts w:ascii="Arial" w:eastAsia="Palatino Linotype" w:hAnsi="Arial" w:cs="Arial"/>
          <w:sz w:val="22"/>
          <w:szCs w:val="22"/>
        </w:rPr>
        <w:t>ced</w:t>
      </w:r>
      <w:r w:rsidRPr="003A06C5">
        <w:rPr>
          <w:rFonts w:ascii="Arial" w:eastAsia="Palatino Linotype" w:hAnsi="Arial" w:cs="Arial"/>
          <w:spacing w:val="2"/>
          <w:sz w:val="22"/>
          <w:szCs w:val="22"/>
        </w:rPr>
        <w:t xml:space="preserve"> </w:t>
      </w:r>
      <w:r w:rsidR="006C5EFC">
        <w:rPr>
          <w:rFonts w:ascii="Arial" w:eastAsia="Palatino Linotype" w:hAnsi="Arial" w:cs="Arial"/>
          <w:spacing w:val="2"/>
          <w:sz w:val="22"/>
          <w:szCs w:val="22"/>
        </w:rPr>
        <w:t>labor</w:t>
      </w:r>
      <w:r w:rsidR="00B12443">
        <w:rPr>
          <w:rFonts w:ascii="Arial" w:eastAsia="Palatino Linotype" w:hAnsi="Arial" w:cs="Arial"/>
          <w:spacing w:val="2"/>
          <w:sz w:val="22"/>
          <w:szCs w:val="22"/>
        </w:rPr>
        <w:t xml:space="preserve"> or child </w:t>
      </w:r>
      <w:r w:rsidR="006C5EFC">
        <w:rPr>
          <w:rFonts w:ascii="Arial" w:eastAsia="Palatino Linotype" w:hAnsi="Arial" w:cs="Arial"/>
          <w:spacing w:val="2"/>
          <w:sz w:val="22"/>
          <w:szCs w:val="22"/>
        </w:rPr>
        <w:t>labor</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z w:val="22"/>
          <w:szCs w:val="22"/>
        </w:rPr>
        <w:t>n</w:t>
      </w:r>
      <w:r w:rsidRPr="003A06C5">
        <w:rPr>
          <w:rFonts w:ascii="Arial" w:eastAsia="Palatino Linotype" w:hAnsi="Arial" w:cs="Arial"/>
          <w:spacing w:val="4"/>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y</w:t>
      </w:r>
      <w:r w:rsidRPr="003A06C5">
        <w:rPr>
          <w:rFonts w:ascii="Arial" w:eastAsia="Palatino Linotype" w:hAnsi="Arial" w:cs="Arial"/>
          <w:spacing w:val="2"/>
          <w:sz w:val="22"/>
          <w:szCs w:val="22"/>
        </w:rPr>
        <w:t xml:space="preserve"> </w:t>
      </w:r>
      <w:r w:rsidRPr="003A06C5">
        <w:rPr>
          <w:rFonts w:ascii="Arial" w:eastAsia="Palatino Linotype" w:hAnsi="Arial" w:cs="Arial"/>
          <w:spacing w:val="-3"/>
          <w:sz w:val="22"/>
          <w:szCs w:val="22"/>
        </w:rPr>
        <w:t>o</w:t>
      </w:r>
      <w:r w:rsidRPr="003A06C5">
        <w:rPr>
          <w:rFonts w:ascii="Arial" w:eastAsia="Palatino Linotype" w:hAnsi="Arial" w:cs="Arial"/>
          <w:sz w:val="22"/>
          <w:szCs w:val="22"/>
        </w:rPr>
        <w:t>f</w:t>
      </w:r>
      <w:r w:rsidRPr="003A06C5">
        <w:rPr>
          <w:rFonts w:ascii="Arial" w:eastAsia="Palatino Linotype" w:hAnsi="Arial" w:cs="Arial"/>
          <w:spacing w:val="4"/>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z w:val="22"/>
          <w:szCs w:val="22"/>
        </w:rPr>
        <w:t xml:space="preserve">ts </w:t>
      </w:r>
      <w:r w:rsidRPr="003A06C5">
        <w:rPr>
          <w:rFonts w:ascii="Arial" w:eastAsia="Palatino Linotype" w:hAnsi="Arial" w:cs="Arial"/>
          <w:spacing w:val="1"/>
          <w:sz w:val="22"/>
          <w:szCs w:val="22"/>
        </w:rPr>
        <w:t>f</w:t>
      </w:r>
      <w:r w:rsidRPr="003A06C5">
        <w:rPr>
          <w:rFonts w:ascii="Arial" w:eastAsia="Palatino Linotype" w:hAnsi="Arial" w:cs="Arial"/>
          <w:sz w:val="22"/>
          <w:szCs w:val="22"/>
        </w:rPr>
        <w:t>ac</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li</w:t>
      </w:r>
      <w:r w:rsidRPr="003A06C5">
        <w:rPr>
          <w:rFonts w:ascii="Arial" w:eastAsia="Palatino Linotype" w:hAnsi="Arial" w:cs="Arial"/>
          <w:sz w:val="22"/>
          <w:szCs w:val="22"/>
        </w:rPr>
        <w:t>ti</w:t>
      </w:r>
      <w:r w:rsidRPr="003A06C5">
        <w:rPr>
          <w:rFonts w:ascii="Arial" w:eastAsia="Palatino Linotype" w:hAnsi="Arial" w:cs="Arial"/>
          <w:spacing w:val="-3"/>
          <w:sz w:val="22"/>
          <w:szCs w:val="22"/>
        </w:rPr>
        <w:t>e</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g</w:t>
      </w:r>
      <w:r w:rsidRPr="003A06C5">
        <w:rPr>
          <w:rFonts w:ascii="Arial" w:eastAsia="Palatino Linotype" w:hAnsi="Arial" w:cs="Arial"/>
          <w:spacing w:val="1"/>
          <w:sz w:val="22"/>
          <w:szCs w:val="22"/>
        </w:rPr>
        <w:t>l</w:t>
      </w:r>
      <w:r w:rsidRPr="003A06C5">
        <w:rPr>
          <w:rFonts w:ascii="Arial" w:eastAsia="Palatino Linotype" w:hAnsi="Arial" w:cs="Arial"/>
          <w:spacing w:val="-3"/>
          <w:sz w:val="22"/>
          <w:szCs w:val="22"/>
        </w:rPr>
        <w:t>o</w:t>
      </w:r>
      <w:r w:rsidRPr="003A06C5">
        <w:rPr>
          <w:rFonts w:ascii="Arial" w:eastAsia="Palatino Linotype" w:hAnsi="Arial" w:cs="Arial"/>
          <w:sz w:val="22"/>
          <w:szCs w:val="22"/>
        </w:rPr>
        <w:t>ba</w:t>
      </w:r>
      <w:r w:rsidRPr="003A06C5">
        <w:rPr>
          <w:rFonts w:ascii="Arial" w:eastAsia="Palatino Linotype" w:hAnsi="Arial" w:cs="Arial"/>
          <w:spacing w:val="1"/>
          <w:sz w:val="22"/>
          <w:szCs w:val="22"/>
        </w:rPr>
        <w:t>ll</w:t>
      </w:r>
      <w:r w:rsidRPr="003A06C5">
        <w:rPr>
          <w:rFonts w:ascii="Arial" w:eastAsia="Palatino Linotype" w:hAnsi="Arial" w:cs="Arial"/>
          <w:spacing w:val="-3"/>
          <w:sz w:val="22"/>
          <w:szCs w:val="22"/>
        </w:rPr>
        <w:t>y</w:t>
      </w:r>
      <w:r w:rsidRPr="003A06C5">
        <w:rPr>
          <w:rFonts w:ascii="Arial" w:eastAsia="Palatino Linotype" w:hAnsi="Arial" w:cs="Arial"/>
          <w:sz w:val="22"/>
          <w:szCs w:val="22"/>
        </w:rPr>
        <w:t>.</w:t>
      </w:r>
      <w:r w:rsidRPr="003A06C5">
        <w:rPr>
          <w:rFonts w:ascii="Arial" w:eastAsia="Palatino Linotype" w:hAnsi="Arial" w:cs="Arial"/>
          <w:spacing w:val="3"/>
          <w:sz w:val="22"/>
          <w:szCs w:val="22"/>
        </w:rPr>
        <w:t xml:space="preserve"> </w:t>
      </w:r>
      <w:r w:rsidR="00990455">
        <w:rPr>
          <w:rFonts w:ascii="Arial" w:eastAsia="Palatino Linotype" w:hAnsi="Arial" w:cs="Arial"/>
          <w:spacing w:val="3"/>
          <w:sz w:val="22"/>
          <w:szCs w:val="22"/>
        </w:rPr>
        <w:t xml:space="preserve">For more information, please reference </w:t>
      </w:r>
      <w:r w:rsidR="00990455">
        <w:rPr>
          <w:rFonts w:ascii="Arial" w:eastAsia="Palatino Linotype" w:hAnsi="Arial" w:cs="Arial"/>
          <w:b/>
          <w:bCs/>
          <w:spacing w:val="3"/>
          <w:sz w:val="22"/>
          <w:szCs w:val="22"/>
        </w:rPr>
        <w:t>S</w:t>
      </w:r>
      <w:r w:rsidR="00990455" w:rsidRPr="003F3CEB">
        <w:rPr>
          <w:rFonts w:ascii="Arial" w:eastAsia="Palatino Linotype" w:hAnsi="Arial" w:cs="Arial"/>
          <w:b/>
          <w:bCs/>
          <w:spacing w:val="3"/>
          <w:sz w:val="22"/>
          <w:szCs w:val="22"/>
        </w:rPr>
        <w:t xml:space="preserve">ection D. </w:t>
      </w:r>
      <w:r w:rsidR="00990455" w:rsidRPr="00990455">
        <w:rPr>
          <w:rFonts w:ascii="Arial" w:eastAsia="Palatino Linotype" w:hAnsi="Arial" w:cs="Arial"/>
          <w:b/>
          <w:bCs/>
          <w:spacing w:val="-5"/>
          <w:position w:val="1"/>
          <w:sz w:val="22"/>
          <w:szCs w:val="22"/>
        </w:rPr>
        <w:t>Elanco</w:t>
      </w:r>
      <w:r w:rsidR="00990455">
        <w:rPr>
          <w:rFonts w:ascii="Arial" w:eastAsia="Palatino Linotype" w:hAnsi="Arial" w:cs="Arial"/>
          <w:b/>
          <w:bCs/>
          <w:spacing w:val="-5"/>
          <w:position w:val="1"/>
          <w:sz w:val="22"/>
          <w:szCs w:val="22"/>
        </w:rPr>
        <w:t xml:space="preserve"> </w:t>
      </w:r>
      <w:r w:rsidR="00990455" w:rsidRPr="004D7BD0">
        <w:rPr>
          <w:rFonts w:ascii="Arial" w:eastAsia="Palatino Linotype" w:hAnsi="Arial" w:cs="Arial"/>
          <w:b/>
          <w:bCs/>
          <w:spacing w:val="-5"/>
          <w:position w:val="1"/>
          <w:sz w:val="22"/>
          <w:szCs w:val="22"/>
        </w:rPr>
        <w:t>Human Rights</w:t>
      </w:r>
      <w:r w:rsidR="00990455">
        <w:rPr>
          <w:rFonts w:ascii="Arial" w:eastAsia="Palatino Linotype" w:hAnsi="Arial" w:cs="Arial"/>
          <w:b/>
          <w:bCs/>
          <w:spacing w:val="-5"/>
          <w:position w:val="1"/>
          <w:sz w:val="22"/>
          <w:szCs w:val="22"/>
        </w:rPr>
        <w:t xml:space="preserve"> Policy,</w:t>
      </w:r>
      <w:r w:rsidR="00990455">
        <w:rPr>
          <w:rFonts w:ascii="Arial" w:eastAsia="Palatino Linotype" w:hAnsi="Arial" w:cs="Arial"/>
          <w:sz w:val="22"/>
          <w:szCs w:val="22"/>
        </w:rPr>
        <w:t xml:space="preserve"> below.</w:t>
      </w:r>
    </w:p>
    <w:p w14:paraId="67602AB1" w14:textId="0D2A4F2A" w:rsidR="00686CFB" w:rsidRPr="00686CFB" w:rsidRDefault="00C43723" w:rsidP="003F051B">
      <w:pPr>
        <w:spacing w:after="240"/>
        <w:ind w:left="120"/>
        <w:jc w:val="both"/>
        <w:rPr>
          <w:rFonts w:ascii="Arial" w:eastAsia="Palatino Linotype" w:hAnsi="Arial" w:cs="Arial"/>
          <w:sz w:val="22"/>
          <w:szCs w:val="22"/>
        </w:rPr>
      </w:pPr>
      <w:r w:rsidRPr="003A06C5">
        <w:rPr>
          <w:rFonts w:ascii="Arial" w:eastAsia="Palatino Linotype" w:hAnsi="Arial" w:cs="Arial"/>
          <w:spacing w:val="-1"/>
          <w:position w:val="1"/>
          <w:sz w:val="22"/>
          <w:szCs w:val="22"/>
        </w:rPr>
        <w:t>T</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e</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Gro</w:t>
      </w:r>
      <w:r w:rsidRPr="003A06C5">
        <w:rPr>
          <w:rFonts w:ascii="Arial" w:eastAsia="Palatino Linotype" w:hAnsi="Arial" w:cs="Arial"/>
          <w:spacing w:val="1"/>
          <w:position w:val="1"/>
          <w:sz w:val="22"/>
          <w:szCs w:val="22"/>
        </w:rPr>
        <w:t>u</w:t>
      </w:r>
      <w:r w:rsidRPr="003A06C5">
        <w:rPr>
          <w:rFonts w:ascii="Arial" w:eastAsia="Palatino Linotype" w:hAnsi="Arial" w:cs="Arial"/>
          <w:position w:val="1"/>
          <w:sz w:val="22"/>
          <w:szCs w:val="22"/>
        </w:rPr>
        <w:t>p</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i</w:t>
      </w:r>
      <w:r w:rsidRPr="003A06C5">
        <w:rPr>
          <w:rFonts w:ascii="Arial" w:eastAsia="Palatino Linotype" w:hAnsi="Arial" w:cs="Arial"/>
          <w:position w:val="1"/>
          <w:sz w:val="22"/>
          <w:szCs w:val="22"/>
        </w:rPr>
        <w:t>s</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c</w:t>
      </w:r>
      <w:r w:rsidRPr="003A06C5">
        <w:rPr>
          <w:rFonts w:ascii="Arial" w:eastAsia="Palatino Linotype" w:hAnsi="Arial" w:cs="Arial"/>
          <w:spacing w:val="-1"/>
          <w:position w:val="1"/>
          <w:sz w:val="22"/>
          <w:szCs w:val="22"/>
        </w:rPr>
        <w:t>omm</w:t>
      </w:r>
      <w:r w:rsidRPr="003A06C5">
        <w:rPr>
          <w:rFonts w:ascii="Arial" w:eastAsia="Palatino Linotype" w:hAnsi="Arial" w:cs="Arial"/>
          <w:spacing w:val="1"/>
          <w:position w:val="1"/>
          <w:sz w:val="22"/>
          <w:szCs w:val="22"/>
        </w:rPr>
        <w:t>i</w:t>
      </w:r>
      <w:r w:rsidRPr="003A06C5">
        <w:rPr>
          <w:rFonts w:ascii="Arial" w:eastAsia="Palatino Linotype" w:hAnsi="Arial" w:cs="Arial"/>
          <w:position w:val="1"/>
          <w:sz w:val="22"/>
          <w:szCs w:val="22"/>
        </w:rPr>
        <w:t>tted</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to</w:t>
      </w:r>
      <w:r w:rsidRPr="003A06C5">
        <w:rPr>
          <w:rFonts w:ascii="Arial" w:eastAsia="Palatino Linotype" w:hAnsi="Arial" w:cs="Arial"/>
          <w:spacing w:val="7"/>
          <w:position w:val="1"/>
          <w:sz w:val="22"/>
          <w:szCs w:val="22"/>
        </w:rPr>
        <w:t xml:space="preserve"> </w:t>
      </w: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s</w:t>
      </w:r>
      <w:r w:rsidRPr="003A06C5">
        <w:rPr>
          <w:rFonts w:ascii="Arial" w:eastAsia="Palatino Linotype" w:hAnsi="Arial" w:cs="Arial"/>
          <w:spacing w:val="1"/>
          <w:position w:val="1"/>
          <w:sz w:val="22"/>
          <w:szCs w:val="22"/>
        </w:rPr>
        <w:t>u</w:t>
      </w:r>
      <w:r w:rsidRPr="003A06C5">
        <w:rPr>
          <w:rFonts w:ascii="Arial" w:eastAsia="Palatino Linotype" w:hAnsi="Arial" w:cs="Arial"/>
          <w:spacing w:val="-1"/>
          <w:position w:val="1"/>
          <w:sz w:val="22"/>
          <w:szCs w:val="22"/>
        </w:rPr>
        <w:t>r</w:t>
      </w:r>
      <w:r w:rsidRPr="003A06C5">
        <w:rPr>
          <w:rFonts w:ascii="Arial" w:eastAsia="Palatino Linotype" w:hAnsi="Arial" w:cs="Arial"/>
          <w:spacing w:val="-2"/>
          <w:position w:val="1"/>
          <w:sz w:val="22"/>
          <w:szCs w:val="22"/>
        </w:rPr>
        <w:t>i</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g</w:t>
      </w:r>
      <w:r w:rsidRPr="003A06C5">
        <w:rPr>
          <w:rFonts w:ascii="Arial" w:eastAsia="Palatino Linotype" w:hAnsi="Arial" w:cs="Arial"/>
          <w:spacing w:val="7"/>
          <w:position w:val="1"/>
          <w:sz w:val="22"/>
          <w:szCs w:val="22"/>
        </w:rPr>
        <w:t xml:space="preserve"> </w:t>
      </w:r>
      <w:r w:rsidRPr="003A06C5">
        <w:rPr>
          <w:rFonts w:ascii="Arial" w:eastAsia="Palatino Linotype" w:hAnsi="Arial" w:cs="Arial"/>
          <w:position w:val="1"/>
          <w:sz w:val="22"/>
          <w:szCs w:val="22"/>
        </w:rPr>
        <w:t>t</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at</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i</w:t>
      </w:r>
      <w:r w:rsidRPr="003A06C5">
        <w:rPr>
          <w:rFonts w:ascii="Arial" w:eastAsia="Palatino Linotype" w:hAnsi="Arial" w:cs="Arial"/>
          <w:spacing w:val="-2"/>
          <w:position w:val="1"/>
          <w:sz w:val="22"/>
          <w:szCs w:val="22"/>
        </w:rPr>
        <w:t>t</w:t>
      </w:r>
      <w:r w:rsidRPr="003A06C5">
        <w:rPr>
          <w:rFonts w:ascii="Arial" w:eastAsia="Palatino Linotype" w:hAnsi="Arial" w:cs="Arial"/>
          <w:position w:val="1"/>
          <w:sz w:val="22"/>
          <w:szCs w:val="22"/>
        </w:rPr>
        <w:t>s</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s</w:t>
      </w:r>
      <w:r w:rsidRPr="003A06C5">
        <w:rPr>
          <w:rFonts w:ascii="Arial" w:eastAsia="Palatino Linotype" w:hAnsi="Arial" w:cs="Arial"/>
          <w:spacing w:val="1"/>
          <w:position w:val="1"/>
          <w:sz w:val="22"/>
          <w:szCs w:val="22"/>
        </w:rPr>
        <w:t>u</w:t>
      </w:r>
      <w:r w:rsidRPr="003A06C5">
        <w:rPr>
          <w:rFonts w:ascii="Arial" w:eastAsia="Palatino Linotype" w:hAnsi="Arial" w:cs="Arial"/>
          <w:spacing w:val="-3"/>
          <w:position w:val="1"/>
          <w:sz w:val="22"/>
          <w:szCs w:val="22"/>
        </w:rPr>
        <w:t>p</w:t>
      </w:r>
      <w:r w:rsidRPr="003A06C5">
        <w:rPr>
          <w:rFonts w:ascii="Arial" w:eastAsia="Palatino Linotype" w:hAnsi="Arial" w:cs="Arial"/>
          <w:spacing w:val="-1"/>
          <w:position w:val="1"/>
          <w:sz w:val="22"/>
          <w:szCs w:val="22"/>
        </w:rPr>
        <w:t>p</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y</w:t>
      </w:r>
      <w:r w:rsidRPr="003A06C5">
        <w:rPr>
          <w:rFonts w:ascii="Arial" w:eastAsia="Palatino Linotype" w:hAnsi="Arial" w:cs="Arial"/>
          <w:spacing w:val="7"/>
          <w:position w:val="1"/>
          <w:sz w:val="22"/>
          <w:szCs w:val="22"/>
        </w:rPr>
        <w:t xml:space="preserve"> </w:t>
      </w:r>
      <w:r w:rsidRPr="003A06C5">
        <w:rPr>
          <w:rFonts w:ascii="Arial" w:eastAsia="Palatino Linotype" w:hAnsi="Arial" w:cs="Arial"/>
          <w:position w:val="1"/>
          <w:sz w:val="22"/>
          <w:szCs w:val="22"/>
        </w:rPr>
        <w:t>c</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a</w:t>
      </w:r>
      <w:r w:rsidRPr="003A06C5">
        <w:rPr>
          <w:rFonts w:ascii="Arial" w:eastAsia="Palatino Linotype" w:hAnsi="Arial" w:cs="Arial"/>
          <w:spacing w:val="-2"/>
          <w:position w:val="1"/>
          <w:sz w:val="22"/>
          <w:szCs w:val="22"/>
        </w:rPr>
        <w:t>i</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s</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e</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f</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ee</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f</w:t>
      </w:r>
      <w:r w:rsidRPr="003A06C5">
        <w:rPr>
          <w:rFonts w:ascii="Arial" w:eastAsia="Palatino Linotype" w:hAnsi="Arial" w:cs="Arial"/>
          <w:spacing w:val="-1"/>
          <w:position w:val="1"/>
          <w:sz w:val="22"/>
          <w:szCs w:val="22"/>
        </w:rPr>
        <w:t>ro</w:t>
      </w:r>
      <w:r w:rsidRPr="003A06C5">
        <w:rPr>
          <w:rFonts w:ascii="Arial" w:eastAsia="Palatino Linotype" w:hAnsi="Arial" w:cs="Arial"/>
          <w:position w:val="1"/>
          <w:sz w:val="22"/>
          <w:szCs w:val="22"/>
        </w:rPr>
        <w:t>m</w:t>
      </w:r>
      <w:r w:rsidRPr="003A06C5">
        <w:rPr>
          <w:rFonts w:ascii="Arial" w:eastAsia="Palatino Linotype" w:hAnsi="Arial" w:cs="Arial"/>
          <w:spacing w:val="4"/>
          <w:position w:val="1"/>
          <w:sz w:val="22"/>
          <w:szCs w:val="22"/>
        </w:rPr>
        <w:t xml:space="preserve"> </w:t>
      </w:r>
      <w:r w:rsidR="00294530">
        <w:rPr>
          <w:rFonts w:ascii="Arial" w:eastAsia="Palatino Linotype" w:hAnsi="Arial" w:cs="Arial"/>
          <w:spacing w:val="4"/>
          <w:position w:val="1"/>
          <w:sz w:val="22"/>
          <w:szCs w:val="22"/>
        </w:rPr>
        <w:t xml:space="preserve">forced </w:t>
      </w:r>
      <w:r w:rsidR="006C5EFC">
        <w:rPr>
          <w:rFonts w:ascii="Arial" w:eastAsia="Palatino Linotype" w:hAnsi="Arial" w:cs="Arial"/>
          <w:spacing w:val="4"/>
          <w:position w:val="1"/>
          <w:sz w:val="22"/>
          <w:szCs w:val="22"/>
        </w:rPr>
        <w:t>labor</w:t>
      </w:r>
      <w:r w:rsidR="00294530">
        <w:rPr>
          <w:rFonts w:ascii="Arial" w:eastAsia="Palatino Linotype" w:hAnsi="Arial" w:cs="Arial"/>
          <w:spacing w:val="4"/>
          <w:position w:val="1"/>
          <w:sz w:val="22"/>
          <w:szCs w:val="22"/>
        </w:rPr>
        <w:t xml:space="preserve">, child </w:t>
      </w:r>
      <w:r w:rsidR="006C5EFC">
        <w:rPr>
          <w:rFonts w:ascii="Arial" w:eastAsia="Palatino Linotype" w:hAnsi="Arial" w:cs="Arial"/>
          <w:spacing w:val="4"/>
          <w:position w:val="1"/>
          <w:sz w:val="22"/>
          <w:szCs w:val="22"/>
        </w:rPr>
        <w:t>labor</w:t>
      </w:r>
      <w:r w:rsidR="00294530">
        <w:rPr>
          <w:rFonts w:ascii="Arial" w:eastAsia="Palatino Linotype" w:hAnsi="Arial" w:cs="Arial"/>
          <w:spacing w:val="4"/>
          <w:position w:val="1"/>
          <w:sz w:val="22"/>
          <w:szCs w:val="22"/>
        </w:rPr>
        <w:t xml:space="preserve">, </w:t>
      </w:r>
      <w:r w:rsidRPr="003A06C5">
        <w:rPr>
          <w:rFonts w:ascii="Arial" w:eastAsia="Palatino Linotype" w:hAnsi="Arial" w:cs="Arial"/>
          <w:position w:val="1"/>
          <w:sz w:val="22"/>
          <w:szCs w:val="22"/>
        </w:rPr>
        <w:t>s</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ave</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y</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o</w:t>
      </w:r>
      <w:r w:rsidRPr="003A06C5">
        <w:rPr>
          <w:rFonts w:ascii="Arial" w:eastAsia="Palatino Linotype" w:hAnsi="Arial" w:cs="Arial"/>
          <w:position w:val="1"/>
          <w:sz w:val="22"/>
          <w:szCs w:val="22"/>
        </w:rPr>
        <w:t>r</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hu</w:t>
      </w:r>
      <w:r w:rsidRPr="003A06C5">
        <w:rPr>
          <w:rFonts w:ascii="Arial" w:eastAsia="Palatino Linotype" w:hAnsi="Arial" w:cs="Arial"/>
          <w:spacing w:val="-1"/>
          <w:position w:val="1"/>
          <w:sz w:val="22"/>
          <w:szCs w:val="22"/>
        </w:rPr>
        <w:t>m</w:t>
      </w:r>
      <w:r w:rsidRPr="003A06C5">
        <w:rPr>
          <w:rFonts w:ascii="Arial" w:eastAsia="Palatino Linotype" w:hAnsi="Arial" w:cs="Arial"/>
          <w:spacing w:val="-2"/>
          <w:position w:val="1"/>
          <w:sz w:val="22"/>
          <w:szCs w:val="22"/>
        </w:rPr>
        <w:t>a</w:t>
      </w:r>
      <w:r w:rsidRPr="003A06C5">
        <w:rPr>
          <w:rFonts w:ascii="Arial" w:eastAsia="Palatino Linotype" w:hAnsi="Arial" w:cs="Arial"/>
          <w:position w:val="1"/>
          <w:sz w:val="22"/>
          <w:szCs w:val="22"/>
        </w:rPr>
        <w:t>n</w:t>
      </w:r>
      <w:r w:rsidRPr="003A06C5">
        <w:rPr>
          <w:rFonts w:ascii="Arial" w:eastAsia="Palatino Linotype" w:hAnsi="Arial" w:cs="Arial"/>
          <w:spacing w:val="9"/>
          <w:position w:val="1"/>
          <w:sz w:val="22"/>
          <w:szCs w:val="22"/>
        </w:rPr>
        <w:t xml:space="preserve"> </w:t>
      </w:r>
      <w:r w:rsidR="00DB0EDC">
        <w:rPr>
          <w:rFonts w:ascii="Arial" w:eastAsia="Palatino Linotype" w:hAnsi="Arial" w:cs="Arial"/>
          <w:position w:val="1"/>
          <w:sz w:val="22"/>
          <w:szCs w:val="22"/>
        </w:rPr>
        <w:t>trafficking</w:t>
      </w:r>
      <w:r w:rsidR="00CB2693">
        <w:rPr>
          <w:rFonts w:ascii="Arial" w:eastAsia="Palatino Linotype" w:hAnsi="Arial" w:cs="Arial"/>
          <w:position w:val="1"/>
          <w:sz w:val="22"/>
          <w:szCs w:val="22"/>
        </w:rPr>
        <w:t xml:space="preserve">. </w:t>
      </w:r>
      <w:r w:rsidR="00844BFD">
        <w:rPr>
          <w:rFonts w:ascii="Arial" w:eastAsia="Palatino Linotype" w:hAnsi="Arial" w:cs="Arial"/>
          <w:position w:val="1"/>
          <w:sz w:val="22"/>
          <w:szCs w:val="22"/>
        </w:rPr>
        <w:t>I</w:t>
      </w:r>
      <w:r w:rsidR="007C7F3D">
        <w:rPr>
          <w:rFonts w:ascii="Arial" w:eastAsia="Palatino Linotype" w:hAnsi="Arial" w:cs="Arial"/>
          <w:spacing w:val="-3"/>
          <w:sz w:val="22"/>
          <w:szCs w:val="22"/>
        </w:rPr>
        <w:t xml:space="preserve">n </w:t>
      </w:r>
      <w:r w:rsidR="00C7772D">
        <w:rPr>
          <w:rFonts w:ascii="Arial" w:eastAsia="Palatino Linotype" w:hAnsi="Arial" w:cs="Arial"/>
          <w:spacing w:val="-3"/>
          <w:sz w:val="22"/>
          <w:szCs w:val="22"/>
        </w:rPr>
        <w:t>2023</w:t>
      </w:r>
      <w:r w:rsidR="006F6CF1">
        <w:rPr>
          <w:rFonts w:ascii="Arial" w:eastAsia="Palatino Linotype" w:hAnsi="Arial" w:cs="Arial"/>
          <w:spacing w:val="-3"/>
          <w:sz w:val="22"/>
          <w:szCs w:val="22"/>
        </w:rPr>
        <w:t>,</w:t>
      </w:r>
      <w:r w:rsidR="00C7772D">
        <w:rPr>
          <w:rFonts w:ascii="Arial" w:eastAsia="Palatino Linotype" w:hAnsi="Arial" w:cs="Arial"/>
          <w:spacing w:val="-3"/>
          <w:sz w:val="22"/>
          <w:szCs w:val="22"/>
        </w:rPr>
        <w:t xml:space="preserve"> </w:t>
      </w:r>
      <w:r w:rsidR="001A1482">
        <w:rPr>
          <w:rFonts w:ascii="Arial" w:eastAsia="Palatino Linotype" w:hAnsi="Arial" w:cs="Arial"/>
          <w:spacing w:val="-3"/>
          <w:sz w:val="22"/>
          <w:szCs w:val="22"/>
        </w:rPr>
        <w:t xml:space="preserve">Elanco </w:t>
      </w:r>
      <w:r w:rsidR="00C01DA0">
        <w:rPr>
          <w:rFonts w:ascii="Arial" w:eastAsia="Palatino Linotype" w:hAnsi="Arial" w:cs="Arial"/>
          <w:spacing w:val="-3"/>
          <w:sz w:val="22"/>
          <w:szCs w:val="22"/>
        </w:rPr>
        <w:t xml:space="preserve">updated and implemented </w:t>
      </w:r>
      <w:r w:rsidR="00990455">
        <w:rPr>
          <w:rFonts w:ascii="Arial" w:eastAsia="Palatino Linotype" w:hAnsi="Arial" w:cs="Arial"/>
          <w:spacing w:val="-3"/>
          <w:sz w:val="22"/>
          <w:szCs w:val="22"/>
        </w:rPr>
        <w:t>an</w:t>
      </w:r>
      <w:r w:rsidR="001A1482">
        <w:rPr>
          <w:rFonts w:ascii="Arial" w:eastAsia="Palatino Linotype" w:hAnsi="Arial" w:cs="Arial"/>
          <w:spacing w:val="-3"/>
          <w:sz w:val="22"/>
          <w:szCs w:val="22"/>
        </w:rPr>
        <w:t xml:space="preserve"> </w:t>
      </w:r>
      <w:r w:rsidR="00C7772D">
        <w:rPr>
          <w:rFonts w:ascii="Arial" w:eastAsia="Palatino Linotype" w:hAnsi="Arial" w:cs="Arial"/>
          <w:spacing w:val="-3"/>
          <w:sz w:val="22"/>
          <w:szCs w:val="22"/>
        </w:rPr>
        <w:t xml:space="preserve">enhanced </w:t>
      </w:r>
      <w:r w:rsidRPr="003A06C5">
        <w:rPr>
          <w:rFonts w:ascii="Arial" w:eastAsia="Palatino Linotype" w:hAnsi="Arial" w:cs="Arial"/>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co </w:t>
      </w:r>
      <w:r w:rsidRPr="003A06C5">
        <w:rPr>
          <w:rFonts w:ascii="Arial" w:eastAsia="Palatino Linotype" w:hAnsi="Arial" w:cs="Arial"/>
          <w:spacing w:val="-3"/>
          <w:sz w:val="22"/>
          <w:szCs w:val="22"/>
        </w:rPr>
        <w:t>B</w:t>
      </w:r>
      <w:r w:rsidRPr="003A06C5">
        <w:rPr>
          <w:rFonts w:ascii="Arial" w:eastAsia="Palatino Linotype" w:hAnsi="Arial" w:cs="Arial"/>
          <w:spacing w:val="1"/>
          <w:sz w:val="22"/>
          <w:szCs w:val="22"/>
        </w:rPr>
        <w:t>u</w:t>
      </w:r>
      <w:r w:rsidRPr="003A06C5">
        <w:rPr>
          <w:rFonts w:ascii="Arial" w:eastAsia="Palatino Linotype" w:hAnsi="Arial" w:cs="Arial"/>
          <w:spacing w:val="-2"/>
          <w:sz w:val="22"/>
          <w:szCs w:val="22"/>
        </w:rPr>
        <w:t>s</w:t>
      </w:r>
      <w:r w:rsidRPr="003A06C5">
        <w:rPr>
          <w:rFonts w:ascii="Arial" w:eastAsia="Palatino Linotype" w:hAnsi="Arial" w:cs="Arial"/>
          <w:spacing w:val="1"/>
          <w:sz w:val="22"/>
          <w:szCs w:val="22"/>
        </w:rPr>
        <w:t>in</w:t>
      </w:r>
      <w:r w:rsidRPr="003A06C5">
        <w:rPr>
          <w:rFonts w:ascii="Arial" w:eastAsia="Palatino Linotype" w:hAnsi="Arial" w:cs="Arial"/>
          <w:sz w:val="22"/>
          <w:szCs w:val="22"/>
        </w:rPr>
        <w:t>e</w:t>
      </w:r>
      <w:r w:rsidRPr="003A06C5">
        <w:rPr>
          <w:rFonts w:ascii="Arial" w:eastAsia="Palatino Linotype" w:hAnsi="Arial" w:cs="Arial"/>
          <w:spacing w:val="-2"/>
          <w:sz w:val="22"/>
          <w:szCs w:val="22"/>
        </w:rPr>
        <w:t>s</w:t>
      </w:r>
      <w:r w:rsidRPr="003A06C5">
        <w:rPr>
          <w:rFonts w:ascii="Arial" w:eastAsia="Palatino Linotype" w:hAnsi="Arial" w:cs="Arial"/>
          <w:sz w:val="22"/>
          <w:szCs w:val="22"/>
        </w:rPr>
        <w:t xml:space="preserve">s </w:t>
      </w:r>
      <w:r w:rsidRPr="003A06C5">
        <w:rPr>
          <w:rFonts w:ascii="Arial" w:eastAsia="Palatino Linotype" w:hAnsi="Arial" w:cs="Arial"/>
          <w:spacing w:val="1"/>
          <w:sz w:val="22"/>
          <w:szCs w:val="22"/>
        </w:rPr>
        <w:t>P</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n</w:t>
      </w:r>
      <w:r w:rsidRPr="003A06C5">
        <w:rPr>
          <w:rFonts w:ascii="Arial" w:eastAsia="Palatino Linotype" w:hAnsi="Arial" w:cs="Arial"/>
          <w:sz w:val="22"/>
          <w:szCs w:val="22"/>
        </w:rPr>
        <w:t>er</w:t>
      </w:r>
      <w:r w:rsidRPr="003A06C5">
        <w:rPr>
          <w:rFonts w:ascii="Arial" w:eastAsia="Palatino Linotype" w:hAnsi="Arial" w:cs="Arial"/>
          <w:spacing w:val="-1"/>
          <w:sz w:val="22"/>
          <w:szCs w:val="22"/>
        </w:rPr>
        <w:t xml:space="preserve"> Co</w:t>
      </w:r>
      <w:r w:rsidRPr="003A06C5">
        <w:rPr>
          <w:rFonts w:ascii="Arial" w:eastAsia="Palatino Linotype" w:hAnsi="Arial" w:cs="Arial"/>
          <w:sz w:val="22"/>
          <w:szCs w:val="22"/>
        </w:rPr>
        <w:t xml:space="preserve">de </w:t>
      </w:r>
      <w:r w:rsidRPr="003A06C5">
        <w:rPr>
          <w:rFonts w:ascii="Arial" w:eastAsia="Palatino Linotype" w:hAnsi="Arial" w:cs="Arial"/>
          <w:spacing w:val="-1"/>
          <w:sz w:val="22"/>
          <w:szCs w:val="22"/>
        </w:rPr>
        <w:t>o</w:t>
      </w:r>
      <w:r w:rsidRPr="003A06C5">
        <w:rPr>
          <w:rFonts w:ascii="Arial" w:eastAsia="Palatino Linotype" w:hAnsi="Arial" w:cs="Arial"/>
          <w:sz w:val="22"/>
          <w:szCs w:val="22"/>
        </w:rPr>
        <w:t>f</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Co</w:t>
      </w:r>
      <w:r w:rsidRPr="003A06C5">
        <w:rPr>
          <w:rFonts w:ascii="Arial" w:eastAsia="Palatino Linotype" w:hAnsi="Arial" w:cs="Arial"/>
          <w:spacing w:val="1"/>
          <w:sz w:val="22"/>
          <w:szCs w:val="22"/>
        </w:rPr>
        <w:t>n</w:t>
      </w:r>
      <w:r w:rsidRPr="003A06C5">
        <w:rPr>
          <w:rFonts w:ascii="Arial" w:eastAsia="Palatino Linotype" w:hAnsi="Arial" w:cs="Arial"/>
          <w:spacing w:val="-3"/>
          <w:sz w:val="22"/>
          <w:szCs w:val="22"/>
        </w:rPr>
        <w:t>d</w:t>
      </w:r>
      <w:r w:rsidRPr="003A06C5">
        <w:rPr>
          <w:rFonts w:ascii="Arial" w:eastAsia="Palatino Linotype" w:hAnsi="Arial" w:cs="Arial"/>
          <w:spacing w:val="1"/>
          <w:sz w:val="22"/>
          <w:szCs w:val="22"/>
        </w:rPr>
        <w:t>u</w:t>
      </w:r>
      <w:r w:rsidRPr="003A06C5">
        <w:rPr>
          <w:rFonts w:ascii="Arial" w:eastAsia="Palatino Linotype" w:hAnsi="Arial" w:cs="Arial"/>
          <w:sz w:val="22"/>
          <w:szCs w:val="22"/>
        </w:rPr>
        <w:t>ct</w:t>
      </w:r>
      <w:r w:rsidR="00E968BE">
        <w:rPr>
          <w:rFonts w:ascii="Arial" w:eastAsia="Palatino Linotype" w:hAnsi="Arial" w:cs="Arial"/>
          <w:sz w:val="22"/>
          <w:szCs w:val="22"/>
        </w:rPr>
        <w:t xml:space="preserve"> (“</w:t>
      </w:r>
      <w:r w:rsidR="00E968BE" w:rsidRPr="00E968BE">
        <w:rPr>
          <w:rFonts w:ascii="Arial" w:eastAsia="Palatino Linotype" w:hAnsi="Arial" w:cs="Arial"/>
          <w:b/>
          <w:bCs/>
          <w:sz w:val="22"/>
          <w:szCs w:val="22"/>
        </w:rPr>
        <w:t>Business Partner Code of Conduct</w:t>
      </w:r>
      <w:r w:rsidR="00E968BE">
        <w:rPr>
          <w:rFonts w:ascii="Arial" w:eastAsia="Palatino Linotype" w:hAnsi="Arial" w:cs="Arial"/>
          <w:sz w:val="22"/>
          <w:szCs w:val="22"/>
        </w:rPr>
        <w:t>”)</w:t>
      </w:r>
      <w:r w:rsidR="000D75EA">
        <w:rPr>
          <w:rFonts w:ascii="Arial" w:eastAsia="Palatino Linotype" w:hAnsi="Arial" w:cs="Arial"/>
          <w:sz w:val="22"/>
          <w:szCs w:val="22"/>
        </w:rPr>
        <w:t xml:space="preserve"> which </w:t>
      </w:r>
      <w:r w:rsidR="00422E5B">
        <w:rPr>
          <w:rFonts w:ascii="Arial" w:eastAsia="Palatino Linotype" w:hAnsi="Arial" w:cs="Arial"/>
          <w:sz w:val="22"/>
          <w:szCs w:val="22"/>
        </w:rPr>
        <w:t xml:space="preserve">includes requirements </w:t>
      </w:r>
      <w:r w:rsidR="00912186">
        <w:rPr>
          <w:rFonts w:ascii="Arial" w:eastAsia="Palatino Linotype" w:hAnsi="Arial" w:cs="Arial"/>
          <w:sz w:val="22"/>
          <w:szCs w:val="22"/>
        </w:rPr>
        <w:t xml:space="preserve">relating to </w:t>
      </w:r>
      <w:r w:rsidR="00422E5B">
        <w:rPr>
          <w:rFonts w:ascii="Arial" w:eastAsia="Palatino Linotype" w:hAnsi="Arial" w:cs="Arial"/>
          <w:sz w:val="22"/>
          <w:szCs w:val="22"/>
        </w:rPr>
        <w:t xml:space="preserve">fair employment practices, including </w:t>
      </w:r>
      <w:r w:rsidR="00BD455A">
        <w:rPr>
          <w:rFonts w:ascii="Arial" w:eastAsia="Palatino Linotype" w:hAnsi="Arial" w:cs="Arial"/>
          <w:sz w:val="22"/>
          <w:szCs w:val="22"/>
        </w:rPr>
        <w:t xml:space="preserve">a </w:t>
      </w:r>
      <w:r w:rsidR="00220734">
        <w:rPr>
          <w:rFonts w:ascii="Arial" w:eastAsia="Palatino Linotype" w:hAnsi="Arial" w:cs="Arial"/>
          <w:sz w:val="22"/>
          <w:szCs w:val="22"/>
        </w:rPr>
        <w:t>b</w:t>
      </w:r>
      <w:r w:rsidR="00220734" w:rsidRPr="00220734">
        <w:rPr>
          <w:rFonts w:ascii="Arial" w:eastAsia="Palatino Linotype" w:hAnsi="Arial" w:cs="Arial"/>
          <w:sz w:val="22"/>
          <w:szCs w:val="22"/>
        </w:rPr>
        <w:t>an on discrimination</w:t>
      </w:r>
      <w:r w:rsidR="00220734">
        <w:rPr>
          <w:rFonts w:ascii="Arial" w:eastAsia="Palatino Linotype" w:hAnsi="Arial" w:cs="Arial"/>
          <w:sz w:val="22"/>
          <w:szCs w:val="22"/>
        </w:rPr>
        <w:t xml:space="preserve">, </w:t>
      </w:r>
      <w:r w:rsidR="00D10095">
        <w:rPr>
          <w:rFonts w:ascii="Arial" w:eastAsia="Palatino Linotype" w:hAnsi="Arial" w:cs="Arial"/>
          <w:sz w:val="22"/>
          <w:szCs w:val="22"/>
        </w:rPr>
        <w:t>f</w:t>
      </w:r>
      <w:r w:rsidR="00D10095" w:rsidRPr="00D10095">
        <w:rPr>
          <w:rFonts w:ascii="Arial" w:eastAsia="Palatino Linotype" w:hAnsi="Arial" w:cs="Arial"/>
          <w:sz w:val="22"/>
          <w:szCs w:val="22"/>
        </w:rPr>
        <w:t>air pay and working tim</w:t>
      </w:r>
      <w:r w:rsidR="00D10095">
        <w:rPr>
          <w:rFonts w:ascii="Arial" w:eastAsia="Palatino Linotype" w:hAnsi="Arial" w:cs="Arial"/>
          <w:sz w:val="22"/>
          <w:szCs w:val="22"/>
        </w:rPr>
        <w:t xml:space="preserve">e, freedom of association, </w:t>
      </w:r>
      <w:r w:rsidR="00184965">
        <w:rPr>
          <w:rFonts w:ascii="Arial" w:eastAsia="Palatino Linotype" w:hAnsi="Arial" w:cs="Arial"/>
          <w:sz w:val="22"/>
          <w:szCs w:val="22"/>
        </w:rPr>
        <w:t xml:space="preserve">prohibition of illegal child </w:t>
      </w:r>
      <w:r w:rsidR="006C5EFC">
        <w:rPr>
          <w:rFonts w:ascii="Arial" w:eastAsia="Palatino Linotype" w:hAnsi="Arial" w:cs="Arial"/>
          <w:sz w:val="22"/>
          <w:szCs w:val="22"/>
        </w:rPr>
        <w:t>labor</w:t>
      </w:r>
      <w:r w:rsidR="00184965">
        <w:rPr>
          <w:rFonts w:ascii="Arial" w:eastAsia="Palatino Linotype" w:hAnsi="Arial" w:cs="Arial"/>
          <w:sz w:val="22"/>
          <w:szCs w:val="22"/>
        </w:rPr>
        <w:t>, p</w:t>
      </w:r>
      <w:r w:rsidR="00184965" w:rsidRPr="00184965">
        <w:rPr>
          <w:rFonts w:ascii="Arial" w:eastAsia="Palatino Linotype" w:hAnsi="Arial" w:cs="Arial"/>
          <w:sz w:val="22"/>
          <w:szCs w:val="22"/>
        </w:rPr>
        <w:t xml:space="preserve">rohibition of forced </w:t>
      </w:r>
      <w:r w:rsidR="006C5EFC">
        <w:rPr>
          <w:rFonts w:ascii="Arial" w:eastAsia="Palatino Linotype" w:hAnsi="Arial" w:cs="Arial"/>
          <w:sz w:val="22"/>
          <w:szCs w:val="22"/>
        </w:rPr>
        <w:t>labor</w:t>
      </w:r>
      <w:r w:rsidR="00184965" w:rsidRPr="00184965">
        <w:rPr>
          <w:rFonts w:ascii="Arial" w:eastAsia="Palatino Linotype" w:hAnsi="Arial" w:cs="Arial"/>
          <w:sz w:val="22"/>
          <w:szCs w:val="22"/>
        </w:rPr>
        <w:t xml:space="preserve"> and abusive work practices</w:t>
      </w:r>
      <w:r w:rsidR="00353768">
        <w:rPr>
          <w:rFonts w:ascii="Arial" w:eastAsia="Palatino Linotype" w:hAnsi="Arial" w:cs="Arial"/>
          <w:sz w:val="22"/>
          <w:szCs w:val="22"/>
        </w:rPr>
        <w:t>.</w:t>
      </w:r>
      <w:r w:rsidR="00D10095">
        <w:rPr>
          <w:rFonts w:ascii="Arial" w:eastAsia="Palatino Linotype" w:hAnsi="Arial" w:cs="Arial"/>
          <w:sz w:val="22"/>
          <w:szCs w:val="22"/>
        </w:rPr>
        <w:t xml:space="preserve"> </w:t>
      </w:r>
      <w:r w:rsidR="00E968BE">
        <w:rPr>
          <w:rFonts w:ascii="Arial" w:eastAsia="Palatino Linotype" w:hAnsi="Arial" w:cs="Arial"/>
          <w:sz w:val="22"/>
          <w:szCs w:val="22"/>
        </w:rPr>
        <w:t xml:space="preserve">The </w:t>
      </w:r>
      <w:r w:rsidR="006F577C">
        <w:rPr>
          <w:rFonts w:ascii="Arial" w:eastAsia="Palatino Linotype" w:hAnsi="Arial" w:cs="Arial"/>
          <w:sz w:val="22"/>
          <w:szCs w:val="22"/>
        </w:rPr>
        <w:t xml:space="preserve">Business Partner Code of Conduct </w:t>
      </w:r>
      <w:r w:rsidR="005C16E6">
        <w:rPr>
          <w:rFonts w:ascii="Arial" w:eastAsia="Palatino Linotype" w:hAnsi="Arial" w:cs="Arial"/>
          <w:sz w:val="22"/>
          <w:szCs w:val="22"/>
        </w:rPr>
        <w:t xml:space="preserve">is </w:t>
      </w:r>
      <w:r w:rsidR="006B6402">
        <w:rPr>
          <w:rFonts w:ascii="Arial" w:eastAsia="Palatino Linotype" w:hAnsi="Arial" w:cs="Arial"/>
          <w:sz w:val="22"/>
          <w:szCs w:val="22"/>
        </w:rPr>
        <w:t>publicl</w:t>
      </w:r>
      <w:r w:rsidR="006B6402" w:rsidRPr="00C44DAD">
        <w:rPr>
          <w:rFonts w:ascii="Arial" w:eastAsia="Palatino Linotype" w:hAnsi="Arial" w:cs="Arial"/>
          <w:sz w:val="22"/>
          <w:szCs w:val="22"/>
        </w:rPr>
        <w:t>y available</w:t>
      </w:r>
      <w:r w:rsidR="005C16E6" w:rsidRPr="00C44DAD">
        <w:rPr>
          <w:rFonts w:ascii="Arial" w:eastAsia="Palatino Linotype" w:hAnsi="Arial" w:cs="Arial"/>
          <w:sz w:val="22"/>
          <w:szCs w:val="22"/>
        </w:rPr>
        <w:t xml:space="preserve"> and is published in 10 different languages: </w:t>
      </w:r>
      <w:hyperlink r:id="rId9" w:history="1">
        <w:r w:rsidR="00C44DAD" w:rsidRPr="00E07C5B">
          <w:rPr>
            <w:rStyle w:val="Hyperlink"/>
            <w:rFonts w:ascii="Arial" w:hAnsi="Arial" w:cs="Arial"/>
            <w:sz w:val="22"/>
            <w:szCs w:val="22"/>
          </w:rPr>
          <w:t>https://www.elanco.com/en-us/suppliers</w:t>
        </w:r>
      </w:hyperlink>
      <w:r w:rsidR="00B42278">
        <w:rPr>
          <w:rFonts w:ascii="Arial" w:hAnsi="Arial" w:cs="Arial"/>
          <w:sz w:val="22"/>
          <w:szCs w:val="22"/>
        </w:rPr>
        <w:t>.</w:t>
      </w:r>
      <w:r w:rsidR="00C44DAD">
        <w:t xml:space="preserve"> </w:t>
      </w:r>
    </w:p>
    <w:p w14:paraId="78978E92" w14:textId="42674EEA" w:rsidR="008B4BAC" w:rsidRPr="00686CFB" w:rsidRDefault="00C43723" w:rsidP="003F051B">
      <w:pPr>
        <w:spacing w:after="240"/>
        <w:ind w:left="120"/>
        <w:jc w:val="both"/>
        <w:rPr>
          <w:rFonts w:ascii="Arial" w:eastAsia="Palatino Linotype" w:hAnsi="Arial" w:cs="Arial"/>
          <w:sz w:val="22"/>
          <w:szCs w:val="22"/>
        </w:rPr>
      </w:pP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co</w:t>
      </w:r>
      <w:r w:rsidRPr="003A06C5">
        <w:rPr>
          <w:rFonts w:ascii="Arial" w:eastAsia="Palatino Linotype" w:hAnsi="Arial" w:cs="Arial"/>
          <w:spacing w:val="7"/>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2"/>
          <w:position w:val="1"/>
          <w:sz w:val="22"/>
          <w:szCs w:val="22"/>
        </w:rPr>
        <w:t>i</w:t>
      </w:r>
      <w:r w:rsidRPr="003A06C5">
        <w:rPr>
          <w:rFonts w:ascii="Arial" w:eastAsia="Palatino Linotype" w:hAnsi="Arial" w:cs="Arial"/>
          <w:spacing w:val="-1"/>
          <w:position w:val="1"/>
          <w:sz w:val="22"/>
          <w:szCs w:val="22"/>
        </w:rPr>
        <w:t>m</w:t>
      </w:r>
      <w:r w:rsidRPr="003A06C5">
        <w:rPr>
          <w:rFonts w:ascii="Arial" w:eastAsia="Palatino Linotype" w:hAnsi="Arial" w:cs="Arial"/>
          <w:position w:val="1"/>
          <w:sz w:val="22"/>
          <w:szCs w:val="22"/>
        </w:rPr>
        <w:t>s</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to</w:t>
      </w:r>
      <w:r w:rsidRPr="003A06C5">
        <w:rPr>
          <w:rFonts w:ascii="Arial" w:eastAsia="Palatino Linotype" w:hAnsi="Arial" w:cs="Arial"/>
          <w:spacing w:val="7"/>
          <w:position w:val="1"/>
          <w:sz w:val="22"/>
          <w:szCs w:val="22"/>
        </w:rPr>
        <w:t xml:space="preserve"> </w:t>
      </w:r>
      <w:r w:rsidRPr="003A06C5">
        <w:rPr>
          <w:rFonts w:ascii="Arial" w:eastAsia="Palatino Linotype" w:hAnsi="Arial" w:cs="Arial"/>
          <w:position w:val="1"/>
          <w:sz w:val="22"/>
          <w:szCs w:val="22"/>
        </w:rPr>
        <w:t>c</w:t>
      </w:r>
      <w:r w:rsidRPr="003A06C5">
        <w:rPr>
          <w:rFonts w:ascii="Arial" w:eastAsia="Palatino Linotype" w:hAnsi="Arial" w:cs="Arial"/>
          <w:spacing w:val="-1"/>
          <w:position w:val="1"/>
          <w:sz w:val="22"/>
          <w:szCs w:val="22"/>
        </w:rPr>
        <w:t>omp</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y</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wi</w:t>
      </w:r>
      <w:r w:rsidRPr="003A06C5">
        <w:rPr>
          <w:rFonts w:ascii="Arial" w:eastAsia="Palatino Linotype" w:hAnsi="Arial" w:cs="Arial"/>
          <w:spacing w:val="-2"/>
          <w:position w:val="1"/>
          <w:sz w:val="22"/>
          <w:szCs w:val="22"/>
        </w:rPr>
        <w:t>t</w:t>
      </w:r>
      <w:r w:rsidRPr="003A06C5">
        <w:rPr>
          <w:rFonts w:ascii="Arial" w:eastAsia="Palatino Linotype" w:hAnsi="Arial" w:cs="Arial"/>
          <w:position w:val="1"/>
          <w:sz w:val="22"/>
          <w:szCs w:val="22"/>
        </w:rPr>
        <w:t>h</w:t>
      </w:r>
      <w:r w:rsidRPr="003A06C5">
        <w:rPr>
          <w:rFonts w:ascii="Arial" w:eastAsia="Palatino Linotype" w:hAnsi="Arial" w:cs="Arial"/>
          <w:spacing w:val="9"/>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l</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pp</w:t>
      </w:r>
      <w:r w:rsidRPr="003A06C5">
        <w:rPr>
          <w:rFonts w:ascii="Arial" w:eastAsia="Palatino Linotype" w:hAnsi="Arial" w:cs="Arial"/>
          <w:spacing w:val="1"/>
          <w:position w:val="1"/>
          <w:sz w:val="22"/>
          <w:szCs w:val="22"/>
        </w:rPr>
        <w:t>l</w:t>
      </w:r>
      <w:r w:rsidRPr="003A06C5">
        <w:rPr>
          <w:rFonts w:ascii="Arial" w:eastAsia="Palatino Linotype" w:hAnsi="Arial" w:cs="Arial"/>
          <w:spacing w:val="-2"/>
          <w:position w:val="1"/>
          <w:sz w:val="22"/>
          <w:szCs w:val="22"/>
        </w:rPr>
        <w:t>i</w:t>
      </w:r>
      <w:r w:rsidRPr="003A06C5">
        <w:rPr>
          <w:rFonts w:ascii="Arial" w:eastAsia="Palatino Linotype" w:hAnsi="Arial" w:cs="Arial"/>
          <w:position w:val="1"/>
          <w:sz w:val="22"/>
          <w:szCs w:val="22"/>
        </w:rPr>
        <w:t>cab</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e</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l</w:t>
      </w:r>
      <w:r w:rsidRPr="003A06C5">
        <w:rPr>
          <w:rFonts w:ascii="Arial" w:eastAsia="Palatino Linotype" w:hAnsi="Arial" w:cs="Arial"/>
          <w:spacing w:val="-2"/>
          <w:position w:val="1"/>
          <w:sz w:val="22"/>
          <w:szCs w:val="22"/>
        </w:rPr>
        <w:t>a</w:t>
      </w:r>
      <w:r w:rsidRPr="003A06C5">
        <w:rPr>
          <w:rFonts w:ascii="Arial" w:eastAsia="Palatino Linotype" w:hAnsi="Arial" w:cs="Arial"/>
          <w:spacing w:val="1"/>
          <w:position w:val="1"/>
          <w:sz w:val="22"/>
          <w:szCs w:val="22"/>
        </w:rPr>
        <w:t>w</w:t>
      </w:r>
      <w:r w:rsidRPr="003A06C5">
        <w:rPr>
          <w:rFonts w:ascii="Arial" w:eastAsia="Palatino Linotype" w:hAnsi="Arial" w:cs="Arial"/>
          <w:position w:val="1"/>
          <w:sz w:val="22"/>
          <w:szCs w:val="22"/>
        </w:rPr>
        <w:t>s</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d</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eg</w:t>
      </w:r>
      <w:r w:rsidRPr="003A06C5">
        <w:rPr>
          <w:rFonts w:ascii="Arial" w:eastAsia="Palatino Linotype" w:hAnsi="Arial" w:cs="Arial"/>
          <w:spacing w:val="1"/>
          <w:position w:val="1"/>
          <w:sz w:val="22"/>
          <w:szCs w:val="22"/>
        </w:rPr>
        <w:t>ul</w:t>
      </w:r>
      <w:r w:rsidRPr="003A06C5">
        <w:rPr>
          <w:rFonts w:ascii="Arial" w:eastAsia="Palatino Linotype" w:hAnsi="Arial" w:cs="Arial"/>
          <w:spacing w:val="-2"/>
          <w:position w:val="1"/>
          <w:sz w:val="22"/>
          <w:szCs w:val="22"/>
        </w:rPr>
        <w:t>a</w:t>
      </w:r>
      <w:r w:rsidRPr="003A06C5">
        <w:rPr>
          <w:rFonts w:ascii="Arial" w:eastAsia="Palatino Linotype" w:hAnsi="Arial" w:cs="Arial"/>
          <w:position w:val="1"/>
          <w:sz w:val="22"/>
          <w:szCs w:val="22"/>
        </w:rPr>
        <w:t>t</w:t>
      </w:r>
      <w:r w:rsidRPr="003A06C5">
        <w:rPr>
          <w:rFonts w:ascii="Arial" w:eastAsia="Palatino Linotype" w:hAnsi="Arial" w:cs="Arial"/>
          <w:spacing w:val="1"/>
          <w:position w:val="1"/>
          <w:sz w:val="22"/>
          <w:szCs w:val="22"/>
        </w:rPr>
        <w:t>i</w:t>
      </w:r>
      <w:r w:rsidRPr="003A06C5">
        <w:rPr>
          <w:rFonts w:ascii="Arial" w:eastAsia="Palatino Linotype" w:hAnsi="Arial" w:cs="Arial"/>
          <w:spacing w:val="-3"/>
          <w:position w:val="1"/>
          <w:sz w:val="22"/>
          <w:szCs w:val="22"/>
        </w:rPr>
        <w:t>o</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s</w:t>
      </w:r>
      <w:r w:rsidRPr="003A06C5">
        <w:rPr>
          <w:rFonts w:ascii="Arial" w:eastAsia="Palatino Linotype" w:hAnsi="Arial" w:cs="Arial"/>
          <w:spacing w:val="8"/>
          <w:position w:val="1"/>
          <w:sz w:val="22"/>
          <w:szCs w:val="22"/>
        </w:rPr>
        <w:t xml:space="preserve"> </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ev</w:t>
      </w:r>
      <w:r w:rsidRPr="003A06C5">
        <w:rPr>
          <w:rFonts w:ascii="Arial" w:eastAsia="Palatino Linotype" w:hAnsi="Arial" w:cs="Arial"/>
          <w:spacing w:val="-2"/>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t</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to</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o</w:t>
      </w:r>
      <w:r w:rsidRPr="003A06C5">
        <w:rPr>
          <w:rFonts w:ascii="Arial" w:eastAsia="Palatino Linotype" w:hAnsi="Arial" w:cs="Arial"/>
          <w:spacing w:val="1"/>
          <w:position w:val="1"/>
          <w:sz w:val="22"/>
          <w:szCs w:val="22"/>
        </w:rPr>
        <w:t>u</w:t>
      </w:r>
      <w:r w:rsidRPr="003A06C5">
        <w:rPr>
          <w:rFonts w:ascii="Arial" w:eastAsia="Palatino Linotype" w:hAnsi="Arial" w:cs="Arial"/>
          <w:position w:val="1"/>
          <w:sz w:val="22"/>
          <w:szCs w:val="22"/>
        </w:rPr>
        <w:t>r</w:t>
      </w:r>
      <w:r w:rsidRPr="003A06C5">
        <w:rPr>
          <w:rFonts w:ascii="Arial" w:eastAsia="Palatino Linotype" w:hAnsi="Arial" w:cs="Arial"/>
          <w:spacing w:val="7"/>
          <w:position w:val="1"/>
          <w:sz w:val="22"/>
          <w:szCs w:val="22"/>
        </w:rPr>
        <w:t xml:space="preserve"> </w:t>
      </w:r>
      <w:r w:rsidRPr="003A06C5">
        <w:rPr>
          <w:rFonts w:ascii="Arial" w:eastAsia="Palatino Linotype" w:hAnsi="Arial" w:cs="Arial"/>
          <w:position w:val="1"/>
          <w:sz w:val="22"/>
          <w:szCs w:val="22"/>
        </w:rPr>
        <w:t>b</w:t>
      </w:r>
      <w:r w:rsidRPr="003A06C5">
        <w:rPr>
          <w:rFonts w:ascii="Arial" w:eastAsia="Palatino Linotype" w:hAnsi="Arial" w:cs="Arial"/>
          <w:spacing w:val="1"/>
          <w:position w:val="1"/>
          <w:sz w:val="22"/>
          <w:szCs w:val="22"/>
        </w:rPr>
        <w:t>u</w:t>
      </w:r>
      <w:r w:rsidRPr="003A06C5">
        <w:rPr>
          <w:rFonts w:ascii="Arial" w:eastAsia="Palatino Linotype" w:hAnsi="Arial" w:cs="Arial"/>
          <w:position w:val="1"/>
          <w:sz w:val="22"/>
          <w:szCs w:val="22"/>
        </w:rPr>
        <w:t>s</w:t>
      </w:r>
      <w:r w:rsidRPr="003A06C5">
        <w:rPr>
          <w:rFonts w:ascii="Arial" w:eastAsia="Palatino Linotype" w:hAnsi="Arial" w:cs="Arial"/>
          <w:spacing w:val="1"/>
          <w:position w:val="1"/>
          <w:sz w:val="22"/>
          <w:szCs w:val="22"/>
        </w:rPr>
        <w:t>i</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ess</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ea</w:t>
      </w:r>
      <w:r w:rsidR="0068012F">
        <w:rPr>
          <w:rFonts w:ascii="Arial" w:eastAsia="Palatino Linotype" w:hAnsi="Arial" w:cs="Arial"/>
          <w:position w:val="1"/>
          <w:sz w:val="22"/>
          <w:szCs w:val="22"/>
        </w:rPr>
        <w:t>s in</w:t>
      </w:r>
      <w:r w:rsidR="00294530">
        <w:rPr>
          <w:rFonts w:ascii="Arial" w:eastAsia="Palatino Linotype" w:hAnsi="Arial" w:cs="Arial"/>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l</w:t>
      </w:r>
      <w:r w:rsidRPr="003A06C5">
        <w:rPr>
          <w:rFonts w:ascii="Arial" w:eastAsia="Palatino Linotype" w:hAnsi="Arial" w:cs="Arial"/>
          <w:sz w:val="22"/>
          <w:szCs w:val="22"/>
        </w:rPr>
        <w:t>l</w:t>
      </w:r>
      <w:r w:rsidR="00294530">
        <w:rPr>
          <w:rFonts w:ascii="Arial" w:eastAsia="Palatino Linotype" w:hAnsi="Arial" w:cs="Arial"/>
          <w:spacing w:val="1"/>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ou</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pacing w:val="-3"/>
          <w:sz w:val="22"/>
          <w:szCs w:val="22"/>
        </w:rPr>
        <w:t>e</w:t>
      </w:r>
      <w:r w:rsidRPr="003A06C5">
        <w:rPr>
          <w:rFonts w:ascii="Arial" w:eastAsia="Palatino Linotype" w:hAnsi="Arial" w:cs="Arial"/>
          <w:sz w:val="22"/>
          <w:szCs w:val="22"/>
        </w:rPr>
        <w:t xml:space="preserve">s </w:t>
      </w:r>
      <w:r w:rsidRPr="003A06C5">
        <w:rPr>
          <w:rFonts w:ascii="Arial" w:eastAsia="Palatino Linotype" w:hAnsi="Arial" w:cs="Arial"/>
          <w:spacing w:val="1"/>
          <w:sz w:val="22"/>
          <w:szCs w:val="22"/>
        </w:rPr>
        <w:t>wh</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w</w:t>
      </w:r>
      <w:r w:rsidRPr="003A06C5">
        <w:rPr>
          <w:rFonts w:ascii="Arial" w:eastAsia="Palatino Linotype" w:hAnsi="Arial" w:cs="Arial"/>
          <w:sz w:val="22"/>
          <w:szCs w:val="22"/>
        </w:rPr>
        <w:t xml:space="preserve">e </w:t>
      </w:r>
      <w:r w:rsidRPr="003A06C5">
        <w:rPr>
          <w:rFonts w:ascii="Arial" w:eastAsia="Palatino Linotype" w:hAnsi="Arial" w:cs="Arial"/>
          <w:spacing w:val="-1"/>
          <w:sz w:val="22"/>
          <w:szCs w:val="22"/>
        </w:rPr>
        <w:t>op</w:t>
      </w:r>
      <w:r w:rsidRPr="003A06C5">
        <w:rPr>
          <w:rFonts w:ascii="Arial" w:eastAsia="Palatino Linotype" w:hAnsi="Arial" w:cs="Arial"/>
          <w:sz w:val="22"/>
          <w:szCs w:val="22"/>
        </w:rPr>
        <w:t>e</w:t>
      </w:r>
      <w:r w:rsidRPr="003A06C5">
        <w:rPr>
          <w:rFonts w:ascii="Arial" w:eastAsia="Palatino Linotype" w:hAnsi="Arial" w:cs="Arial"/>
          <w:spacing w:val="-1"/>
          <w:sz w:val="22"/>
          <w:szCs w:val="22"/>
        </w:rPr>
        <w:t>r</w:t>
      </w:r>
      <w:r w:rsidRPr="003A06C5">
        <w:rPr>
          <w:rFonts w:ascii="Arial" w:eastAsia="Palatino Linotype" w:hAnsi="Arial" w:cs="Arial"/>
          <w:sz w:val="22"/>
          <w:szCs w:val="22"/>
        </w:rPr>
        <w:t>ate</w:t>
      </w:r>
      <w:r w:rsidR="007B63F3">
        <w:rPr>
          <w:rFonts w:ascii="Arial" w:eastAsia="Palatino Linotype" w:hAnsi="Arial" w:cs="Arial"/>
          <w:sz w:val="22"/>
          <w:szCs w:val="22"/>
        </w:rPr>
        <w:t>.</w:t>
      </w:r>
    </w:p>
    <w:p w14:paraId="46351942" w14:textId="18EB012A" w:rsidR="00BF562B" w:rsidRPr="00CC730E" w:rsidRDefault="00F638D6" w:rsidP="00CC730E">
      <w:pPr>
        <w:spacing w:after="240"/>
        <w:ind w:left="120"/>
        <w:jc w:val="both"/>
        <w:rPr>
          <w:rFonts w:ascii="Arial" w:eastAsia="Palatino Linotype" w:hAnsi="Arial" w:cs="Arial"/>
          <w:spacing w:val="-1"/>
          <w:sz w:val="22"/>
          <w:szCs w:val="22"/>
        </w:rPr>
      </w:pPr>
      <w:r>
        <w:rPr>
          <w:rFonts w:ascii="Arial" w:eastAsia="Palatino Linotype" w:hAnsi="Arial" w:cs="Arial"/>
          <w:spacing w:val="3"/>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e</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pacing w:val="-1"/>
          <w:sz w:val="22"/>
          <w:szCs w:val="22"/>
        </w:rPr>
        <w:t>Comp</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y</w:t>
      </w:r>
      <w:r w:rsidR="00C43723" w:rsidRPr="003A06C5">
        <w:rPr>
          <w:rFonts w:ascii="Arial" w:eastAsia="Palatino Linotype" w:hAnsi="Arial" w:cs="Arial"/>
          <w:spacing w:val="-5"/>
          <w:sz w:val="22"/>
          <w:szCs w:val="22"/>
        </w:rPr>
        <w:t xml:space="preserve"> </w:t>
      </w:r>
      <w:r w:rsidR="00C43723" w:rsidRPr="003A06C5">
        <w:rPr>
          <w:rFonts w:ascii="Arial" w:eastAsia="Palatino Linotype" w:hAnsi="Arial" w:cs="Arial"/>
          <w:spacing w:val="-2"/>
          <w:sz w:val="22"/>
          <w:szCs w:val="22"/>
        </w:rPr>
        <w:t>i</w:t>
      </w:r>
      <w:r w:rsidR="00C43723" w:rsidRPr="003A06C5">
        <w:rPr>
          <w:rFonts w:ascii="Arial" w:eastAsia="Palatino Linotype" w:hAnsi="Arial" w:cs="Arial"/>
          <w:sz w:val="22"/>
          <w:szCs w:val="22"/>
        </w:rPr>
        <w:t>s</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z w:val="22"/>
          <w:szCs w:val="22"/>
        </w:rPr>
        <w:t>c</w:t>
      </w:r>
      <w:r w:rsidR="00C43723" w:rsidRPr="003A06C5">
        <w:rPr>
          <w:rFonts w:ascii="Arial" w:eastAsia="Palatino Linotype" w:hAnsi="Arial" w:cs="Arial"/>
          <w:spacing w:val="-1"/>
          <w:sz w:val="22"/>
          <w:szCs w:val="22"/>
        </w:rPr>
        <w:t>omm</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tted</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z w:val="22"/>
          <w:szCs w:val="22"/>
        </w:rPr>
        <w:t>to</w:t>
      </w:r>
      <w:r w:rsidR="00C43723" w:rsidRPr="003A06C5">
        <w:rPr>
          <w:rFonts w:ascii="Arial" w:eastAsia="Palatino Linotype" w:hAnsi="Arial" w:cs="Arial"/>
          <w:spacing w:val="-3"/>
          <w:sz w:val="22"/>
          <w:szCs w:val="22"/>
        </w:rPr>
        <w:t xml:space="preserve"> m</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in</w:t>
      </w:r>
      <w:r w:rsidR="00C43723" w:rsidRPr="003A06C5">
        <w:rPr>
          <w:rFonts w:ascii="Arial" w:eastAsia="Palatino Linotype" w:hAnsi="Arial" w:cs="Arial"/>
          <w:sz w:val="22"/>
          <w:szCs w:val="22"/>
        </w:rPr>
        <w:t>t</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i</w:t>
      </w:r>
      <w:r w:rsidR="00C43723" w:rsidRPr="003A06C5">
        <w:rPr>
          <w:rFonts w:ascii="Arial" w:eastAsia="Palatino Linotype" w:hAnsi="Arial" w:cs="Arial"/>
          <w:spacing w:val="-1"/>
          <w:sz w:val="22"/>
          <w:szCs w:val="22"/>
        </w:rPr>
        <w:t>n</w:t>
      </w:r>
      <w:r w:rsidR="00C43723" w:rsidRPr="003A06C5">
        <w:rPr>
          <w:rFonts w:ascii="Arial" w:eastAsia="Palatino Linotype" w:hAnsi="Arial" w:cs="Arial"/>
          <w:spacing w:val="1"/>
          <w:sz w:val="22"/>
          <w:szCs w:val="22"/>
        </w:rPr>
        <w:t>in</w:t>
      </w:r>
      <w:r w:rsidR="00C43723" w:rsidRPr="003A06C5">
        <w:rPr>
          <w:rFonts w:ascii="Arial" w:eastAsia="Palatino Linotype" w:hAnsi="Arial" w:cs="Arial"/>
          <w:sz w:val="22"/>
          <w:szCs w:val="22"/>
        </w:rPr>
        <w:t>g</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w:t>
      </w:r>
      <w:r w:rsidR="00C43723" w:rsidRPr="003A06C5">
        <w:rPr>
          <w:rFonts w:ascii="Arial" w:eastAsia="Palatino Linotype" w:hAnsi="Arial" w:cs="Arial"/>
          <w:spacing w:val="-3"/>
          <w:sz w:val="22"/>
          <w:szCs w:val="22"/>
        </w:rPr>
        <w:t xml:space="preserve"> e</w:t>
      </w:r>
      <w:r w:rsidR="00C43723" w:rsidRPr="003A06C5">
        <w:rPr>
          <w:rFonts w:ascii="Arial" w:eastAsia="Palatino Linotype" w:hAnsi="Arial" w:cs="Arial"/>
          <w:spacing w:val="1"/>
          <w:sz w:val="22"/>
          <w:szCs w:val="22"/>
        </w:rPr>
        <w:t>nf</w:t>
      </w:r>
      <w:r w:rsidR="00C43723" w:rsidRPr="003A06C5">
        <w:rPr>
          <w:rFonts w:ascii="Arial" w:eastAsia="Palatino Linotype" w:hAnsi="Arial" w:cs="Arial"/>
          <w:spacing w:val="-1"/>
          <w:sz w:val="22"/>
          <w:szCs w:val="22"/>
        </w:rPr>
        <w:t>or</w:t>
      </w:r>
      <w:r w:rsidR="00C43723" w:rsidRPr="003A06C5">
        <w:rPr>
          <w:rFonts w:ascii="Arial" w:eastAsia="Palatino Linotype" w:hAnsi="Arial" w:cs="Arial"/>
          <w:sz w:val="22"/>
          <w:szCs w:val="22"/>
        </w:rPr>
        <w:t>c</w:t>
      </w:r>
      <w:r w:rsidR="00C43723" w:rsidRPr="003A06C5">
        <w:rPr>
          <w:rFonts w:ascii="Arial" w:eastAsia="Palatino Linotype" w:hAnsi="Arial" w:cs="Arial"/>
          <w:spacing w:val="1"/>
          <w:sz w:val="22"/>
          <w:szCs w:val="22"/>
        </w:rPr>
        <w:t>in</w:t>
      </w:r>
      <w:r w:rsidR="00C43723" w:rsidRPr="003A06C5">
        <w:rPr>
          <w:rFonts w:ascii="Arial" w:eastAsia="Palatino Linotype" w:hAnsi="Arial" w:cs="Arial"/>
          <w:sz w:val="22"/>
          <w:szCs w:val="22"/>
        </w:rPr>
        <w:t>g</w:t>
      </w:r>
      <w:r w:rsidR="00C43723" w:rsidRPr="003A06C5">
        <w:rPr>
          <w:rFonts w:ascii="Arial" w:eastAsia="Palatino Linotype" w:hAnsi="Arial" w:cs="Arial"/>
          <w:spacing w:val="-10"/>
          <w:sz w:val="22"/>
          <w:szCs w:val="22"/>
        </w:rPr>
        <w:t xml:space="preserve"> </w:t>
      </w:r>
      <w:r w:rsidR="00C43723" w:rsidRPr="003A06C5">
        <w:rPr>
          <w:rFonts w:ascii="Arial" w:eastAsia="Palatino Linotype" w:hAnsi="Arial" w:cs="Arial"/>
          <w:sz w:val="22"/>
          <w:szCs w:val="22"/>
        </w:rPr>
        <w:t>sy</w:t>
      </w:r>
      <w:r w:rsidR="00C43723" w:rsidRPr="003A06C5">
        <w:rPr>
          <w:rFonts w:ascii="Arial" w:eastAsia="Palatino Linotype" w:hAnsi="Arial" w:cs="Arial"/>
          <w:spacing w:val="-2"/>
          <w:sz w:val="22"/>
          <w:szCs w:val="22"/>
        </w:rPr>
        <w:t>s</w:t>
      </w:r>
      <w:r w:rsidR="00C43723" w:rsidRPr="003A06C5">
        <w:rPr>
          <w:rFonts w:ascii="Arial" w:eastAsia="Palatino Linotype" w:hAnsi="Arial" w:cs="Arial"/>
          <w:sz w:val="22"/>
          <w:szCs w:val="22"/>
        </w:rPr>
        <w:t>te</w:t>
      </w:r>
      <w:r w:rsidR="00C43723" w:rsidRPr="003A06C5">
        <w:rPr>
          <w:rFonts w:ascii="Arial" w:eastAsia="Palatino Linotype" w:hAnsi="Arial" w:cs="Arial"/>
          <w:spacing w:val="-1"/>
          <w:sz w:val="22"/>
          <w:szCs w:val="22"/>
        </w:rPr>
        <w:t>m</w:t>
      </w:r>
      <w:r w:rsidR="00C43723" w:rsidRPr="003A06C5">
        <w:rPr>
          <w:rFonts w:ascii="Arial" w:eastAsia="Palatino Linotype" w:hAnsi="Arial" w:cs="Arial"/>
          <w:sz w:val="22"/>
          <w:szCs w:val="22"/>
        </w:rPr>
        <w:t>s</w:t>
      </w:r>
      <w:r w:rsidR="00C43723" w:rsidRPr="003A06C5">
        <w:rPr>
          <w:rFonts w:ascii="Arial" w:eastAsia="Palatino Linotype" w:hAnsi="Arial" w:cs="Arial"/>
          <w:spacing w:val="-9"/>
          <w:sz w:val="22"/>
          <w:szCs w:val="22"/>
        </w:rPr>
        <w:t xml:space="preserve"> </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w:t>
      </w:r>
      <w:r w:rsidR="00C43723" w:rsidRPr="003A06C5">
        <w:rPr>
          <w:rFonts w:ascii="Arial" w:eastAsia="Palatino Linotype" w:hAnsi="Arial" w:cs="Arial"/>
          <w:spacing w:val="-10"/>
          <w:sz w:val="22"/>
          <w:szCs w:val="22"/>
        </w:rPr>
        <w:t xml:space="preserve"> </w:t>
      </w:r>
      <w:r w:rsidR="00C43723" w:rsidRPr="003A06C5">
        <w:rPr>
          <w:rFonts w:ascii="Arial" w:eastAsia="Palatino Linotype" w:hAnsi="Arial" w:cs="Arial"/>
          <w:sz w:val="22"/>
          <w:szCs w:val="22"/>
        </w:rPr>
        <w:t>c</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w:t>
      </w:r>
      <w:r w:rsidR="00C43723" w:rsidRPr="003A06C5">
        <w:rPr>
          <w:rFonts w:ascii="Arial" w:eastAsia="Palatino Linotype" w:hAnsi="Arial" w:cs="Arial"/>
          <w:spacing w:val="-1"/>
          <w:sz w:val="22"/>
          <w:szCs w:val="22"/>
        </w:rPr>
        <w:t>ro</w:t>
      </w:r>
      <w:r w:rsidR="00C43723" w:rsidRPr="003A06C5">
        <w:rPr>
          <w:rFonts w:ascii="Arial" w:eastAsia="Palatino Linotype" w:hAnsi="Arial" w:cs="Arial"/>
          <w:spacing w:val="1"/>
          <w:sz w:val="22"/>
          <w:szCs w:val="22"/>
        </w:rPr>
        <w:t>l</w:t>
      </w:r>
      <w:r w:rsidR="00C43723" w:rsidRPr="003A06C5">
        <w:rPr>
          <w:rFonts w:ascii="Arial" w:eastAsia="Palatino Linotype" w:hAnsi="Arial" w:cs="Arial"/>
          <w:sz w:val="22"/>
          <w:szCs w:val="22"/>
        </w:rPr>
        <w:t>s</w:t>
      </w:r>
      <w:r w:rsidR="00C43723" w:rsidRPr="003A06C5">
        <w:rPr>
          <w:rFonts w:ascii="Arial" w:eastAsia="Palatino Linotype" w:hAnsi="Arial" w:cs="Arial"/>
          <w:spacing w:val="-14"/>
          <w:sz w:val="22"/>
          <w:szCs w:val="22"/>
        </w:rPr>
        <w:t xml:space="preserve"> </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ff</w:t>
      </w:r>
      <w:r w:rsidR="00C43723" w:rsidRPr="003A06C5">
        <w:rPr>
          <w:rFonts w:ascii="Arial" w:eastAsia="Palatino Linotype" w:hAnsi="Arial" w:cs="Arial"/>
          <w:sz w:val="22"/>
          <w:szCs w:val="22"/>
        </w:rPr>
        <w:t>e</w:t>
      </w:r>
      <w:r w:rsidR="00C43723" w:rsidRPr="003A06C5">
        <w:rPr>
          <w:rFonts w:ascii="Arial" w:eastAsia="Palatino Linotype" w:hAnsi="Arial" w:cs="Arial"/>
          <w:spacing w:val="-2"/>
          <w:sz w:val="22"/>
          <w:szCs w:val="22"/>
        </w:rPr>
        <w:t>c</w:t>
      </w:r>
      <w:r w:rsidR="00C43723" w:rsidRPr="003A06C5">
        <w:rPr>
          <w:rFonts w:ascii="Arial" w:eastAsia="Palatino Linotype" w:hAnsi="Arial" w:cs="Arial"/>
          <w:sz w:val="22"/>
          <w:szCs w:val="22"/>
        </w:rPr>
        <w:t>t</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ve</w:t>
      </w:r>
      <w:r w:rsidR="00C43723" w:rsidRPr="003A06C5">
        <w:rPr>
          <w:rFonts w:ascii="Arial" w:eastAsia="Palatino Linotype" w:hAnsi="Arial" w:cs="Arial"/>
          <w:spacing w:val="-12"/>
          <w:sz w:val="22"/>
          <w:szCs w:val="22"/>
        </w:rPr>
        <w:t xml:space="preserve"> </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n</w:t>
      </w:r>
      <w:r w:rsidR="00C43723" w:rsidRPr="003A06C5">
        <w:rPr>
          <w:rFonts w:ascii="Arial" w:eastAsia="Palatino Linotype" w:hAnsi="Arial" w:cs="Arial"/>
          <w:spacing w:val="-11"/>
          <w:sz w:val="22"/>
          <w:szCs w:val="22"/>
        </w:rPr>
        <w:t xml:space="preserve"> </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pacing w:val="-2"/>
          <w:sz w:val="22"/>
          <w:szCs w:val="22"/>
        </w:rPr>
        <w:t>s</w:t>
      </w:r>
      <w:r w:rsidR="00C43723" w:rsidRPr="003A06C5">
        <w:rPr>
          <w:rFonts w:ascii="Arial" w:eastAsia="Palatino Linotype" w:hAnsi="Arial" w:cs="Arial"/>
          <w:spacing w:val="1"/>
          <w:sz w:val="22"/>
          <w:szCs w:val="22"/>
        </w:rPr>
        <w:t>u</w:t>
      </w:r>
      <w:r w:rsidR="00C43723" w:rsidRPr="003A06C5">
        <w:rPr>
          <w:rFonts w:ascii="Arial" w:eastAsia="Palatino Linotype" w:hAnsi="Arial" w:cs="Arial"/>
          <w:spacing w:val="-1"/>
          <w:sz w:val="22"/>
          <w:szCs w:val="22"/>
        </w:rPr>
        <w:t>r</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g</w:t>
      </w:r>
      <w:r w:rsidR="00C43723" w:rsidRPr="003A06C5">
        <w:rPr>
          <w:rFonts w:ascii="Arial" w:eastAsia="Palatino Linotype" w:hAnsi="Arial" w:cs="Arial"/>
          <w:spacing w:val="-10"/>
          <w:sz w:val="22"/>
          <w:szCs w:val="22"/>
        </w:rPr>
        <w:t xml:space="preserve"> </w:t>
      </w:r>
      <w:r w:rsidR="00991D10">
        <w:rPr>
          <w:rFonts w:ascii="Arial" w:eastAsia="Palatino Linotype" w:hAnsi="Arial" w:cs="Arial"/>
          <w:spacing w:val="-1"/>
          <w:sz w:val="22"/>
          <w:szCs w:val="22"/>
        </w:rPr>
        <w:t xml:space="preserve">forced </w:t>
      </w:r>
      <w:r w:rsidR="006C5EFC">
        <w:rPr>
          <w:rFonts w:ascii="Arial" w:eastAsia="Palatino Linotype" w:hAnsi="Arial" w:cs="Arial"/>
          <w:spacing w:val="-1"/>
          <w:sz w:val="22"/>
          <w:szCs w:val="22"/>
        </w:rPr>
        <w:t>labor</w:t>
      </w:r>
      <w:r w:rsidR="00991D10">
        <w:rPr>
          <w:rFonts w:ascii="Arial" w:eastAsia="Palatino Linotype" w:hAnsi="Arial" w:cs="Arial"/>
          <w:spacing w:val="-1"/>
          <w:sz w:val="22"/>
          <w:szCs w:val="22"/>
        </w:rPr>
        <w:t xml:space="preserve"> and child </w:t>
      </w:r>
      <w:r w:rsidR="006C5EFC">
        <w:rPr>
          <w:rFonts w:ascii="Arial" w:eastAsia="Palatino Linotype" w:hAnsi="Arial" w:cs="Arial"/>
          <w:spacing w:val="-1"/>
          <w:sz w:val="22"/>
          <w:szCs w:val="22"/>
        </w:rPr>
        <w:t>labor</w:t>
      </w:r>
      <w:r w:rsidR="00991D10">
        <w:rPr>
          <w:rFonts w:ascii="Arial" w:eastAsia="Palatino Linotype" w:hAnsi="Arial" w:cs="Arial"/>
          <w:spacing w:val="-1"/>
          <w:sz w:val="22"/>
          <w:szCs w:val="22"/>
        </w:rPr>
        <w:t xml:space="preserve"> </w:t>
      </w:r>
      <w:r w:rsidR="00C43723" w:rsidRPr="003A06C5">
        <w:rPr>
          <w:rFonts w:ascii="Arial" w:eastAsia="Palatino Linotype" w:hAnsi="Arial" w:cs="Arial"/>
          <w:sz w:val="22"/>
          <w:szCs w:val="22"/>
        </w:rPr>
        <w:t>c</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nn</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t</w:t>
      </w:r>
      <w:r w:rsidR="00C43723" w:rsidRPr="003A06C5">
        <w:rPr>
          <w:rFonts w:ascii="Arial" w:eastAsia="Palatino Linotype" w:hAnsi="Arial" w:cs="Arial"/>
          <w:spacing w:val="-12"/>
          <w:sz w:val="22"/>
          <w:szCs w:val="22"/>
        </w:rPr>
        <w:t xml:space="preserve"> </w:t>
      </w:r>
      <w:r w:rsidR="00C43723" w:rsidRPr="003A06C5">
        <w:rPr>
          <w:rFonts w:ascii="Arial" w:eastAsia="Palatino Linotype" w:hAnsi="Arial" w:cs="Arial"/>
          <w:sz w:val="22"/>
          <w:szCs w:val="22"/>
        </w:rPr>
        <w:t>take</w:t>
      </w:r>
      <w:r w:rsidR="00C43723" w:rsidRPr="003A06C5">
        <w:rPr>
          <w:rFonts w:ascii="Arial" w:eastAsia="Palatino Linotype" w:hAnsi="Arial" w:cs="Arial"/>
          <w:spacing w:val="-12"/>
          <w:sz w:val="22"/>
          <w:szCs w:val="22"/>
        </w:rPr>
        <w:t xml:space="preserve"> </w:t>
      </w:r>
      <w:r w:rsidR="00C43723" w:rsidRPr="003A06C5">
        <w:rPr>
          <w:rFonts w:ascii="Arial" w:eastAsia="Palatino Linotype" w:hAnsi="Arial" w:cs="Arial"/>
          <w:spacing w:val="-1"/>
          <w:sz w:val="22"/>
          <w:szCs w:val="22"/>
        </w:rPr>
        <w:t>p</w:t>
      </w:r>
      <w:r w:rsidR="00C43723" w:rsidRPr="003A06C5">
        <w:rPr>
          <w:rFonts w:ascii="Arial" w:eastAsia="Palatino Linotype" w:hAnsi="Arial" w:cs="Arial"/>
          <w:spacing w:val="1"/>
          <w:sz w:val="22"/>
          <w:szCs w:val="22"/>
        </w:rPr>
        <w:t>l</w:t>
      </w:r>
      <w:r w:rsidR="00C43723" w:rsidRPr="003A06C5">
        <w:rPr>
          <w:rFonts w:ascii="Arial" w:eastAsia="Palatino Linotype" w:hAnsi="Arial" w:cs="Arial"/>
          <w:sz w:val="22"/>
          <w:szCs w:val="22"/>
        </w:rPr>
        <w:t>ace</w:t>
      </w:r>
      <w:r w:rsidR="00C43723" w:rsidRPr="003A06C5">
        <w:rPr>
          <w:rFonts w:ascii="Arial" w:eastAsia="Palatino Linotype" w:hAnsi="Arial" w:cs="Arial"/>
          <w:spacing w:val="-9"/>
          <w:sz w:val="22"/>
          <w:szCs w:val="22"/>
        </w:rPr>
        <w:t xml:space="preserve"> </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y</w:t>
      </w:r>
      <w:r w:rsidR="00C43723" w:rsidRPr="003A06C5">
        <w:rPr>
          <w:rFonts w:ascii="Arial" w:eastAsia="Palatino Linotype" w:hAnsi="Arial" w:cs="Arial"/>
          <w:spacing w:val="-2"/>
          <w:sz w:val="22"/>
          <w:szCs w:val="22"/>
        </w:rPr>
        <w:t>w</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e</w:t>
      </w:r>
      <w:r w:rsidR="00C43723" w:rsidRPr="003A06C5">
        <w:rPr>
          <w:rFonts w:ascii="Arial" w:eastAsia="Palatino Linotype" w:hAnsi="Arial" w:cs="Arial"/>
          <w:spacing w:val="-12"/>
          <w:sz w:val="22"/>
          <w:szCs w:val="22"/>
        </w:rPr>
        <w:t xml:space="preserve"> </w:t>
      </w:r>
      <w:r w:rsidR="00C43723" w:rsidRPr="003A06C5">
        <w:rPr>
          <w:rFonts w:ascii="Arial" w:eastAsia="Palatino Linotype" w:hAnsi="Arial" w:cs="Arial"/>
          <w:spacing w:val="1"/>
          <w:sz w:val="22"/>
          <w:szCs w:val="22"/>
        </w:rPr>
        <w:t>wi</w:t>
      </w:r>
      <w:r w:rsidR="00C43723" w:rsidRPr="003A06C5">
        <w:rPr>
          <w:rFonts w:ascii="Arial" w:eastAsia="Palatino Linotype" w:hAnsi="Arial" w:cs="Arial"/>
          <w:spacing w:val="-2"/>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pacing w:val="-2"/>
          <w:sz w:val="22"/>
          <w:szCs w:val="22"/>
        </w:rPr>
        <w:t>i</w:t>
      </w:r>
      <w:r w:rsidR="00C43723" w:rsidRPr="003A06C5">
        <w:rPr>
          <w:rFonts w:ascii="Arial" w:eastAsia="Palatino Linotype" w:hAnsi="Arial" w:cs="Arial"/>
          <w:sz w:val="22"/>
          <w:szCs w:val="22"/>
        </w:rPr>
        <w:t xml:space="preserve">n </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 xml:space="preserve">ts </w:t>
      </w:r>
      <w:r w:rsidR="00C43723" w:rsidRPr="003A06C5">
        <w:rPr>
          <w:rFonts w:ascii="Arial" w:eastAsia="Palatino Linotype" w:hAnsi="Arial" w:cs="Arial"/>
          <w:spacing w:val="-1"/>
          <w:sz w:val="22"/>
          <w:szCs w:val="22"/>
        </w:rPr>
        <w:t>o</w:t>
      </w:r>
      <w:r w:rsidR="00C43723" w:rsidRPr="003A06C5">
        <w:rPr>
          <w:rFonts w:ascii="Arial" w:eastAsia="Palatino Linotype" w:hAnsi="Arial" w:cs="Arial"/>
          <w:spacing w:val="-2"/>
          <w:sz w:val="22"/>
          <w:szCs w:val="22"/>
        </w:rPr>
        <w:t>w</w:t>
      </w:r>
      <w:r w:rsidR="00C43723" w:rsidRPr="003A06C5">
        <w:rPr>
          <w:rFonts w:ascii="Arial" w:eastAsia="Palatino Linotype" w:hAnsi="Arial" w:cs="Arial"/>
          <w:sz w:val="22"/>
          <w:szCs w:val="22"/>
        </w:rPr>
        <w:t>n</w:t>
      </w:r>
      <w:r w:rsidR="00C43723" w:rsidRPr="003A06C5">
        <w:rPr>
          <w:rFonts w:ascii="Arial" w:eastAsia="Palatino Linotype" w:hAnsi="Arial" w:cs="Arial"/>
          <w:spacing w:val="1"/>
          <w:sz w:val="22"/>
          <w:szCs w:val="22"/>
        </w:rPr>
        <w:t xml:space="preserve"> </w:t>
      </w:r>
      <w:r w:rsidR="00C43723" w:rsidRPr="003A06C5">
        <w:rPr>
          <w:rFonts w:ascii="Arial" w:eastAsia="Palatino Linotype" w:hAnsi="Arial" w:cs="Arial"/>
          <w:spacing w:val="-2"/>
          <w:sz w:val="22"/>
          <w:szCs w:val="22"/>
        </w:rPr>
        <w:t>b</w:t>
      </w:r>
      <w:r w:rsidR="00C43723" w:rsidRPr="003A06C5">
        <w:rPr>
          <w:rFonts w:ascii="Arial" w:eastAsia="Palatino Linotype" w:hAnsi="Arial" w:cs="Arial"/>
          <w:spacing w:val="1"/>
          <w:sz w:val="22"/>
          <w:szCs w:val="22"/>
        </w:rPr>
        <w:t>u</w:t>
      </w:r>
      <w:r w:rsidR="00C43723" w:rsidRPr="003A06C5">
        <w:rPr>
          <w:rFonts w:ascii="Arial" w:eastAsia="Palatino Linotype" w:hAnsi="Arial" w:cs="Arial"/>
          <w:sz w:val="22"/>
          <w:szCs w:val="22"/>
        </w:rPr>
        <w:t>s</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 xml:space="preserve">ess </w:t>
      </w:r>
      <w:r w:rsidR="00C43723" w:rsidRPr="003A06C5">
        <w:rPr>
          <w:rFonts w:ascii="Arial" w:eastAsia="Palatino Linotype" w:hAnsi="Arial" w:cs="Arial"/>
          <w:spacing w:val="-1"/>
          <w:sz w:val="22"/>
          <w:szCs w:val="22"/>
        </w:rPr>
        <w:t>o</w:t>
      </w:r>
      <w:r w:rsidR="00C43723" w:rsidRPr="003A06C5">
        <w:rPr>
          <w:rFonts w:ascii="Arial" w:eastAsia="Palatino Linotype" w:hAnsi="Arial" w:cs="Arial"/>
          <w:sz w:val="22"/>
          <w:szCs w:val="22"/>
        </w:rPr>
        <w:t>r</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n</w:t>
      </w:r>
      <w:r w:rsidR="00C43723" w:rsidRPr="003A06C5">
        <w:rPr>
          <w:rFonts w:ascii="Arial" w:eastAsia="Palatino Linotype" w:hAnsi="Arial" w:cs="Arial"/>
          <w:spacing w:val="-1"/>
          <w:sz w:val="22"/>
          <w:szCs w:val="22"/>
        </w:rPr>
        <w:t xml:space="preserve"> </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 xml:space="preserve">ts </w:t>
      </w:r>
      <w:r w:rsidR="00C43723" w:rsidRPr="003A06C5">
        <w:rPr>
          <w:rFonts w:ascii="Arial" w:eastAsia="Palatino Linotype" w:hAnsi="Arial" w:cs="Arial"/>
          <w:spacing w:val="-2"/>
          <w:sz w:val="22"/>
          <w:szCs w:val="22"/>
        </w:rPr>
        <w:t>s</w:t>
      </w:r>
      <w:r w:rsidR="00C43723" w:rsidRPr="003A06C5">
        <w:rPr>
          <w:rFonts w:ascii="Arial" w:eastAsia="Palatino Linotype" w:hAnsi="Arial" w:cs="Arial"/>
          <w:spacing w:val="1"/>
          <w:sz w:val="22"/>
          <w:szCs w:val="22"/>
        </w:rPr>
        <w:t>u</w:t>
      </w:r>
      <w:r w:rsidR="00C43723" w:rsidRPr="003A06C5">
        <w:rPr>
          <w:rFonts w:ascii="Arial" w:eastAsia="Palatino Linotype" w:hAnsi="Arial" w:cs="Arial"/>
          <w:spacing w:val="-1"/>
          <w:sz w:val="22"/>
          <w:szCs w:val="22"/>
        </w:rPr>
        <w:t>pp</w:t>
      </w:r>
      <w:r w:rsidR="00C43723" w:rsidRPr="003A06C5">
        <w:rPr>
          <w:rFonts w:ascii="Arial" w:eastAsia="Palatino Linotype" w:hAnsi="Arial" w:cs="Arial"/>
          <w:spacing w:val="1"/>
          <w:sz w:val="22"/>
          <w:szCs w:val="22"/>
        </w:rPr>
        <w:t>l</w:t>
      </w:r>
      <w:r w:rsidR="00C43723" w:rsidRPr="003A06C5">
        <w:rPr>
          <w:rFonts w:ascii="Arial" w:eastAsia="Palatino Linotype" w:hAnsi="Arial" w:cs="Arial"/>
          <w:sz w:val="22"/>
          <w:szCs w:val="22"/>
        </w:rPr>
        <w:t xml:space="preserve">y </w:t>
      </w:r>
      <w:r w:rsidR="00C43723" w:rsidRPr="003A06C5">
        <w:rPr>
          <w:rFonts w:ascii="Arial" w:eastAsia="Palatino Linotype" w:hAnsi="Arial" w:cs="Arial"/>
          <w:spacing w:val="-2"/>
          <w:sz w:val="22"/>
          <w:szCs w:val="22"/>
        </w:rPr>
        <w:t>c</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a</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n.</w:t>
      </w:r>
    </w:p>
    <w:p w14:paraId="46351944" w14:textId="6A458BE0" w:rsidR="00BF562B" w:rsidRPr="003A06C5" w:rsidRDefault="00DB3C7F" w:rsidP="003F051B">
      <w:pPr>
        <w:spacing w:after="100"/>
        <w:ind w:left="120"/>
        <w:rPr>
          <w:rFonts w:ascii="Arial" w:eastAsia="Palatino Linotype" w:hAnsi="Arial" w:cs="Arial"/>
          <w:sz w:val="22"/>
          <w:szCs w:val="22"/>
        </w:rPr>
      </w:pPr>
      <w:r>
        <w:rPr>
          <w:rFonts w:ascii="Arial" w:eastAsia="Palatino Linotype" w:hAnsi="Arial" w:cs="Arial"/>
          <w:b/>
          <w:spacing w:val="1"/>
          <w:sz w:val="22"/>
          <w:szCs w:val="22"/>
        </w:rPr>
        <w:t>COMPANY’S S</w:t>
      </w:r>
      <w:r w:rsidR="00C43723" w:rsidRPr="003A06C5">
        <w:rPr>
          <w:rFonts w:ascii="Arial" w:eastAsia="Palatino Linotype" w:hAnsi="Arial" w:cs="Arial"/>
          <w:b/>
          <w:spacing w:val="1"/>
          <w:sz w:val="22"/>
          <w:szCs w:val="22"/>
        </w:rPr>
        <w:t>U</w:t>
      </w:r>
      <w:r w:rsidR="00C43723" w:rsidRPr="003A06C5">
        <w:rPr>
          <w:rFonts w:ascii="Arial" w:eastAsia="Palatino Linotype" w:hAnsi="Arial" w:cs="Arial"/>
          <w:b/>
          <w:sz w:val="22"/>
          <w:szCs w:val="22"/>
        </w:rPr>
        <w:t>P</w:t>
      </w:r>
      <w:r w:rsidR="00C43723" w:rsidRPr="003A06C5">
        <w:rPr>
          <w:rFonts w:ascii="Arial" w:eastAsia="Palatino Linotype" w:hAnsi="Arial" w:cs="Arial"/>
          <w:b/>
          <w:spacing w:val="-3"/>
          <w:sz w:val="22"/>
          <w:szCs w:val="22"/>
        </w:rPr>
        <w:t>P</w:t>
      </w:r>
      <w:r w:rsidR="00C43723" w:rsidRPr="003A06C5">
        <w:rPr>
          <w:rFonts w:ascii="Arial" w:eastAsia="Palatino Linotype" w:hAnsi="Arial" w:cs="Arial"/>
          <w:b/>
          <w:spacing w:val="1"/>
          <w:sz w:val="22"/>
          <w:szCs w:val="22"/>
        </w:rPr>
        <w:t>L</w:t>
      </w:r>
      <w:r w:rsidR="00C43723" w:rsidRPr="003A06C5">
        <w:rPr>
          <w:rFonts w:ascii="Arial" w:eastAsia="Palatino Linotype" w:hAnsi="Arial" w:cs="Arial"/>
          <w:b/>
          <w:sz w:val="22"/>
          <w:szCs w:val="22"/>
        </w:rPr>
        <w:t>Y</w:t>
      </w:r>
      <w:r w:rsidR="00C43723" w:rsidRPr="003A06C5">
        <w:rPr>
          <w:rFonts w:ascii="Arial" w:eastAsia="Palatino Linotype" w:hAnsi="Arial" w:cs="Arial"/>
          <w:b/>
          <w:spacing w:val="-1"/>
          <w:sz w:val="22"/>
          <w:szCs w:val="22"/>
        </w:rPr>
        <w:t xml:space="preserve"> C</w:t>
      </w:r>
      <w:r w:rsidR="00C43723" w:rsidRPr="003A06C5">
        <w:rPr>
          <w:rFonts w:ascii="Arial" w:eastAsia="Palatino Linotype" w:hAnsi="Arial" w:cs="Arial"/>
          <w:b/>
          <w:spacing w:val="1"/>
          <w:sz w:val="22"/>
          <w:szCs w:val="22"/>
        </w:rPr>
        <w:t>H</w:t>
      </w:r>
      <w:r w:rsidR="00C43723" w:rsidRPr="003A06C5">
        <w:rPr>
          <w:rFonts w:ascii="Arial" w:eastAsia="Palatino Linotype" w:hAnsi="Arial" w:cs="Arial"/>
          <w:b/>
          <w:spacing w:val="-1"/>
          <w:sz w:val="22"/>
          <w:szCs w:val="22"/>
        </w:rPr>
        <w:t>A</w:t>
      </w:r>
      <w:r w:rsidR="00C43723" w:rsidRPr="003A06C5">
        <w:rPr>
          <w:rFonts w:ascii="Arial" w:eastAsia="Palatino Linotype" w:hAnsi="Arial" w:cs="Arial"/>
          <w:b/>
          <w:sz w:val="22"/>
          <w:szCs w:val="22"/>
        </w:rPr>
        <w:t>I</w:t>
      </w:r>
      <w:r w:rsidR="00C43723" w:rsidRPr="003A06C5">
        <w:rPr>
          <w:rFonts w:ascii="Arial" w:eastAsia="Palatino Linotype" w:hAnsi="Arial" w:cs="Arial"/>
          <w:b/>
          <w:spacing w:val="1"/>
          <w:sz w:val="22"/>
          <w:szCs w:val="22"/>
        </w:rPr>
        <w:t>NS</w:t>
      </w:r>
    </w:p>
    <w:p w14:paraId="46351946" w14:textId="6C83EB5C" w:rsidR="00BF562B" w:rsidRPr="003A06C5" w:rsidRDefault="00C43723" w:rsidP="003F051B">
      <w:pPr>
        <w:spacing w:after="60"/>
        <w:ind w:left="120"/>
        <w:jc w:val="both"/>
        <w:rPr>
          <w:rFonts w:ascii="Arial" w:eastAsia="Palatino Linotype" w:hAnsi="Arial" w:cs="Arial"/>
          <w:sz w:val="22"/>
          <w:szCs w:val="22"/>
        </w:rPr>
      </w:pPr>
      <w:r w:rsidRPr="003A06C5">
        <w:rPr>
          <w:rFonts w:ascii="Arial" w:eastAsia="Palatino Linotype" w:hAnsi="Arial" w:cs="Arial"/>
          <w:spacing w:val="-1"/>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 xml:space="preserve">e </w:t>
      </w:r>
      <w:r w:rsidRPr="003A06C5">
        <w:rPr>
          <w:rFonts w:ascii="Arial" w:eastAsia="Palatino Linotype" w:hAnsi="Arial" w:cs="Arial"/>
          <w:spacing w:val="-1"/>
          <w:sz w:val="22"/>
          <w:szCs w:val="22"/>
        </w:rPr>
        <w:t>Comp</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3"/>
          <w:sz w:val="22"/>
          <w:szCs w:val="22"/>
        </w:rPr>
        <w:t>y</w:t>
      </w:r>
      <w:r w:rsidRPr="003A06C5">
        <w:rPr>
          <w:rFonts w:ascii="Arial" w:eastAsia="Palatino Linotype" w:hAnsi="Arial" w:cs="Arial"/>
          <w:spacing w:val="1"/>
          <w:sz w:val="22"/>
          <w:szCs w:val="22"/>
        </w:rPr>
        <w:t>’</w:t>
      </w:r>
      <w:r w:rsidRPr="003A06C5">
        <w:rPr>
          <w:rFonts w:ascii="Arial" w:eastAsia="Palatino Linotype" w:hAnsi="Arial" w:cs="Arial"/>
          <w:sz w:val="22"/>
          <w:szCs w:val="22"/>
        </w:rPr>
        <w:t xml:space="preserve">s </w:t>
      </w:r>
      <w:r w:rsidRPr="003A06C5">
        <w:rPr>
          <w:rFonts w:ascii="Arial" w:eastAsia="Palatino Linotype" w:hAnsi="Arial" w:cs="Arial"/>
          <w:spacing w:val="-2"/>
          <w:sz w:val="22"/>
          <w:szCs w:val="22"/>
        </w:rPr>
        <w:t>s</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pp</w:t>
      </w:r>
      <w:r w:rsidRPr="003A06C5">
        <w:rPr>
          <w:rFonts w:ascii="Arial" w:eastAsia="Palatino Linotype" w:hAnsi="Arial" w:cs="Arial"/>
          <w:spacing w:val="1"/>
          <w:sz w:val="22"/>
          <w:szCs w:val="22"/>
        </w:rPr>
        <w:t>l</w:t>
      </w:r>
      <w:r w:rsidRPr="003A06C5">
        <w:rPr>
          <w:rFonts w:ascii="Arial" w:eastAsia="Palatino Linotype" w:hAnsi="Arial" w:cs="Arial"/>
          <w:sz w:val="22"/>
          <w:szCs w:val="22"/>
        </w:rPr>
        <w:t>y</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h</w:t>
      </w:r>
      <w:r w:rsidRPr="003A06C5">
        <w:rPr>
          <w:rFonts w:ascii="Arial" w:eastAsia="Palatino Linotype" w:hAnsi="Arial" w:cs="Arial"/>
          <w:sz w:val="22"/>
          <w:szCs w:val="22"/>
        </w:rPr>
        <w:t>a</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s </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lu</w:t>
      </w:r>
      <w:r w:rsidRPr="003A06C5">
        <w:rPr>
          <w:rFonts w:ascii="Arial" w:eastAsia="Palatino Linotype" w:hAnsi="Arial" w:cs="Arial"/>
          <w:sz w:val="22"/>
          <w:szCs w:val="22"/>
        </w:rPr>
        <w:t>de</w:t>
      </w:r>
      <w:r w:rsidR="00BB3E10">
        <w:rPr>
          <w:rFonts w:ascii="Arial" w:eastAsia="Palatino Linotype" w:hAnsi="Arial" w:cs="Arial"/>
          <w:sz w:val="22"/>
          <w:szCs w:val="22"/>
        </w:rPr>
        <w:t>, but are not limited to,</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ll</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w</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g:</w:t>
      </w:r>
    </w:p>
    <w:p w14:paraId="4A34B7B3" w14:textId="77777777" w:rsidR="00633D4F" w:rsidRDefault="00C43723" w:rsidP="003F051B">
      <w:pPr>
        <w:pStyle w:val="ListParagraph"/>
        <w:numPr>
          <w:ilvl w:val="0"/>
          <w:numId w:val="2"/>
        </w:numPr>
        <w:jc w:val="both"/>
        <w:rPr>
          <w:rFonts w:ascii="Arial" w:eastAsia="Palatino Linotype" w:hAnsi="Arial" w:cs="Arial"/>
          <w:sz w:val="22"/>
          <w:szCs w:val="22"/>
        </w:rPr>
      </w:pPr>
      <w:r w:rsidRPr="00633D4F">
        <w:rPr>
          <w:rFonts w:ascii="Arial" w:eastAsia="Palatino Linotype" w:hAnsi="Arial" w:cs="Arial"/>
          <w:spacing w:val="-1"/>
          <w:sz w:val="22"/>
          <w:szCs w:val="22"/>
        </w:rPr>
        <w:t>r</w:t>
      </w:r>
      <w:r w:rsidRPr="00633D4F">
        <w:rPr>
          <w:rFonts w:ascii="Arial" w:eastAsia="Palatino Linotype" w:hAnsi="Arial" w:cs="Arial"/>
          <w:sz w:val="22"/>
          <w:szCs w:val="22"/>
        </w:rPr>
        <w:t>esea</w:t>
      </w:r>
      <w:r w:rsidRPr="00633D4F">
        <w:rPr>
          <w:rFonts w:ascii="Arial" w:eastAsia="Palatino Linotype" w:hAnsi="Arial" w:cs="Arial"/>
          <w:spacing w:val="-1"/>
          <w:sz w:val="22"/>
          <w:szCs w:val="22"/>
        </w:rPr>
        <w:t>r</w:t>
      </w:r>
      <w:r w:rsidRPr="00633D4F">
        <w:rPr>
          <w:rFonts w:ascii="Arial" w:eastAsia="Palatino Linotype" w:hAnsi="Arial" w:cs="Arial"/>
          <w:spacing w:val="-2"/>
          <w:sz w:val="22"/>
          <w:szCs w:val="22"/>
        </w:rPr>
        <w:t>c</w:t>
      </w:r>
      <w:r w:rsidRPr="00633D4F">
        <w:rPr>
          <w:rFonts w:ascii="Arial" w:eastAsia="Palatino Linotype" w:hAnsi="Arial" w:cs="Arial"/>
          <w:sz w:val="22"/>
          <w:szCs w:val="22"/>
        </w:rPr>
        <w:t>h</w:t>
      </w:r>
      <w:r w:rsidRPr="00633D4F">
        <w:rPr>
          <w:rFonts w:ascii="Arial" w:eastAsia="Palatino Linotype" w:hAnsi="Arial" w:cs="Arial"/>
          <w:spacing w:val="1"/>
          <w:sz w:val="22"/>
          <w:szCs w:val="22"/>
        </w:rPr>
        <w:t xml:space="preserve"> </w:t>
      </w:r>
      <w:r w:rsidRPr="00633D4F">
        <w:rPr>
          <w:rFonts w:ascii="Arial" w:eastAsia="Palatino Linotype" w:hAnsi="Arial" w:cs="Arial"/>
          <w:sz w:val="22"/>
          <w:szCs w:val="22"/>
        </w:rPr>
        <w:t>a</w:t>
      </w:r>
      <w:r w:rsidRPr="00633D4F">
        <w:rPr>
          <w:rFonts w:ascii="Arial" w:eastAsia="Palatino Linotype" w:hAnsi="Arial" w:cs="Arial"/>
          <w:spacing w:val="1"/>
          <w:sz w:val="22"/>
          <w:szCs w:val="22"/>
        </w:rPr>
        <w:t>n</w:t>
      </w:r>
      <w:r w:rsidRPr="00633D4F">
        <w:rPr>
          <w:rFonts w:ascii="Arial" w:eastAsia="Palatino Linotype" w:hAnsi="Arial" w:cs="Arial"/>
          <w:sz w:val="22"/>
          <w:szCs w:val="22"/>
        </w:rPr>
        <w:t>d</w:t>
      </w:r>
      <w:r w:rsidRPr="00633D4F">
        <w:rPr>
          <w:rFonts w:ascii="Arial" w:eastAsia="Palatino Linotype" w:hAnsi="Arial" w:cs="Arial"/>
          <w:spacing w:val="-3"/>
          <w:sz w:val="22"/>
          <w:szCs w:val="22"/>
        </w:rPr>
        <w:t xml:space="preserve"> </w:t>
      </w:r>
      <w:r w:rsidRPr="00633D4F">
        <w:rPr>
          <w:rFonts w:ascii="Arial" w:eastAsia="Palatino Linotype" w:hAnsi="Arial" w:cs="Arial"/>
          <w:sz w:val="22"/>
          <w:szCs w:val="22"/>
        </w:rPr>
        <w:t>deve</w:t>
      </w:r>
      <w:r w:rsidRPr="00633D4F">
        <w:rPr>
          <w:rFonts w:ascii="Arial" w:eastAsia="Palatino Linotype" w:hAnsi="Arial" w:cs="Arial"/>
          <w:spacing w:val="1"/>
          <w:sz w:val="22"/>
          <w:szCs w:val="22"/>
        </w:rPr>
        <w:t>l</w:t>
      </w:r>
      <w:r w:rsidRPr="00633D4F">
        <w:rPr>
          <w:rFonts w:ascii="Arial" w:eastAsia="Palatino Linotype" w:hAnsi="Arial" w:cs="Arial"/>
          <w:spacing w:val="-1"/>
          <w:sz w:val="22"/>
          <w:szCs w:val="22"/>
        </w:rPr>
        <w:t>o</w:t>
      </w:r>
      <w:r w:rsidRPr="00633D4F">
        <w:rPr>
          <w:rFonts w:ascii="Arial" w:eastAsia="Palatino Linotype" w:hAnsi="Arial" w:cs="Arial"/>
          <w:spacing w:val="-3"/>
          <w:sz w:val="22"/>
          <w:szCs w:val="22"/>
        </w:rPr>
        <w:t>p</w:t>
      </w:r>
      <w:r w:rsidRPr="00633D4F">
        <w:rPr>
          <w:rFonts w:ascii="Arial" w:eastAsia="Palatino Linotype" w:hAnsi="Arial" w:cs="Arial"/>
          <w:spacing w:val="-1"/>
          <w:sz w:val="22"/>
          <w:szCs w:val="22"/>
        </w:rPr>
        <w:t>m</w:t>
      </w:r>
      <w:r w:rsidRPr="00633D4F">
        <w:rPr>
          <w:rFonts w:ascii="Arial" w:eastAsia="Palatino Linotype" w:hAnsi="Arial" w:cs="Arial"/>
          <w:sz w:val="22"/>
          <w:szCs w:val="22"/>
        </w:rPr>
        <w:t>e</w:t>
      </w:r>
      <w:r w:rsidRPr="00633D4F">
        <w:rPr>
          <w:rFonts w:ascii="Arial" w:eastAsia="Palatino Linotype" w:hAnsi="Arial" w:cs="Arial"/>
          <w:spacing w:val="1"/>
          <w:sz w:val="22"/>
          <w:szCs w:val="22"/>
        </w:rPr>
        <w:t>n</w:t>
      </w:r>
      <w:r w:rsidRPr="00633D4F">
        <w:rPr>
          <w:rFonts w:ascii="Arial" w:eastAsia="Palatino Linotype" w:hAnsi="Arial" w:cs="Arial"/>
          <w:sz w:val="22"/>
          <w:szCs w:val="22"/>
        </w:rPr>
        <w:t>t a</w:t>
      </w:r>
      <w:r w:rsidRPr="00633D4F">
        <w:rPr>
          <w:rFonts w:ascii="Arial" w:eastAsia="Palatino Linotype" w:hAnsi="Arial" w:cs="Arial"/>
          <w:spacing w:val="-2"/>
          <w:sz w:val="22"/>
          <w:szCs w:val="22"/>
        </w:rPr>
        <w:t>c</w:t>
      </w:r>
      <w:r w:rsidRPr="00633D4F">
        <w:rPr>
          <w:rFonts w:ascii="Arial" w:eastAsia="Palatino Linotype" w:hAnsi="Arial" w:cs="Arial"/>
          <w:sz w:val="22"/>
          <w:szCs w:val="22"/>
        </w:rPr>
        <w:t>t</w:t>
      </w:r>
      <w:r w:rsidRPr="00633D4F">
        <w:rPr>
          <w:rFonts w:ascii="Arial" w:eastAsia="Palatino Linotype" w:hAnsi="Arial" w:cs="Arial"/>
          <w:spacing w:val="1"/>
          <w:sz w:val="22"/>
          <w:szCs w:val="22"/>
        </w:rPr>
        <w:t>i</w:t>
      </w:r>
      <w:r w:rsidRPr="00633D4F">
        <w:rPr>
          <w:rFonts w:ascii="Arial" w:eastAsia="Palatino Linotype" w:hAnsi="Arial" w:cs="Arial"/>
          <w:sz w:val="22"/>
          <w:szCs w:val="22"/>
        </w:rPr>
        <w:t>v</w:t>
      </w:r>
      <w:r w:rsidRPr="00633D4F">
        <w:rPr>
          <w:rFonts w:ascii="Arial" w:eastAsia="Palatino Linotype" w:hAnsi="Arial" w:cs="Arial"/>
          <w:spacing w:val="-2"/>
          <w:sz w:val="22"/>
          <w:szCs w:val="22"/>
        </w:rPr>
        <w:t>i</w:t>
      </w:r>
      <w:r w:rsidRPr="00633D4F">
        <w:rPr>
          <w:rFonts w:ascii="Arial" w:eastAsia="Palatino Linotype" w:hAnsi="Arial" w:cs="Arial"/>
          <w:sz w:val="22"/>
          <w:szCs w:val="22"/>
        </w:rPr>
        <w:t>t</w:t>
      </w:r>
      <w:r w:rsidRPr="00633D4F">
        <w:rPr>
          <w:rFonts w:ascii="Arial" w:eastAsia="Palatino Linotype" w:hAnsi="Arial" w:cs="Arial"/>
          <w:spacing w:val="1"/>
          <w:sz w:val="22"/>
          <w:szCs w:val="22"/>
        </w:rPr>
        <w:t>i</w:t>
      </w:r>
      <w:r w:rsidRPr="00633D4F">
        <w:rPr>
          <w:rFonts w:ascii="Arial" w:eastAsia="Palatino Linotype" w:hAnsi="Arial" w:cs="Arial"/>
          <w:sz w:val="22"/>
          <w:szCs w:val="22"/>
        </w:rPr>
        <w:t>es,</w:t>
      </w:r>
      <w:r w:rsidRPr="00633D4F">
        <w:rPr>
          <w:rFonts w:ascii="Arial" w:eastAsia="Palatino Linotype" w:hAnsi="Arial" w:cs="Arial"/>
          <w:spacing w:val="-2"/>
          <w:sz w:val="22"/>
          <w:szCs w:val="22"/>
        </w:rPr>
        <w:t xml:space="preserve"> </w:t>
      </w:r>
      <w:r w:rsidRPr="00633D4F">
        <w:rPr>
          <w:rFonts w:ascii="Arial" w:eastAsia="Palatino Linotype" w:hAnsi="Arial" w:cs="Arial"/>
          <w:spacing w:val="1"/>
          <w:sz w:val="22"/>
          <w:szCs w:val="22"/>
        </w:rPr>
        <w:t>in</w:t>
      </w:r>
      <w:r w:rsidRPr="00633D4F">
        <w:rPr>
          <w:rFonts w:ascii="Arial" w:eastAsia="Palatino Linotype" w:hAnsi="Arial" w:cs="Arial"/>
          <w:spacing w:val="-2"/>
          <w:sz w:val="22"/>
          <w:szCs w:val="22"/>
        </w:rPr>
        <w:t>cl</w:t>
      </w:r>
      <w:r w:rsidRPr="00633D4F">
        <w:rPr>
          <w:rFonts w:ascii="Arial" w:eastAsia="Palatino Linotype" w:hAnsi="Arial" w:cs="Arial"/>
          <w:spacing w:val="1"/>
          <w:sz w:val="22"/>
          <w:szCs w:val="22"/>
        </w:rPr>
        <w:t>u</w:t>
      </w:r>
      <w:r w:rsidRPr="00633D4F">
        <w:rPr>
          <w:rFonts w:ascii="Arial" w:eastAsia="Palatino Linotype" w:hAnsi="Arial" w:cs="Arial"/>
          <w:sz w:val="22"/>
          <w:szCs w:val="22"/>
        </w:rPr>
        <w:t>d</w:t>
      </w:r>
      <w:r w:rsidRPr="00633D4F">
        <w:rPr>
          <w:rFonts w:ascii="Arial" w:eastAsia="Palatino Linotype" w:hAnsi="Arial" w:cs="Arial"/>
          <w:spacing w:val="-2"/>
          <w:sz w:val="22"/>
          <w:szCs w:val="22"/>
        </w:rPr>
        <w:t>i</w:t>
      </w:r>
      <w:r w:rsidRPr="00633D4F">
        <w:rPr>
          <w:rFonts w:ascii="Arial" w:eastAsia="Palatino Linotype" w:hAnsi="Arial" w:cs="Arial"/>
          <w:spacing w:val="-1"/>
          <w:sz w:val="22"/>
          <w:szCs w:val="22"/>
        </w:rPr>
        <w:t>n</w:t>
      </w:r>
      <w:r w:rsidRPr="00633D4F">
        <w:rPr>
          <w:rFonts w:ascii="Arial" w:eastAsia="Palatino Linotype" w:hAnsi="Arial" w:cs="Arial"/>
          <w:sz w:val="22"/>
          <w:szCs w:val="22"/>
        </w:rPr>
        <w:t>g c</w:t>
      </w:r>
      <w:r w:rsidRPr="00633D4F">
        <w:rPr>
          <w:rFonts w:ascii="Arial" w:eastAsia="Palatino Linotype" w:hAnsi="Arial" w:cs="Arial"/>
          <w:spacing w:val="1"/>
          <w:sz w:val="22"/>
          <w:szCs w:val="22"/>
        </w:rPr>
        <w:t>l</w:t>
      </w:r>
      <w:r w:rsidRPr="00633D4F">
        <w:rPr>
          <w:rFonts w:ascii="Arial" w:eastAsia="Palatino Linotype" w:hAnsi="Arial" w:cs="Arial"/>
          <w:spacing w:val="-2"/>
          <w:sz w:val="22"/>
          <w:szCs w:val="22"/>
        </w:rPr>
        <w:t>i</w:t>
      </w:r>
      <w:r w:rsidRPr="00633D4F">
        <w:rPr>
          <w:rFonts w:ascii="Arial" w:eastAsia="Palatino Linotype" w:hAnsi="Arial" w:cs="Arial"/>
          <w:spacing w:val="1"/>
          <w:sz w:val="22"/>
          <w:szCs w:val="22"/>
        </w:rPr>
        <w:t>ni</w:t>
      </w:r>
      <w:r w:rsidRPr="00633D4F">
        <w:rPr>
          <w:rFonts w:ascii="Arial" w:eastAsia="Palatino Linotype" w:hAnsi="Arial" w:cs="Arial"/>
          <w:sz w:val="22"/>
          <w:szCs w:val="22"/>
        </w:rPr>
        <w:t>c</w:t>
      </w:r>
      <w:r w:rsidRPr="00633D4F">
        <w:rPr>
          <w:rFonts w:ascii="Arial" w:eastAsia="Palatino Linotype" w:hAnsi="Arial" w:cs="Arial"/>
          <w:spacing w:val="-2"/>
          <w:sz w:val="22"/>
          <w:szCs w:val="22"/>
        </w:rPr>
        <w:t>a</w:t>
      </w:r>
      <w:r w:rsidRPr="00633D4F">
        <w:rPr>
          <w:rFonts w:ascii="Arial" w:eastAsia="Palatino Linotype" w:hAnsi="Arial" w:cs="Arial"/>
          <w:sz w:val="22"/>
          <w:szCs w:val="22"/>
        </w:rPr>
        <w:t>l</w:t>
      </w:r>
      <w:r w:rsidRPr="00633D4F">
        <w:rPr>
          <w:rFonts w:ascii="Arial" w:eastAsia="Palatino Linotype" w:hAnsi="Arial" w:cs="Arial"/>
          <w:spacing w:val="1"/>
          <w:sz w:val="22"/>
          <w:szCs w:val="22"/>
        </w:rPr>
        <w:t xml:space="preserve"> </w:t>
      </w:r>
      <w:r w:rsidRPr="00633D4F">
        <w:rPr>
          <w:rFonts w:ascii="Arial" w:eastAsia="Palatino Linotype" w:hAnsi="Arial" w:cs="Arial"/>
          <w:sz w:val="22"/>
          <w:szCs w:val="22"/>
        </w:rPr>
        <w:t>t</w:t>
      </w:r>
      <w:r w:rsidRPr="00633D4F">
        <w:rPr>
          <w:rFonts w:ascii="Arial" w:eastAsia="Palatino Linotype" w:hAnsi="Arial" w:cs="Arial"/>
          <w:spacing w:val="-1"/>
          <w:sz w:val="22"/>
          <w:szCs w:val="22"/>
        </w:rPr>
        <w:t>r</w:t>
      </w:r>
      <w:r w:rsidRPr="00633D4F">
        <w:rPr>
          <w:rFonts w:ascii="Arial" w:eastAsia="Palatino Linotype" w:hAnsi="Arial" w:cs="Arial"/>
          <w:spacing w:val="1"/>
          <w:sz w:val="22"/>
          <w:szCs w:val="22"/>
        </w:rPr>
        <w:t>i</w:t>
      </w:r>
      <w:r w:rsidRPr="00633D4F">
        <w:rPr>
          <w:rFonts w:ascii="Arial" w:eastAsia="Palatino Linotype" w:hAnsi="Arial" w:cs="Arial"/>
          <w:spacing w:val="-2"/>
          <w:sz w:val="22"/>
          <w:szCs w:val="22"/>
        </w:rPr>
        <w:t>a</w:t>
      </w:r>
      <w:r w:rsidRPr="00633D4F">
        <w:rPr>
          <w:rFonts w:ascii="Arial" w:eastAsia="Palatino Linotype" w:hAnsi="Arial" w:cs="Arial"/>
          <w:spacing w:val="1"/>
          <w:sz w:val="22"/>
          <w:szCs w:val="22"/>
        </w:rPr>
        <w:t>l</w:t>
      </w:r>
      <w:r w:rsidRPr="00633D4F">
        <w:rPr>
          <w:rFonts w:ascii="Arial" w:eastAsia="Palatino Linotype" w:hAnsi="Arial" w:cs="Arial"/>
          <w:sz w:val="22"/>
          <w:szCs w:val="22"/>
        </w:rPr>
        <w:t>s</w:t>
      </w:r>
      <w:r w:rsidR="00C94C45" w:rsidRPr="00633D4F">
        <w:rPr>
          <w:rFonts w:ascii="Arial" w:eastAsia="Palatino Linotype" w:hAnsi="Arial" w:cs="Arial"/>
          <w:sz w:val="22"/>
          <w:szCs w:val="22"/>
        </w:rPr>
        <w:t xml:space="preserve"> and testing</w:t>
      </w:r>
      <w:r w:rsidRPr="00633D4F">
        <w:rPr>
          <w:rFonts w:ascii="Arial" w:eastAsia="Palatino Linotype" w:hAnsi="Arial" w:cs="Arial"/>
          <w:sz w:val="22"/>
          <w:szCs w:val="22"/>
        </w:rPr>
        <w:t>;</w:t>
      </w:r>
    </w:p>
    <w:p w14:paraId="1D8DD3C2" w14:textId="068D987A" w:rsidR="00633D4F" w:rsidRDefault="00C43723" w:rsidP="003F051B">
      <w:pPr>
        <w:pStyle w:val="ListParagraph"/>
        <w:numPr>
          <w:ilvl w:val="0"/>
          <w:numId w:val="2"/>
        </w:numPr>
        <w:jc w:val="both"/>
        <w:rPr>
          <w:rFonts w:ascii="Arial" w:eastAsia="Palatino Linotype" w:hAnsi="Arial" w:cs="Arial"/>
          <w:sz w:val="22"/>
          <w:szCs w:val="22"/>
        </w:rPr>
      </w:pPr>
      <w:r w:rsidRPr="00633D4F">
        <w:rPr>
          <w:rFonts w:ascii="Arial" w:eastAsia="Palatino Linotype" w:hAnsi="Arial" w:cs="Arial"/>
          <w:spacing w:val="-1"/>
          <w:sz w:val="22"/>
          <w:szCs w:val="22"/>
        </w:rPr>
        <w:t>pro</w:t>
      </w:r>
      <w:r w:rsidRPr="00633D4F">
        <w:rPr>
          <w:rFonts w:ascii="Arial" w:eastAsia="Palatino Linotype" w:hAnsi="Arial" w:cs="Arial"/>
          <w:sz w:val="22"/>
          <w:szCs w:val="22"/>
        </w:rPr>
        <w:t>d</w:t>
      </w:r>
      <w:r w:rsidRPr="00633D4F">
        <w:rPr>
          <w:rFonts w:ascii="Arial" w:eastAsia="Palatino Linotype" w:hAnsi="Arial" w:cs="Arial"/>
          <w:spacing w:val="1"/>
          <w:sz w:val="22"/>
          <w:szCs w:val="22"/>
        </w:rPr>
        <w:t>u</w:t>
      </w:r>
      <w:r w:rsidRPr="00633D4F">
        <w:rPr>
          <w:rFonts w:ascii="Arial" w:eastAsia="Palatino Linotype" w:hAnsi="Arial" w:cs="Arial"/>
          <w:sz w:val="22"/>
          <w:szCs w:val="22"/>
        </w:rPr>
        <w:t>c</w:t>
      </w:r>
      <w:r w:rsidRPr="00633D4F">
        <w:rPr>
          <w:rFonts w:ascii="Arial" w:eastAsia="Palatino Linotype" w:hAnsi="Arial" w:cs="Arial"/>
          <w:spacing w:val="-2"/>
          <w:sz w:val="22"/>
          <w:szCs w:val="22"/>
        </w:rPr>
        <w:t>t</w:t>
      </w:r>
      <w:r w:rsidRPr="00633D4F">
        <w:rPr>
          <w:rFonts w:ascii="Arial" w:eastAsia="Palatino Linotype" w:hAnsi="Arial" w:cs="Arial"/>
          <w:spacing w:val="1"/>
          <w:sz w:val="22"/>
          <w:szCs w:val="22"/>
        </w:rPr>
        <w:t>i</w:t>
      </w:r>
      <w:r w:rsidRPr="00633D4F">
        <w:rPr>
          <w:rFonts w:ascii="Arial" w:eastAsia="Palatino Linotype" w:hAnsi="Arial" w:cs="Arial"/>
          <w:spacing w:val="-1"/>
          <w:sz w:val="22"/>
          <w:szCs w:val="22"/>
        </w:rPr>
        <w:t>o</w:t>
      </w:r>
      <w:r w:rsidRPr="00633D4F">
        <w:rPr>
          <w:rFonts w:ascii="Arial" w:eastAsia="Palatino Linotype" w:hAnsi="Arial" w:cs="Arial"/>
          <w:sz w:val="22"/>
          <w:szCs w:val="22"/>
        </w:rPr>
        <w:t>n</w:t>
      </w:r>
      <w:r w:rsidRPr="00633D4F">
        <w:rPr>
          <w:rFonts w:ascii="Arial" w:eastAsia="Palatino Linotype" w:hAnsi="Arial" w:cs="Arial"/>
          <w:spacing w:val="-1"/>
          <w:sz w:val="22"/>
          <w:szCs w:val="22"/>
        </w:rPr>
        <w:t xml:space="preserve"> </w:t>
      </w:r>
      <w:r w:rsidRPr="00633D4F">
        <w:rPr>
          <w:rFonts w:ascii="Arial" w:eastAsia="Palatino Linotype" w:hAnsi="Arial" w:cs="Arial"/>
          <w:spacing w:val="1"/>
          <w:sz w:val="22"/>
          <w:szCs w:val="22"/>
        </w:rPr>
        <w:t>in</w:t>
      </w:r>
      <w:r w:rsidRPr="00633D4F">
        <w:rPr>
          <w:rFonts w:ascii="Arial" w:eastAsia="Palatino Linotype" w:hAnsi="Arial" w:cs="Arial"/>
          <w:spacing w:val="-3"/>
          <w:sz w:val="22"/>
          <w:szCs w:val="22"/>
        </w:rPr>
        <w:t>p</w:t>
      </w:r>
      <w:r w:rsidRPr="00633D4F">
        <w:rPr>
          <w:rFonts w:ascii="Arial" w:eastAsia="Palatino Linotype" w:hAnsi="Arial" w:cs="Arial"/>
          <w:spacing w:val="1"/>
          <w:sz w:val="22"/>
          <w:szCs w:val="22"/>
        </w:rPr>
        <w:t>u</w:t>
      </w:r>
      <w:r w:rsidRPr="00633D4F">
        <w:rPr>
          <w:rFonts w:ascii="Arial" w:eastAsia="Palatino Linotype" w:hAnsi="Arial" w:cs="Arial"/>
          <w:sz w:val="22"/>
          <w:szCs w:val="22"/>
        </w:rPr>
        <w:t>ts</w:t>
      </w:r>
      <w:r w:rsidRPr="00633D4F">
        <w:rPr>
          <w:rFonts w:ascii="Arial" w:eastAsia="Palatino Linotype" w:hAnsi="Arial" w:cs="Arial"/>
          <w:spacing w:val="-2"/>
          <w:sz w:val="22"/>
          <w:szCs w:val="22"/>
        </w:rPr>
        <w:t xml:space="preserve"> </w:t>
      </w:r>
      <w:r w:rsidRPr="00633D4F">
        <w:rPr>
          <w:rFonts w:ascii="Arial" w:eastAsia="Palatino Linotype" w:hAnsi="Arial" w:cs="Arial"/>
          <w:spacing w:val="1"/>
          <w:sz w:val="22"/>
          <w:szCs w:val="22"/>
        </w:rPr>
        <w:t>in</w:t>
      </w:r>
      <w:r w:rsidRPr="00633D4F">
        <w:rPr>
          <w:rFonts w:ascii="Arial" w:eastAsia="Palatino Linotype" w:hAnsi="Arial" w:cs="Arial"/>
          <w:spacing w:val="-2"/>
          <w:sz w:val="22"/>
          <w:szCs w:val="22"/>
        </w:rPr>
        <w:t>cl</w:t>
      </w:r>
      <w:r w:rsidRPr="00633D4F">
        <w:rPr>
          <w:rFonts w:ascii="Arial" w:eastAsia="Palatino Linotype" w:hAnsi="Arial" w:cs="Arial"/>
          <w:spacing w:val="1"/>
          <w:sz w:val="22"/>
          <w:szCs w:val="22"/>
        </w:rPr>
        <w:t>u</w:t>
      </w:r>
      <w:r w:rsidRPr="00633D4F">
        <w:rPr>
          <w:rFonts w:ascii="Arial" w:eastAsia="Palatino Linotype" w:hAnsi="Arial" w:cs="Arial"/>
          <w:sz w:val="22"/>
          <w:szCs w:val="22"/>
        </w:rPr>
        <w:t>d</w:t>
      </w:r>
      <w:r w:rsidRPr="00633D4F">
        <w:rPr>
          <w:rFonts w:ascii="Arial" w:eastAsia="Palatino Linotype" w:hAnsi="Arial" w:cs="Arial"/>
          <w:spacing w:val="-2"/>
          <w:sz w:val="22"/>
          <w:szCs w:val="22"/>
        </w:rPr>
        <w:t>i</w:t>
      </w:r>
      <w:r w:rsidRPr="00633D4F">
        <w:rPr>
          <w:rFonts w:ascii="Arial" w:eastAsia="Palatino Linotype" w:hAnsi="Arial" w:cs="Arial"/>
          <w:spacing w:val="1"/>
          <w:sz w:val="22"/>
          <w:szCs w:val="22"/>
        </w:rPr>
        <w:t>n</w:t>
      </w:r>
      <w:r w:rsidRPr="00633D4F">
        <w:rPr>
          <w:rFonts w:ascii="Arial" w:eastAsia="Palatino Linotype" w:hAnsi="Arial" w:cs="Arial"/>
          <w:sz w:val="22"/>
          <w:szCs w:val="22"/>
        </w:rPr>
        <w:t xml:space="preserve">g </w:t>
      </w:r>
      <w:r w:rsidR="004604DE" w:rsidRPr="00633D4F">
        <w:rPr>
          <w:rFonts w:ascii="Arial" w:eastAsia="Palatino Linotype" w:hAnsi="Arial" w:cs="Arial"/>
          <w:sz w:val="22"/>
          <w:szCs w:val="22"/>
        </w:rPr>
        <w:t xml:space="preserve">machinery, </w:t>
      </w:r>
      <w:r w:rsidR="00D85762">
        <w:rPr>
          <w:rFonts w:ascii="Arial" w:eastAsia="Palatino Linotype" w:hAnsi="Arial" w:cs="Arial"/>
          <w:sz w:val="22"/>
          <w:szCs w:val="22"/>
        </w:rPr>
        <w:t xml:space="preserve">equipment, </w:t>
      </w:r>
      <w:r w:rsidRPr="00633D4F">
        <w:rPr>
          <w:rFonts w:ascii="Arial" w:eastAsia="Palatino Linotype" w:hAnsi="Arial" w:cs="Arial"/>
          <w:spacing w:val="-1"/>
          <w:sz w:val="22"/>
          <w:szCs w:val="22"/>
        </w:rPr>
        <w:t>r</w:t>
      </w:r>
      <w:r w:rsidRPr="00633D4F">
        <w:rPr>
          <w:rFonts w:ascii="Arial" w:eastAsia="Palatino Linotype" w:hAnsi="Arial" w:cs="Arial"/>
          <w:sz w:val="22"/>
          <w:szCs w:val="22"/>
        </w:rPr>
        <w:t>aw</w:t>
      </w:r>
      <w:r w:rsidRPr="00633D4F">
        <w:rPr>
          <w:rFonts w:ascii="Arial" w:eastAsia="Palatino Linotype" w:hAnsi="Arial" w:cs="Arial"/>
          <w:spacing w:val="1"/>
          <w:sz w:val="22"/>
          <w:szCs w:val="22"/>
        </w:rPr>
        <w:t xml:space="preserve"> </w:t>
      </w:r>
      <w:r w:rsidRPr="00633D4F">
        <w:rPr>
          <w:rFonts w:ascii="Arial" w:eastAsia="Palatino Linotype" w:hAnsi="Arial" w:cs="Arial"/>
          <w:spacing w:val="-3"/>
          <w:sz w:val="22"/>
          <w:szCs w:val="22"/>
        </w:rPr>
        <w:t>m</w:t>
      </w:r>
      <w:r w:rsidRPr="00633D4F">
        <w:rPr>
          <w:rFonts w:ascii="Arial" w:eastAsia="Palatino Linotype" w:hAnsi="Arial" w:cs="Arial"/>
          <w:sz w:val="22"/>
          <w:szCs w:val="22"/>
        </w:rPr>
        <w:t>ate</w:t>
      </w:r>
      <w:r w:rsidRPr="00633D4F">
        <w:rPr>
          <w:rFonts w:ascii="Arial" w:eastAsia="Palatino Linotype" w:hAnsi="Arial" w:cs="Arial"/>
          <w:spacing w:val="-1"/>
          <w:sz w:val="22"/>
          <w:szCs w:val="22"/>
        </w:rPr>
        <w:t>r</w:t>
      </w:r>
      <w:r w:rsidRPr="00633D4F">
        <w:rPr>
          <w:rFonts w:ascii="Arial" w:eastAsia="Palatino Linotype" w:hAnsi="Arial" w:cs="Arial"/>
          <w:spacing w:val="1"/>
          <w:sz w:val="22"/>
          <w:szCs w:val="22"/>
        </w:rPr>
        <w:t>i</w:t>
      </w:r>
      <w:r w:rsidRPr="00633D4F">
        <w:rPr>
          <w:rFonts w:ascii="Arial" w:eastAsia="Palatino Linotype" w:hAnsi="Arial" w:cs="Arial"/>
          <w:sz w:val="22"/>
          <w:szCs w:val="22"/>
        </w:rPr>
        <w:t>a</w:t>
      </w:r>
      <w:r w:rsidRPr="00633D4F">
        <w:rPr>
          <w:rFonts w:ascii="Arial" w:eastAsia="Palatino Linotype" w:hAnsi="Arial" w:cs="Arial"/>
          <w:spacing w:val="-2"/>
          <w:sz w:val="22"/>
          <w:szCs w:val="22"/>
        </w:rPr>
        <w:t>l</w:t>
      </w:r>
      <w:r w:rsidRPr="00633D4F">
        <w:rPr>
          <w:rFonts w:ascii="Arial" w:eastAsia="Palatino Linotype" w:hAnsi="Arial" w:cs="Arial"/>
          <w:sz w:val="22"/>
          <w:szCs w:val="22"/>
        </w:rPr>
        <w:t>s,</w:t>
      </w:r>
      <w:r w:rsidR="00953F17">
        <w:rPr>
          <w:rFonts w:ascii="Arial" w:eastAsia="Palatino Linotype" w:hAnsi="Arial" w:cs="Arial"/>
          <w:sz w:val="22"/>
          <w:szCs w:val="22"/>
        </w:rPr>
        <w:t xml:space="preserve"> supplies,</w:t>
      </w:r>
      <w:r w:rsidRPr="00633D4F">
        <w:rPr>
          <w:rFonts w:ascii="Arial" w:eastAsia="Palatino Linotype" w:hAnsi="Arial" w:cs="Arial"/>
          <w:sz w:val="22"/>
          <w:szCs w:val="22"/>
        </w:rPr>
        <w:t xml:space="preserve"> </w:t>
      </w:r>
      <w:r w:rsidRPr="00633D4F">
        <w:rPr>
          <w:rFonts w:ascii="Arial" w:eastAsia="Palatino Linotype" w:hAnsi="Arial" w:cs="Arial"/>
          <w:spacing w:val="-1"/>
          <w:sz w:val="22"/>
          <w:szCs w:val="22"/>
        </w:rPr>
        <w:t>p</w:t>
      </w:r>
      <w:r w:rsidRPr="00633D4F">
        <w:rPr>
          <w:rFonts w:ascii="Arial" w:eastAsia="Palatino Linotype" w:hAnsi="Arial" w:cs="Arial"/>
          <w:sz w:val="22"/>
          <w:szCs w:val="22"/>
        </w:rPr>
        <w:t>a</w:t>
      </w:r>
      <w:r w:rsidRPr="00633D4F">
        <w:rPr>
          <w:rFonts w:ascii="Arial" w:eastAsia="Palatino Linotype" w:hAnsi="Arial" w:cs="Arial"/>
          <w:spacing w:val="-2"/>
          <w:sz w:val="22"/>
          <w:szCs w:val="22"/>
        </w:rPr>
        <w:t>c</w:t>
      </w:r>
      <w:r w:rsidRPr="00633D4F">
        <w:rPr>
          <w:rFonts w:ascii="Arial" w:eastAsia="Palatino Linotype" w:hAnsi="Arial" w:cs="Arial"/>
          <w:sz w:val="22"/>
          <w:szCs w:val="22"/>
        </w:rPr>
        <w:t>kag</w:t>
      </w:r>
      <w:r w:rsidRPr="00633D4F">
        <w:rPr>
          <w:rFonts w:ascii="Arial" w:eastAsia="Palatino Linotype" w:hAnsi="Arial" w:cs="Arial"/>
          <w:spacing w:val="1"/>
          <w:sz w:val="22"/>
          <w:szCs w:val="22"/>
        </w:rPr>
        <w:t>in</w:t>
      </w:r>
      <w:r w:rsidRPr="00633D4F">
        <w:rPr>
          <w:rFonts w:ascii="Arial" w:eastAsia="Palatino Linotype" w:hAnsi="Arial" w:cs="Arial"/>
          <w:sz w:val="22"/>
          <w:szCs w:val="22"/>
        </w:rPr>
        <w:t xml:space="preserve">g </w:t>
      </w:r>
      <w:r w:rsidRPr="00633D4F">
        <w:rPr>
          <w:rFonts w:ascii="Arial" w:eastAsia="Palatino Linotype" w:hAnsi="Arial" w:cs="Arial"/>
          <w:spacing w:val="-1"/>
          <w:sz w:val="22"/>
          <w:szCs w:val="22"/>
        </w:rPr>
        <w:t>m</w:t>
      </w:r>
      <w:r w:rsidRPr="00633D4F">
        <w:rPr>
          <w:rFonts w:ascii="Arial" w:eastAsia="Palatino Linotype" w:hAnsi="Arial" w:cs="Arial"/>
          <w:spacing w:val="-2"/>
          <w:sz w:val="22"/>
          <w:szCs w:val="22"/>
        </w:rPr>
        <w:t>a</w:t>
      </w:r>
      <w:r w:rsidRPr="00633D4F">
        <w:rPr>
          <w:rFonts w:ascii="Arial" w:eastAsia="Palatino Linotype" w:hAnsi="Arial" w:cs="Arial"/>
          <w:sz w:val="22"/>
          <w:szCs w:val="22"/>
        </w:rPr>
        <w:t>te</w:t>
      </w:r>
      <w:r w:rsidRPr="00633D4F">
        <w:rPr>
          <w:rFonts w:ascii="Arial" w:eastAsia="Palatino Linotype" w:hAnsi="Arial" w:cs="Arial"/>
          <w:spacing w:val="-1"/>
          <w:sz w:val="22"/>
          <w:szCs w:val="22"/>
        </w:rPr>
        <w:t>r</w:t>
      </w:r>
      <w:r w:rsidRPr="00633D4F">
        <w:rPr>
          <w:rFonts w:ascii="Arial" w:eastAsia="Palatino Linotype" w:hAnsi="Arial" w:cs="Arial"/>
          <w:spacing w:val="1"/>
          <w:sz w:val="22"/>
          <w:szCs w:val="22"/>
        </w:rPr>
        <w:t>i</w:t>
      </w:r>
      <w:r w:rsidRPr="00633D4F">
        <w:rPr>
          <w:rFonts w:ascii="Arial" w:eastAsia="Palatino Linotype" w:hAnsi="Arial" w:cs="Arial"/>
          <w:sz w:val="22"/>
          <w:szCs w:val="22"/>
        </w:rPr>
        <w:t>a</w:t>
      </w:r>
      <w:r w:rsidRPr="00633D4F">
        <w:rPr>
          <w:rFonts w:ascii="Arial" w:eastAsia="Palatino Linotype" w:hAnsi="Arial" w:cs="Arial"/>
          <w:spacing w:val="1"/>
          <w:sz w:val="22"/>
          <w:szCs w:val="22"/>
        </w:rPr>
        <w:t>l</w:t>
      </w:r>
      <w:r w:rsidRPr="00633D4F">
        <w:rPr>
          <w:rFonts w:ascii="Arial" w:eastAsia="Palatino Linotype" w:hAnsi="Arial" w:cs="Arial"/>
          <w:sz w:val="22"/>
          <w:szCs w:val="22"/>
        </w:rPr>
        <w:t>s</w:t>
      </w:r>
      <w:r w:rsidRPr="00633D4F">
        <w:rPr>
          <w:rFonts w:ascii="Arial" w:eastAsia="Palatino Linotype" w:hAnsi="Arial" w:cs="Arial"/>
          <w:spacing w:val="-2"/>
          <w:sz w:val="22"/>
          <w:szCs w:val="22"/>
        </w:rPr>
        <w:t xml:space="preserve"> </w:t>
      </w:r>
      <w:r w:rsidRPr="00633D4F">
        <w:rPr>
          <w:rFonts w:ascii="Arial" w:eastAsia="Palatino Linotype" w:hAnsi="Arial" w:cs="Arial"/>
          <w:sz w:val="22"/>
          <w:szCs w:val="22"/>
        </w:rPr>
        <w:t>a</w:t>
      </w:r>
      <w:r w:rsidRPr="00633D4F">
        <w:rPr>
          <w:rFonts w:ascii="Arial" w:eastAsia="Palatino Linotype" w:hAnsi="Arial" w:cs="Arial"/>
          <w:spacing w:val="1"/>
          <w:sz w:val="22"/>
          <w:szCs w:val="22"/>
        </w:rPr>
        <w:t>n</w:t>
      </w:r>
      <w:r w:rsidRPr="00633D4F">
        <w:rPr>
          <w:rFonts w:ascii="Arial" w:eastAsia="Palatino Linotype" w:hAnsi="Arial" w:cs="Arial"/>
          <w:sz w:val="22"/>
          <w:szCs w:val="22"/>
        </w:rPr>
        <w:t>d</w:t>
      </w:r>
      <w:r w:rsidRPr="00633D4F">
        <w:rPr>
          <w:rFonts w:ascii="Arial" w:eastAsia="Palatino Linotype" w:hAnsi="Arial" w:cs="Arial"/>
          <w:spacing w:val="-3"/>
          <w:sz w:val="22"/>
          <w:szCs w:val="22"/>
        </w:rPr>
        <w:t xml:space="preserve"> </w:t>
      </w:r>
      <w:r w:rsidR="006C5EFC">
        <w:rPr>
          <w:rFonts w:ascii="Arial" w:eastAsia="Palatino Linotype" w:hAnsi="Arial" w:cs="Arial"/>
          <w:spacing w:val="1"/>
          <w:sz w:val="22"/>
          <w:szCs w:val="22"/>
        </w:rPr>
        <w:t>labor</w:t>
      </w:r>
      <w:r w:rsidRPr="00633D4F">
        <w:rPr>
          <w:rFonts w:ascii="Arial" w:eastAsia="Palatino Linotype" w:hAnsi="Arial" w:cs="Arial"/>
          <w:sz w:val="22"/>
          <w:szCs w:val="22"/>
        </w:rPr>
        <w:t>at</w:t>
      </w:r>
      <w:r w:rsidRPr="00633D4F">
        <w:rPr>
          <w:rFonts w:ascii="Arial" w:eastAsia="Palatino Linotype" w:hAnsi="Arial" w:cs="Arial"/>
          <w:spacing w:val="-1"/>
          <w:sz w:val="22"/>
          <w:szCs w:val="22"/>
        </w:rPr>
        <w:t>or</w:t>
      </w:r>
      <w:r w:rsidRPr="00633D4F">
        <w:rPr>
          <w:rFonts w:ascii="Arial" w:eastAsia="Palatino Linotype" w:hAnsi="Arial" w:cs="Arial"/>
          <w:sz w:val="22"/>
          <w:szCs w:val="22"/>
        </w:rPr>
        <w:t>y</w:t>
      </w:r>
      <w:r w:rsidR="007C1684" w:rsidRPr="00633D4F">
        <w:rPr>
          <w:rFonts w:ascii="Arial" w:eastAsia="Palatino Linotype" w:hAnsi="Arial" w:cs="Arial"/>
          <w:sz w:val="22"/>
          <w:szCs w:val="22"/>
        </w:rPr>
        <w:t xml:space="preserve"> </w:t>
      </w:r>
      <w:r w:rsidRPr="00633D4F">
        <w:rPr>
          <w:rFonts w:ascii="Arial" w:eastAsia="Palatino Linotype" w:hAnsi="Arial" w:cs="Arial"/>
          <w:sz w:val="22"/>
          <w:szCs w:val="22"/>
        </w:rPr>
        <w:t>c</w:t>
      </w:r>
      <w:r w:rsidRPr="00633D4F">
        <w:rPr>
          <w:rFonts w:ascii="Arial" w:eastAsia="Palatino Linotype" w:hAnsi="Arial" w:cs="Arial"/>
          <w:spacing w:val="1"/>
          <w:sz w:val="22"/>
          <w:szCs w:val="22"/>
        </w:rPr>
        <w:t>h</w:t>
      </w:r>
      <w:r w:rsidRPr="00633D4F">
        <w:rPr>
          <w:rFonts w:ascii="Arial" w:eastAsia="Palatino Linotype" w:hAnsi="Arial" w:cs="Arial"/>
          <w:sz w:val="22"/>
          <w:szCs w:val="22"/>
        </w:rPr>
        <w:t>e</w:t>
      </w:r>
      <w:r w:rsidRPr="00633D4F">
        <w:rPr>
          <w:rFonts w:ascii="Arial" w:eastAsia="Palatino Linotype" w:hAnsi="Arial" w:cs="Arial"/>
          <w:spacing w:val="-1"/>
          <w:sz w:val="22"/>
          <w:szCs w:val="22"/>
        </w:rPr>
        <w:t>m</w:t>
      </w:r>
      <w:r w:rsidRPr="00633D4F">
        <w:rPr>
          <w:rFonts w:ascii="Arial" w:eastAsia="Palatino Linotype" w:hAnsi="Arial" w:cs="Arial"/>
          <w:spacing w:val="-2"/>
          <w:sz w:val="22"/>
          <w:szCs w:val="22"/>
        </w:rPr>
        <w:t>i</w:t>
      </w:r>
      <w:r w:rsidRPr="00633D4F">
        <w:rPr>
          <w:rFonts w:ascii="Arial" w:eastAsia="Palatino Linotype" w:hAnsi="Arial" w:cs="Arial"/>
          <w:sz w:val="22"/>
          <w:szCs w:val="22"/>
        </w:rPr>
        <w:t>ca</w:t>
      </w:r>
      <w:r w:rsidRPr="00633D4F">
        <w:rPr>
          <w:rFonts w:ascii="Arial" w:eastAsia="Palatino Linotype" w:hAnsi="Arial" w:cs="Arial"/>
          <w:spacing w:val="1"/>
          <w:sz w:val="22"/>
          <w:szCs w:val="22"/>
        </w:rPr>
        <w:t>l</w:t>
      </w:r>
      <w:r w:rsidRPr="00633D4F">
        <w:rPr>
          <w:rFonts w:ascii="Arial" w:eastAsia="Palatino Linotype" w:hAnsi="Arial" w:cs="Arial"/>
          <w:sz w:val="22"/>
          <w:szCs w:val="22"/>
        </w:rPr>
        <w:t>s;</w:t>
      </w:r>
    </w:p>
    <w:p w14:paraId="1113E3F9" w14:textId="77777777" w:rsidR="00633D4F" w:rsidRDefault="007C1684" w:rsidP="003F051B">
      <w:pPr>
        <w:pStyle w:val="ListParagraph"/>
        <w:numPr>
          <w:ilvl w:val="0"/>
          <w:numId w:val="2"/>
        </w:numPr>
        <w:jc w:val="both"/>
        <w:rPr>
          <w:rFonts w:ascii="Arial" w:eastAsia="Palatino Linotype" w:hAnsi="Arial" w:cs="Arial"/>
          <w:sz w:val="22"/>
          <w:szCs w:val="22"/>
        </w:rPr>
      </w:pPr>
      <w:r w:rsidRPr="00633D4F">
        <w:rPr>
          <w:rFonts w:ascii="Arial" w:eastAsia="Palatino Linotype" w:hAnsi="Arial" w:cs="Arial"/>
          <w:spacing w:val="1"/>
          <w:sz w:val="22"/>
          <w:szCs w:val="22"/>
        </w:rPr>
        <w:t xml:space="preserve">warehousing, logistics and </w:t>
      </w:r>
      <w:r w:rsidR="00C43723" w:rsidRPr="00633D4F">
        <w:rPr>
          <w:rFonts w:ascii="Arial" w:eastAsia="Palatino Linotype" w:hAnsi="Arial" w:cs="Arial"/>
          <w:sz w:val="22"/>
          <w:szCs w:val="22"/>
        </w:rPr>
        <w:t>d</w:t>
      </w:r>
      <w:r w:rsidR="00C43723" w:rsidRPr="00633D4F">
        <w:rPr>
          <w:rFonts w:ascii="Arial" w:eastAsia="Palatino Linotype" w:hAnsi="Arial" w:cs="Arial"/>
          <w:spacing w:val="1"/>
          <w:sz w:val="22"/>
          <w:szCs w:val="22"/>
        </w:rPr>
        <w:t>i</w:t>
      </w:r>
      <w:r w:rsidR="00C43723" w:rsidRPr="00633D4F">
        <w:rPr>
          <w:rFonts w:ascii="Arial" w:eastAsia="Palatino Linotype" w:hAnsi="Arial" w:cs="Arial"/>
          <w:sz w:val="22"/>
          <w:szCs w:val="22"/>
        </w:rPr>
        <w:t>st</w:t>
      </w:r>
      <w:r w:rsidR="00C43723" w:rsidRPr="00633D4F">
        <w:rPr>
          <w:rFonts w:ascii="Arial" w:eastAsia="Palatino Linotype" w:hAnsi="Arial" w:cs="Arial"/>
          <w:spacing w:val="-1"/>
          <w:sz w:val="22"/>
          <w:szCs w:val="22"/>
        </w:rPr>
        <w:t>r</w:t>
      </w:r>
      <w:r w:rsidR="00C43723" w:rsidRPr="00633D4F">
        <w:rPr>
          <w:rFonts w:ascii="Arial" w:eastAsia="Palatino Linotype" w:hAnsi="Arial" w:cs="Arial"/>
          <w:spacing w:val="1"/>
          <w:sz w:val="22"/>
          <w:szCs w:val="22"/>
        </w:rPr>
        <w:t>i</w:t>
      </w:r>
      <w:r w:rsidR="00C43723" w:rsidRPr="00633D4F">
        <w:rPr>
          <w:rFonts w:ascii="Arial" w:eastAsia="Palatino Linotype" w:hAnsi="Arial" w:cs="Arial"/>
          <w:spacing w:val="-2"/>
          <w:sz w:val="22"/>
          <w:szCs w:val="22"/>
        </w:rPr>
        <w:t>b</w:t>
      </w:r>
      <w:r w:rsidR="00C43723" w:rsidRPr="00633D4F">
        <w:rPr>
          <w:rFonts w:ascii="Arial" w:eastAsia="Palatino Linotype" w:hAnsi="Arial" w:cs="Arial"/>
          <w:spacing w:val="1"/>
          <w:sz w:val="22"/>
          <w:szCs w:val="22"/>
        </w:rPr>
        <w:t>u</w:t>
      </w:r>
      <w:r w:rsidR="00C43723" w:rsidRPr="00633D4F">
        <w:rPr>
          <w:rFonts w:ascii="Arial" w:eastAsia="Palatino Linotype" w:hAnsi="Arial" w:cs="Arial"/>
          <w:spacing w:val="-2"/>
          <w:sz w:val="22"/>
          <w:szCs w:val="22"/>
        </w:rPr>
        <w:t>t</w:t>
      </w:r>
      <w:r w:rsidR="00C43723" w:rsidRPr="00633D4F">
        <w:rPr>
          <w:rFonts w:ascii="Arial" w:eastAsia="Palatino Linotype" w:hAnsi="Arial" w:cs="Arial"/>
          <w:spacing w:val="1"/>
          <w:sz w:val="22"/>
          <w:szCs w:val="22"/>
        </w:rPr>
        <w:t>i</w:t>
      </w:r>
      <w:r w:rsidR="00C43723" w:rsidRPr="00633D4F">
        <w:rPr>
          <w:rFonts w:ascii="Arial" w:eastAsia="Palatino Linotype" w:hAnsi="Arial" w:cs="Arial"/>
          <w:spacing w:val="-1"/>
          <w:sz w:val="22"/>
          <w:szCs w:val="22"/>
        </w:rPr>
        <w:t>o</w:t>
      </w:r>
      <w:r w:rsidR="00C43723" w:rsidRPr="00633D4F">
        <w:rPr>
          <w:rFonts w:ascii="Arial" w:eastAsia="Palatino Linotype" w:hAnsi="Arial" w:cs="Arial"/>
          <w:sz w:val="22"/>
          <w:szCs w:val="22"/>
        </w:rPr>
        <w:t>n</w:t>
      </w:r>
      <w:r w:rsidR="00C43723" w:rsidRPr="00633D4F">
        <w:rPr>
          <w:rFonts w:ascii="Arial" w:eastAsia="Palatino Linotype" w:hAnsi="Arial" w:cs="Arial"/>
          <w:spacing w:val="1"/>
          <w:sz w:val="22"/>
          <w:szCs w:val="22"/>
        </w:rPr>
        <w:t xml:space="preserve"> </w:t>
      </w:r>
      <w:r w:rsidR="00C43723" w:rsidRPr="00633D4F">
        <w:rPr>
          <w:rFonts w:ascii="Arial" w:eastAsia="Palatino Linotype" w:hAnsi="Arial" w:cs="Arial"/>
          <w:sz w:val="22"/>
          <w:szCs w:val="22"/>
        </w:rPr>
        <w:t>a</w:t>
      </w:r>
      <w:r w:rsidR="00C43723" w:rsidRPr="00633D4F">
        <w:rPr>
          <w:rFonts w:ascii="Arial" w:eastAsia="Palatino Linotype" w:hAnsi="Arial" w:cs="Arial"/>
          <w:spacing w:val="-1"/>
          <w:sz w:val="22"/>
          <w:szCs w:val="22"/>
        </w:rPr>
        <w:t>rr</w:t>
      </w:r>
      <w:r w:rsidR="00C43723" w:rsidRPr="00633D4F">
        <w:rPr>
          <w:rFonts w:ascii="Arial" w:eastAsia="Palatino Linotype" w:hAnsi="Arial" w:cs="Arial"/>
          <w:spacing w:val="-2"/>
          <w:sz w:val="22"/>
          <w:szCs w:val="22"/>
        </w:rPr>
        <w:t>a</w:t>
      </w:r>
      <w:r w:rsidR="00C43723" w:rsidRPr="00633D4F">
        <w:rPr>
          <w:rFonts w:ascii="Arial" w:eastAsia="Palatino Linotype" w:hAnsi="Arial" w:cs="Arial"/>
          <w:spacing w:val="1"/>
          <w:sz w:val="22"/>
          <w:szCs w:val="22"/>
        </w:rPr>
        <w:t>n</w:t>
      </w:r>
      <w:r w:rsidR="00C43723" w:rsidRPr="00633D4F">
        <w:rPr>
          <w:rFonts w:ascii="Arial" w:eastAsia="Palatino Linotype" w:hAnsi="Arial" w:cs="Arial"/>
          <w:sz w:val="22"/>
          <w:szCs w:val="22"/>
        </w:rPr>
        <w:t>ge</w:t>
      </w:r>
      <w:r w:rsidR="00C43723" w:rsidRPr="00633D4F">
        <w:rPr>
          <w:rFonts w:ascii="Arial" w:eastAsia="Palatino Linotype" w:hAnsi="Arial" w:cs="Arial"/>
          <w:spacing w:val="-1"/>
          <w:sz w:val="22"/>
          <w:szCs w:val="22"/>
        </w:rPr>
        <w:t>m</w:t>
      </w:r>
      <w:r w:rsidR="00C43723" w:rsidRPr="00633D4F">
        <w:rPr>
          <w:rFonts w:ascii="Arial" w:eastAsia="Palatino Linotype" w:hAnsi="Arial" w:cs="Arial"/>
          <w:spacing w:val="-3"/>
          <w:sz w:val="22"/>
          <w:szCs w:val="22"/>
        </w:rPr>
        <w:t>e</w:t>
      </w:r>
      <w:r w:rsidR="00C43723" w:rsidRPr="00633D4F">
        <w:rPr>
          <w:rFonts w:ascii="Arial" w:eastAsia="Palatino Linotype" w:hAnsi="Arial" w:cs="Arial"/>
          <w:spacing w:val="1"/>
          <w:sz w:val="22"/>
          <w:szCs w:val="22"/>
        </w:rPr>
        <w:t>n</w:t>
      </w:r>
      <w:r w:rsidR="00C43723" w:rsidRPr="00633D4F">
        <w:rPr>
          <w:rFonts w:ascii="Arial" w:eastAsia="Palatino Linotype" w:hAnsi="Arial" w:cs="Arial"/>
          <w:sz w:val="22"/>
          <w:szCs w:val="22"/>
        </w:rPr>
        <w:t>ts;</w:t>
      </w:r>
    </w:p>
    <w:p w14:paraId="65AF49F1" w14:textId="77777777" w:rsidR="00633D4F" w:rsidRDefault="00C43723" w:rsidP="003F051B">
      <w:pPr>
        <w:pStyle w:val="ListParagraph"/>
        <w:numPr>
          <w:ilvl w:val="0"/>
          <w:numId w:val="2"/>
        </w:numPr>
        <w:jc w:val="both"/>
        <w:rPr>
          <w:rFonts w:ascii="Arial" w:eastAsia="Palatino Linotype" w:hAnsi="Arial" w:cs="Arial"/>
          <w:sz w:val="22"/>
          <w:szCs w:val="22"/>
        </w:rPr>
      </w:pPr>
      <w:r w:rsidRPr="00633D4F">
        <w:rPr>
          <w:rFonts w:ascii="Arial" w:eastAsia="Palatino Linotype" w:hAnsi="Arial" w:cs="Arial"/>
          <w:spacing w:val="1"/>
          <w:sz w:val="22"/>
          <w:szCs w:val="22"/>
        </w:rPr>
        <w:t>f</w:t>
      </w:r>
      <w:r w:rsidRPr="00633D4F">
        <w:rPr>
          <w:rFonts w:ascii="Arial" w:eastAsia="Palatino Linotype" w:hAnsi="Arial" w:cs="Arial"/>
          <w:sz w:val="22"/>
          <w:szCs w:val="22"/>
        </w:rPr>
        <w:t>a</w:t>
      </w:r>
      <w:r w:rsidRPr="00633D4F">
        <w:rPr>
          <w:rFonts w:ascii="Arial" w:eastAsia="Palatino Linotype" w:hAnsi="Arial" w:cs="Arial"/>
          <w:spacing w:val="-2"/>
          <w:sz w:val="22"/>
          <w:szCs w:val="22"/>
        </w:rPr>
        <w:t>c</w:t>
      </w:r>
      <w:r w:rsidRPr="00633D4F">
        <w:rPr>
          <w:rFonts w:ascii="Arial" w:eastAsia="Palatino Linotype" w:hAnsi="Arial" w:cs="Arial"/>
          <w:spacing w:val="1"/>
          <w:sz w:val="22"/>
          <w:szCs w:val="22"/>
        </w:rPr>
        <w:t>il</w:t>
      </w:r>
      <w:r w:rsidRPr="00633D4F">
        <w:rPr>
          <w:rFonts w:ascii="Arial" w:eastAsia="Palatino Linotype" w:hAnsi="Arial" w:cs="Arial"/>
          <w:spacing w:val="-2"/>
          <w:sz w:val="22"/>
          <w:szCs w:val="22"/>
        </w:rPr>
        <w:t>i</w:t>
      </w:r>
      <w:r w:rsidRPr="00633D4F">
        <w:rPr>
          <w:rFonts w:ascii="Arial" w:eastAsia="Palatino Linotype" w:hAnsi="Arial" w:cs="Arial"/>
          <w:sz w:val="22"/>
          <w:szCs w:val="22"/>
        </w:rPr>
        <w:t>ty c</w:t>
      </w:r>
      <w:r w:rsidRPr="00633D4F">
        <w:rPr>
          <w:rFonts w:ascii="Arial" w:eastAsia="Palatino Linotype" w:hAnsi="Arial" w:cs="Arial"/>
          <w:spacing w:val="-3"/>
          <w:sz w:val="22"/>
          <w:szCs w:val="22"/>
        </w:rPr>
        <w:t>o</w:t>
      </w:r>
      <w:r w:rsidRPr="00633D4F">
        <w:rPr>
          <w:rFonts w:ascii="Arial" w:eastAsia="Palatino Linotype" w:hAnsi="Arial" w:cs="Arial"/>
          <w:spacing w:val="1"/>
          <w:sz w:val="22"/>
          <w:szCs w:val="22"/>
        </w:rPr>
        <w:t>n</w:t>
      </w:r>
      <w:r w:rsidRPr="00633D4F">
        <w:rPr>
          <w:rFonts w:ascii="Arial" w:eastAsia="Palatino Linotype" w:hAnsi="Arial" w:cs="Arial"/>
          <w:sz w:val="22"/>
          <w:szCs w:val="22"/>
        </w:rPr>
        <w:t>st</w:t>
      </w:r>
      <w:r w:rsidRPr="00633D4F">
        <w:rPr>
          <w:rFonts w:ascii="Arial" w:eastAsia="Palatino Linotype" w:hAnsi="Arial" w:cs="Arial"/>
          <w:spacing w:val="-1"/>
          <w:sz w:val="22"/>
          <w:szCs w:val="22"/>
        </w:rPr>
        <w:t>ru</w:t>
      </w:r>
      <w:r w:rsidRPr="00633D4F">
        <w:rPr>
          <w:rFonts w:ascii="Arial" w:eastAsia="Palatino Linotype" w:hAnsi="Arial" w:cs="Arial"/>
          <w:sz w:val="22"/>
          <w:szCs w:val="22"/>
        </w:rPr>
        <w:t>ct</w:t>
      </w:r>
      <w:r w:rsidRPr="00633D4F">
        <w:rPr>
          <w:rFonts w:ascii="Arial" w:eastAsia="Palatino Linotype" w:hAnsi="Arial" w:cs="Arial"/>
          <w:spacing w:val="1"/>
          <w:sz w:val="22"/>
          <w:szCs w:val="22"/>
        </w:rPr>
        <w:t>i</w:t>
      </w:r>
      <w:r w:rsidRPr="00633D4F">
        <w:rPr>
          <w:rFonts w:ascii="Arial" w:eastAsia="Palatino Linotype" w:hAnsi="Arial" w:cs="Arial"/>
          <w:spacing w:val="-3"/>
          <w:sz w:val="22"/>
          <w:szCs w:val="22"/>
        </w:rPr>
        <w:t>o</w:t>
      </w:r>
      <w:r w:rsidRPr="00633D4F">
        <w:rPr>
          <w:rFonts w:ascii="Arial" w:eastAsia="Palatino Linotype" w:hAnsi="Arial" w:cs="Arial"/>
          <w:sz w:val="22"/>
          <w:szCs w:val="22"/>
        </w:rPr>
        <w:t>n</w:t>
      </w:r>
      <w:r w:rsidRPr="00633D4F">
        <w:rPr>
          <w:rFonts w:ascii="Arial" w:eastAsia="Palatino Linotype" w:hAnsi="Arial" w:cs="Arial"/>
          <w:spacing w:val="1"/>
          <w:sz w:val="22"/>
          <w:szCs w:val="22"/>
        </w:rPr>
        <w:t xml:space="preserve"> </w:t>
      </w:r>
      <w:r w:rsidRPr="00633D4F">
        <w:rPr>
          <w:rFonts w:ascii="Arial" w:eastAsia="Palatino Linotype" w:hAnsi="Arial" w:cs="Arial"/>
          <w:spacing w:val="-2"/>
          <w:sz w:val="22"/>
          <w:szCs w:val="22"/>
        </w:rPr>
        <w:t>a</w:t>
      </w:r>
      <w:r w:rsidRPr="00633D4F">
        <w:rPr>
          <w:rFonts w:ascii="Arial" w:eastAsia="Palatino Linotype" w:hAnsi="Arial" w:cs="Arial"/>
          <w:spacing w:val="-1"/>
          <w:sz w:val="22"/>
          <w:szCs w:val="22"/>
        </w:rPr>
        <w:t>n</w:t>
      </w:r>
      <w:r w:rsidRPr="00633D4F">
        <w:rPr>
          <w:rFonts w:ascii="Arial" w:eastAsia="Palatino Linotype" w:hAnsi="Arial" w:cs="Arial"/>
          <w:sz w:val="22"/>
          <w:szCs w:val="22"/>
        </w:rPr>
        <w:t xml:space="preserve">d </w:t>
      </w:r>
      <w:r w:rsidRPr="00633D4F">
        <w:rPr>
          <w:rFonts w:ascii="Arial" w:eastAsia="Palatino Linotype" w:hAnsi="Arial" w:cs="Arial"/>
          <w:spacing w:val="-1"/>
          <w:sz w:val="22"/>
          <w:szCs w:val="22"/>
        </w:rPr>
        <w:t>m</w:t>
      </w:r>
      <w:r w:rsidRPr="00633D4F">
        <w:rPr>
          <w:rFonts w:ascii="Arial" w:eastAsia="Palatino Linotype" w:hAnsi="Arial" w:cs="Arial"/>
          <w:sz w:val="22"/>
          <w:szCs w:val="22"/>
        </w:rPr>
        <w:t>a</w:t>
      </w:r>
      <w:r w:rsidRPr="00633D4F">
        <w:rPr>
          <w:rFonts w:ascii="Arial" w:eastAsia="Palatino Linotype" w:hAnsi="Arial" w:cs="Arial"/>
          <w:spacing w:val="1"/>
          <w:sz w:val="22"/>
          <w:szCs w:val="22"/>
        </w:rPr>
        <w:t>in</w:t>
      </w:r>
      <w:r w:rsidRPr="00633D4F">
        <w:rPr>
          <w:rFonts w:ascii="Arial" w:eastAsia="Palatino Linotype" w:hAnsi="Arial" w:cs="Arial"/>
          <w:sz w:val="22"/>
          <w:szCs w:val="22"/>
        </w:rPr>
        <w:t>t</w:t>
      </w:r>
      <w:r w:rsidRPr="00633D4F">
        <w:rPr>
          <w:rFonts w:ascii="Arial" w:eastAsia="Palatino Linotype" w:hAnsi="Arial" w:cs="Arial"/>
          <w:spacing w:val="-3"/>
          <w:sz w:val="22"/>
          <w:szCs w:val="22"/>
        </w:rPr>
        <w:t>e</w:t>
      </w:r>
      <w:r w:rsidRPr="00633D4F">
        <w:rPr>
          <w:rFonts w:ascii="Arial" w:eastAsia="Palatino Linotype" w:hAnsi="Arial" w:cs="Arial"/>
          <w:spacing w:val="1"/>
          <w:sz w:val="22"/>
          <w:szCs w:val="22"/>
        </w:rPr>
        <w:t>n</w:t>
      </w:r>
      <w:r w:rsidRPr="00633D4F">
        <w:rPr>
          <w:rFonts w:ascii="Arial" w:eastAsia="Palatino Linotype" w:hAnsi="Arial" w:cs="Arial"/>
          <w:spacing w:val="-2"/>
          <w:sz w:val="22"/>
          <w:szCs w:val="22"/>
        </w:rPr>
        <w:t>a</w:t>
      </w:r>
      <w:r w:rsidRPr="00633D4F">
        <w:rPr>
          <w:rFonts w:ascii="Arial" w:eastAsia="Palatino Linotype" w:hAnsi="Arial" w:cs="Arial"/>
          <w:spacing w:val="1"/>
          <w:sz w:val="22"/>
          <w:szCs w:val="22"/>
        </w:rPr>
        <w:t>n</w:t>
      </w:r>
      <w:r w:rsidRPr="00633D4F">
        <w:rPr>
          <w:rFonts w:ascii="Arial" w:eastAsia="Palatino Linotype" w:hAnsi="Arial" w:cs="Arial"/>
          <w:sz w:val="22"/>
          <w:szCs w:val="22"/>
        </w:rPr>
        <w:t>ce;</w:t>
      </w:r>
    </w:p>
    <w:p w14:paraId="73CDED32" w14:textId="77777777" w:rsidR="00633D4F" w:rsidRDefault="00C43723" w:rsidP="003F051B">
      <w:pPr>
        <w:pStyle w:val="ListParagraph"/>
        <w:numPr>
          <w:ilvl w:val="0"/>
          <w:numId w:val="2"/>
        </w:numPr>
        <w:jc w:val="both"/>
        <w:rPr>
          <w:rFonts w:ascii="Arial" w:eastAsia="Palatino Linotype" w:hAnsi="Arial" w:cs="Arial"/>
          <w:sz w:val="22"/>
          <w:szCs w:val="22"/>
        </w:rPr>
      </w:pPr>
      <w:r w:rsidRPr="00633D4F">
        <w:rPr>
          <w:rFonts w:ascii="Arial" w:eastAsia="Palatino Linotype" w:hAnsi="Arial" w:cs="Arial"/>
          <w:sz w:val="22"/>
          <w:szCs w:val="22"/>
        </w:rPr>
        <w:t>I</w:t>
      </w:r>
      <w:r w:rsidRPr="00633D4F">
        <w:rPr>
          <w:rFonts w:ascii="Arial" w:eastAsia="Palatino Linotype" w:hAnsi="Arial" w:cs="Arial"/>
          <w:spacing w:val="-1"/>
          <w:sz w:val="22"/>
          <w:szCs w:val="22"/>
        </w:rPr>
        <w:t>n</w:t>
      </w:r>
      <w:r w:rsidRPr="00633D4F">
        <w:rPr>
          <w:rFonts w:ascii="Arial" w:eastAsia="Palatino Linotype" w:hAnsi="Arial" w:cs="Arial"/>
          <w:spacing w:val="1"/>
          <w:sz w:val="22"/>
          <w:szCs w:val="22"/>
        </w:rPr>
        <w:t>f</w:t>
      </w:r>
      <w:r w:rsidRPr="00633D4F">
        <w:rPr>
          <w:rFonts w:ascii="Arial" w:eastAsia="Palatino Linotype" w:hAnsi="Arial" w:cs="Arial"/>
          <w:spacing w:val="-1"/>
          <w:sz w:val="22"/>
          <w:szCs w:val="22"/>
        </w:rPr>
        <w:t>orm</w:t>
      </w:r>
      <w:r w:rsidRPr="00633D4F">
        <w:rPr>
          <w:rFonts w:ascii="Arial" w:eastAsia="Palatino Linotype" w:hAnsi="Arial" w:cs="Arial"/>
          <w:sz w:val="22"/>
          <w:szCs w:val="22"/>
        </w:rPr>
        <w:t>at</w:t>
      </w:r>
      <w:r w:rsidRPr="00633D4F">
        <w:rPr>
          <w:rFonts w:ascii="Arial" w:eastAsia="Palatino Linotype" w:hAnsi="Arial" w:cs="Arial"/>
          <w:spacing w:val="1"/>
          <w:sz w:val="22"/>
          <w:szCs w:val="22"/>
        </w:rPr>
        <w:t>i</w:t>
      </w:r>
      <w:r w:rsidRPr="00633D4F">
        <w:rPr>
          <w:rFonts w:ascii="Arial" w:eastAsia="Palatino Linotype" w:hAnsi="Arial" w:cs="Arial"/>
          <w:spacing w:val="-3"/>
          <w:sz w:val="22"/>
          <w:szCs w:val="22"/>
        </w:rPr>
        <w:t>o</w:t>
      </w:r>
      <w:r w:rsidRPr="00633D4F">
        <w:rPr>
          <w:rFonts w:ascii="Arial" w:eastAsia="Palatino Linotype" w:hAnsi="Arial" w:cs="Arial"/>
          <w:sz w:val="22"/>
          <w:szCs w:val="22"/>
        </w:rPr>
        <w:t>n</w:t>
      </w:r>
      <w:r w:rsidRPr="00633D4F">
        <w:rPr>
          <w:rFonts w:ascii="Arial" w:eastAsia="Palatino Linotype" w:hAnsi="Arial" w:cs="Arial"/>
          <w:spacing w:val="1"/>
          <w:sz w:val="22"/>
          <w:szCs w:val="22"/>
        </w:rPr>
        <w:t xml:space="preserve"> </w:t>
      </w:r>
      <w:r w:rsidRPr="00633D4F">
        <w:rPr>
          <w:rFonts w:ascii="Arial" w:eastAsia="Palatino Linotype" w:hAnsi="Arial" w:cs="Arial"/>
          <w:spacing w:val="-1"/>
          <w:sz w:val="22"/>
          <w:szCs w:val="22"/>
        </w:rPr>
        <w:t>T</w:t>
      </w:r>
      <w:r w:rsidRPr="00633D4F">
        <w:rPr>
          <w:rFonts w:ascii="Arial" w:eastAsia="Palatino Linotype" w:hAnsi="Arial" w:cs="Arial"/>
          <w:sz w:val="22"/>
          <w:szCs w:val="22"/>
        </w:rPr>
        <w:t>e</w:t>
      </w:r>
      <w:r w:rsidRPr="00633D4F">
        <w:rPr>
          <w:rFonts w:ascii="Arial" w:eastAsia="Palatino Linotype" w:hAnsi="Arial" w:cs="Arial"/>
          <w:spacing w:val="-2"/>
          <w:sz w:val="22"/>
          <w:szCs w:val="22"/>
        </w:rPr>
        <w:t>c</w:t>
      </w:r>
      <w:r w:rsidRPr="00633D4F">
        <w:rPr>
          <w:rFonts w:ascii="Arial" w:eastAsia="Palatino Linotype" w:hAnsi="Arial" w:cs="Arial"/>
          <w:spacing w:val="1"/>
          <w:sz w:val="22"/>
          <w:szCs w:val="22"/>
        </w:rPr>
        <w:t>hn</w:t>
      </w:r>
      <w:r w:rsidRPr="00633D4F">
        <w:rPr>
          <w:rFonts w:ascii="Arial" w:eastAsia="Palatino Linotype" w:hAnsi="Arial" w:cs="Arial"/>
          <w:spacing w:val="-3"/>
          <w:sz w:val="22"/>
          <w:szCs w:val="22"/>
        </w:rPr>
        <w:t>o</w:t>
      </w:r>
      <w:r w:rsidRPr="00633D4F">
        <w:rPr>
          <w:rFonts w:ascii="Arial" w:eastAsia="Palatino Linotype" w:hAnsi="Arial" w:cs="Arial"/>
          <w:spacing w:val="1"/>
          <w:sz w:val="22"/>
          <w:szCs w:val="22"/>
        </w:rPr>
        <w:t>l</w:t>
      </w:r>
      <w:r w:rsidRPr="00633D4F">
        <w:rPr>
          <w:rFonts w:ascii="Arial" w:eastAsia="Palatino Linotype" w:hAnsi="Arial" w:cs="Arial"/>
          <w:spacing w:val="-1"/>
          <w:sz w:val="22"/>
          <w:szCs w:val="22"/>
        </w:rPr>
        <w:t>o</w:t>
      </w:r>
      <w:r w:rsidRPr="00633D4F">
        <w:rPr>
          <w:rFonts w:ascii="Arial" w:eastAsia="Palatino Linotype" w:hAnsi="Arial" w:cs="Arial"/>
          <w:spacing w:val="-3"/>
          <w:sz w:val="22"/>
          <w:szCs w:val="22"/>
        </w:rPr>
        <w:t>g</w:t>
      </w:r>
      <w:r w:rsidRPr="00633D4F">
        <w:rPr>
          <w:rFonts w:ascii="Arial" w:eastAsia="Palatino Linotype" w:hAnsi="Arial" w:cs="Arial"/>
          <w:sz w:val="22"/>
          <w:szCs w:val="22"/>
        </w:rPr>
        <w:t>y g</w:t>
      </w:r>
      <w:r w:rsidRPr="00633D4F">
        <w:rPr>
          <w:rFonts w:ascii="Arial" w:eastAsia="Palatino Linotype" w:hAnsi="Arial" w:cs="Arial"/>
          <w:spacing w:val="-1"/>
          <w:sz w:val="22"/>
          <w:szCs w:val="22"/>
        </w:rPr>
        <w:t>oo</w:t>
      </w:r>
      <w:r w:rsidRPr="00633D4F">
        <w:rPr>
          <w:rFonts w:ascii="Arial" w:eastAsia="Palatino Linotype" w:hAnsi="Arial" w:cs="Arial"/>
          <w:sz w:val="22"/>
          <w:szCs w:val="22"/>
        </w:rPr>
        <w:t>ds a</w:t>
      </w:r>
      <w:r w:rsidRPr="00633D4F">
        <w:rPr>
          <w:rFonts w:ascii="Arial" w:eastAsia="Palatino Linotype" w:hAnsi="Arial" w:cs="Arial"/>
          <w:spacing w:val="1"/>
          <w:sz w:val="22"/>
          <w:szCs w:val="22"/>
        </w:rPr>
        <w:t>n</w:t>
      </w:r>
      <w:r w:rsidRPr="00633D4F">
        <w:rPr>
          <w:rFonts w:ascii="Arial" w:eastAsia="Palatino Linotype" w:hAnsi="Arial" w:cs="Arial"/>
          <w:sz w:val="22"/>
          <w:szCs w:val="22"/>
        </w:rPr>
        <w:t>d se</w:t>
      </w:r>
      <w:r w:rsidRPr="00633D4F">
        <w:rPr>
          <w:rFonts w:ascii="Arial" w:eastAsia="Palatino Linotype" w:hAnsi="Arial" w:cs="Arial"/>
          <w:spacing w:val="-1"/>
          <w:sz w:val="22"/>
          <w:szCs w:val="22"/>
        </w:rPr>
        <w:t>r</w:t>
      </w:r>
      <w:r w:rsidRPr="00633D4F">
        <w:rPr>
          <w:rFonts w:ascii="Arial" w:eastAsia="Palatino Linotype" w:hAnsi="Arial" w:cs="Arial"/>
          <w:spacing w:val="-2"/>
          <w:sz w:val="22"/>
          <w:szCs w:val="22"/>
        </w:rPr>
        <w:t>v</w:t>
      </w:r>
      <w:r w:rsidRPr="00633D4F">
        <w:rPr>
          <w:rFonts w:ascii="Arial" w:eastAsia="Palatino Linotype" w:hAnsi="Arial" w:cs="Arial"/>
          <w:spacing w:val="1"/>
          <w:sz w:val="22"/>
          <w:szCs w:val="22"/>
        </w:rPr>
        <w:t>i</w:t>
      </w:r>
      <w:r w:rsidRPr="00633D4F">
        <w:rPr>
          <w:rFonts w:ascii="Arial" w:eastAsia="Palatino Linotype" w:hAnsi="Arial" w:cs="Arial"/>
          <w:sz w:val="22"/>
          <w:szCs w:val="22"/>
        </w:rPr>
        <w:t>ces;</w:t>
      </w:r>
      <w:r w:rsidRPr="00633D4F">
        <w:rPr>
          <w:rFonts w:ascii="Arial" w:eastAsia="Palatino Linotype" w:hAnsi="Arial" w:cs="Arial"/>
          <w:spacing w:val="-2"/>
          <w:sz w:val="22"/>
          <w:szCs w:val="22"/>
        </w:rPr>
        <w:t xml:space="preserve"> </w:t>
      </w:r>
      <w:r w:rsidRPr="00633D4F">
        <w:rPr>
          <w:rFonts w:ascii="Arial" w:eastAsia="Palatino Linotype" w:hAnsi="Arial" w:cs="Arial"/>
          <w:sz w:val="22"/>
          <w:szCs w:val="22"/>
        </w:rPr>
        <w:t>a</w:t>
      </w:r>
      <w:r w:rsidRPr="00633D4F">
        <w:rPr>
          <w:rFonts w:ascii="Arial" w:eastAsia="Palatino Linotype" w:hAnsi="Arial" w:cs="Arial"/>
          <w:spacing w:val="-1"/>
          <w:sz w:val="22"/>
          <w:szCs w:val="22"/>
        </w:rPr>
        <w:t>n</w:t>
      </w:r>
      <w:r w:rsidRPr="00633D4F">
        <w:rPr>
          <w:rFonts w:ascii="Arial" w:eastAsia="Palatino Linotype" w:hAnsi="Arial" w:cs="Arial"/>
          <w:sz w:val="22"/>
          <w:szCs w:val="22"/>
        </w:rPr>
        <w:t>d</w:t>
      </w:r>
    </w:p>
    <w:p w14:paraId="46351954" w14:textId="59BDA7D8" w:rsidR="00BF562B" w:rsidRPr="00633D4F" w:rsidRDefault="00C43723" w:rsidP="009A188F">
      <w:pPr>
        <w:pStyle w:val="ListParagraph"/>
        <w:numPr>
          <w:ilvl w:val="0"/>
          <w:numId w:val="2"/>
        </w:numPr>
        <w:spacing w:after="100"/>
        <w:jc w:val="both"/>
        <w:rPr>
          <w:rFonts w:ascii="Arial" w:eastAsia="Palatino Linotype" w:hAnsi="Arial" w:cs="Arial"/>
          <w:sz w:val="22"/>
          <w:szCs w:val="22"/>
        </w:rPr>
      </w:pPr>
      <w:r w:rsidRPr="00633D4F">
        <w:rPr>
          <w:rFonts w:ascii="Arial" w:eastAsia="Palatino Linotype" w:hAnsi="Arial" w:cs="Arial"/>
          <w:sz w:val="22"/>
          <w:szCs w:val="22"/>
        </w:rPr>
        <w:t>sa</w:t>
      </w:r>
      <w:r w:rsidRPr="00633D4F">
        <w:rPr>
          <w:rFonts w:ascii="Arial" w:eastAsia="Palatino Linotype" w:hAnsi="Arial" w:cs="Arial"/>
          <w:spacing w:val="1"/>
          <w:sz w:val="22"/>
          <w:szCs w:val="22"/>
        </w:rPr>
        <w:t>l</w:t>
      </w:r>
      <w:r w:rsidRPr="00633D4F">
        <w:rPr>
          <w:rFonts w:ascii="Arial" w:eastAsia="Palatino Linotype" w:hAnsi="Arial" w:cs="Arial"/>
          <w:sz w:val="22"/>
          <w:szCs w:val="22"/>
        </w:rPr>
        <w:t>es,</w:t>
      </w:r>
      <w:r w:rsidRPr="00633D4F">
        <w:rPr>
          <w:rFonts w:ascii="Arial" w:eastAsia="Palatino Linotype" w:hAnsi="Arial" w:cs="Arial"/>
          <w:spacing w:val="-2"/>
          <w:sz w:val="22"/>
          <w:szCs w:val="22"/>
        </w:rPr>
        <w:t xml:space="preserve"> </w:t>
      </w:r>
      <w:r w:rsidRPr="00633D4F">
        <w:rPr>
          <w:rFonts w:ascii="Arial" w:eastAsia="Palatino Linotype" w:hAnsi="Arial" w:cs="Arial"/>
          <w:spacing w:val="-1"/>
          <w:sz w:val="22"/>
          <w:szCs w:val="22"/>
        </w:rPr>
        <w:t>m</w:t>
      </w:r>
      <w:r w:rsidRPr="00633D4F">
        <w:rPr>
          <w:rFonts w:ascii="Arial" w:eastAsia="Palatino Linotype" w:hAnsi="Arial" w:cs="Arial"/>
          <w:sz w:val="22"/>
          <w:szCs w:val="22"/>
        </w:rPr>
        <w:t>a</w:t>
      </w:r>
      <w:r w:rsidRPr="00633D4F">
        <w:rPr>
          <w:rFonts w:ascii="Arial" w:eastAsia="Palatino Linotype" w:hAnsi="Arial" w:cs="Arial"/>
          <w:spacing w:val="-1"/>
          <w:sz w:val="22"/>
          <w:szCs w:val="22"/>
        </w:rPr>
        <w:t>r</w:t>
      </w:r>
      <w:r w:rsidRPr="00633D4F">
        <w:rPr>
          <w:rFonts w:ascii="Arial" w:eastAsia="Palatino Linotype" w:hAnsi="Arial" w:cs="Arial"/>
          <w:sz w:val="22"/>
          <w:szCs w:val="22"/>
        </w:rPr>
        <w:t>ket</w:t>
      </w:r>
      <w:r w:rsidRPr="00633D4F">
        <w:rPr>
          <w:rFonts w:ascii="Arial" w:eastAsia="Palatino Linotype" w:hAnsi="Arial" w:cs="Arial"/>
          <w:spacing w:val="-2"/>
          <w:sz w:val="22"/>
          <w:szCs w:val="22"/>
        </w:rPr>
        <w:t>i</w:t>
      </w:r>
      <w:r w:rsidRPr="00633D4F">
        <w:rPr>
          <w:rFonts w:ascii="Arial" w:eastAsia="Palatino Linotype" w:hAnsi="Arial" w:cs="Arial"/>
          <w:spacing w:val="1"/>
          <w:sz w:val="22"/>
          <w:szCs w:val="22"/>
        </w:rPr>
        <w:t>n</w:t>
      </w:r>
      <w:r w:rsidRPr="00633D4F">
        <w:rPr>
          <w:rFonts w:ascii="Arial" w:eastAsia="Palatino Linotype" w:hAnsi="Arial" w:cs="Arial"/>
          <w:sz w:val="22"/>
          <w:szCs w:val="22"/>
        </w:rPr>
        <w:t>g, g</w:t>
      </w:r>
      <w:r w:rsidRPr="00633D4F">
        <w:rPr>
          <w:rFonts w:ascii="Arial" w:eastAsia="Palatino Linotype" w:hAnsi="Arial" w:cs="Arial"/>
          <w:spacing w:val="-3"/>
          <w:sz w:val="22"/>
          <w:szCs w:val="22"/>
        </w:rPr>
        <w:t>e</w:t>
      </w:r>
      <w:r w:rsidRPr="00633D4F">
        <w:rPr>
          <w:rFonts w:ascii="Arial" w:eastAsia="Palatino Linotype" w:hAnsi="Arial" w:cs="Arial"/>
          <w:spacing w:val="1"/>
          <w:sz w:val="22"/>
          <w:szCs w:val="22"/>
        </w:rPr>
        <w:t>n</w:t>
      </w:r>
      <w:r w:rsidRPr="00633D4F">
        <w:rPr>
          <w:rFonts w:ascii="Arial" w:eastAsia="Palatino Linotype" w:hAnsi="Arial" w:cs="Arial"/>
          <w:sz w:val="22"/>
          <w:szCs w:val="22"/>
        </w:rPr>
        <w:t>e</w:t>
      </w:r>
      <w:r w:rsidRPr="00633D4F">
        <w:rPr>
          <w:rFonts w:ascii="Arial" w:eastAsia="Palatino Linotype" w:hAnsi="Arial" w:cs="Arial"/>
          <w:spacing w:val="-3"/>
          <w:sz w:val="22"/>
          <w:szCs w:val="22"/>
        </w:rPr>
        <w:t>r</w:t>
      </w:r>
      <w:r w:rsidRPr="00633D4F">
        <w:rPr>
          <w:rFonts w:ascii="Arial" w:eastAsia="Palatino Linotype" w:hAnsi="Arial" w:cs="Arial"/>
          <w:sz w:val="22"/>
          <w:szCs w:val="22"/>
        </w:rPr>
        <w:t>al</w:t>
      </w:r>
      <w:r w:rsidRPr="00633D4F">
        <w:rPr>
          <w:rFonts w:ascii="Arial" w:eastAsia="Palatino Linotype" w:hAnsi="Arial" w:cs="Arial"/>
          <w:spacing w:val="1"/>
          <w:sz w:val="22"/>
          <w:szCs w:val="22"/>
        </w:rPr>
        <w:t xml:space="preserve"> </w:t>
      </w:r>
      <w:r w:rsidR="000C574B">
        <w:rPr>
          <w:rFonts w:ascii="Arial" w:eastAsia="Palatino Linotype" w:hAnsi="Arial" w:cs="Arial"/>
          <w:spacing w:val="1"/>
          <w:sz w:val="22"/>
          <w:szCs w:val="22"/>
        </w:rPr>
        <w:t xml:space="preserve">and </w:t>
      </w:r>
      <w:r w:rsidRPr="00633D4F">
        <w:rPr>
          <w:rFonts w:ascii="Arial" w:eastAsia="Palatino Linotype" w:hAnsi="Arial" w:cs="Arial"/>
          <w:sz w:val="22"/>
          <w:szCs w:val="22"/>
        </w:rPr>
        <w:t>ad</w:t>
      </w:r>
      <w:r w:rsidRPr="00633D4F">
        <w:rPr>
          <w:rFonts w:ascii="Arial" w:eastAsia="Palatino Linotype" w:hAnsi="Arial" w:cs="Arial"/>
          <w:spacing w:val="-1"/>
          <w:sz w:val="22"/>
          <w:szCs w:val="22"/>
        </w:rPr>
        <w:t>m</w:t>
      </w:r>
      <w:r w:rsidRPr="00633D4F">
        <w:rPr>
          <w:rFonts w:ascii="Arial" w:eastAsia="Palatino Linotype" w:hAnsi="Arial" w:cs="Arial"/>
          <w:spacing w:val="-2"/>
          <w:sz w:val="22"/>
          <w:szCs w:val="22"/>
        </w:rPr>
        <w:t>i</w:t>
      </w:r>
      <w:r w:rsidRPr="00633D4F">
        <w:rPr>
          <w:rFonts w:ascii="Arial" w:eastAsia="Palatino Linotype" w:hAnsi="Arial" w:cs="Arial"/>
          <w:spacing w:val="1"/>
          <w:sz w:val="22"/>
          <w:szCs w:val="22"/>
        </w:rPr>
        <w:t>ni</w:t>
      </w:r>
      <w:r w:rsidRPr="00633D4F">
        <w:rPr>
          <w:rFonts w:ascii="Arial" w:eastAsia="Palatino Linotype" w:hAnsi="Arial" w:cs="Arial"/>
          <w:sz w:val="22"/>
          <w:szCs w:val="22"/>
        </w:rPr>
        <w:t>st</w:t>
      </w:r>
      <w:r w:rsidRPr="00633D4F">
        <w:rPr>
          <w:rFonts w:ascii="Arial" w:eastAsia="Palatino Linotype" w:hAnsi="Arial" w:cs="Arial"/>
          <w:spacing w:val="-1"/>
          <w:sz w:val="22"/>
          <w:szCs w:val="22"/>
        </w:rPr>
        <w:t>r</w:t>
      </w:r>
      <w:r w:rsidRPr="00633D4F">
        <w:rPr>
          <w:rFonts w:ascii="Arial" w:eastAsia="Palatino Linotype" w:hAnsi="Arial" w:cs="Arial"/>
          <w:sz w:val="22"/>
          <w:szCs w:val="22"/>
        </w:rPr>
        <w:t>at</w:t>
      </w:r>
      <w:r w:rsidRPr="00633D4F">
        <w:rPr>
          <w:rFonts w:ascii="Arial" w:eastAsia="Palatino Linotype" w:hAnsi="Arial" w:cs="Arial"/>
          <w:spacing w:val="1"/>
          <w:sz w:val="22"/>
          <w:szCs w:val="22"/>
        </w:rPr>
        <w:t>i</w:t>
      </w:r>
      <w:r w:rsidRPr="00633D4F">
        <w:rPr>
          <w:rFonts w:ascii="Arial" w:eastAsia="Palatino Linotype" w:hAnsi="Arial" w:cs="Arial"/>
          <w:spacing w:val="-3"/>
          <w:sz w:val="22"/>
          <w:szCs w:val="22"/>
        </w:rPr>
        <w:t>o</w:t>
      </w:r>
      <w:r w:rsidRPr="00633D4F">
        <w:rPr>
          <w:rFonts w:ascii="Arial" w:eastAsia="Palatino Linotype" w:hAnsi="Arial" w:cs="Arial"/>
          <w:sz w:val="22"/>
          <w:szCs w:val="22"/>
        </w:rPr>
        <w:t>n</w:t>
      </w:r>
      <w:r w:rsidRPr="00633D4F">
        <w:rPr>
          <w:rFonts w:ascii="Arial" w:eastAsia="Palatino Linotype" w:hAnsi="Arial" w:cs="Arial"/>
          <w:spacing w:val="1"/>
          <w:sz w:val="22"/>
          <w:szCs w:val="22"/>
        </w:rPr>
        <w:t xml:space="preserve"> </w:t>
      </w:r>
      <w:r w:rsidRPr="00633D4F">
        <w:rPr>
          <w:rFonts w:ascii="Arial" w:eastAsia="Palatino Linotype" w:hAnsi="Arial" w:cs="Arial"/>
          <w:sz w:val="22"/>
          <w:szCs w:val="22"/>
        </w:rPr>
        <w:t>g</w:t>
      </w:r>
      <w:r w:rsidRPr="00633D4F">
        <w:rPr>
          <w:rFonts w:ascii="Arial" w:eastAsia="Palatino Linotype" w:hAnsi="Arial" w:cs="Arial"/>
          <w:spacing w:val="-1"/>
          <w:sz w:val="22"/>
          <w:szCs w:val="22"/>
        </w:rPr>
        <w:t>oo</w:t>
      </w:r>
      <w:r w:rsidRPr="00633D4F">
        <w:rPr>
          <w:rFonts w:ascii="Arial" w:eastAsia="Palatino Linotype" w:hAnsi="Arial" w:cs="Arial"/>
          <w:spacing w:val="-3"/>
          <w:sz w:val="22"/>
          <w:szCs w:val="22"/>
        </w:rPr>
        <w:t>d</w:t>
      </w:r>
      <w:r w:rsidRPr="00633D4F">
        <w:rPr>
          <w:rFonts w:ascii="Arial" w:eastAsia="Palatino Linotype" w:hAnsi="Arial" w:cs="Arial"/>
          <w:sz w:val="22"/>
          <w:szCs w:val="22"/>
        </w:rPr>
        <w:t>s a</w:t>
      </w:r>
      <w:r w:rsidRPr="00633D4F">
        <w:rPr>
          <w:rFonts w:ascii="Arial" w:eastAsia="Palatino Linotype" w:hAnsi="Arial" w:cs="Arial"/>
          <w:spacing w:val="1"/>
          <w:sz w:val="22"/>
          <w:szCs w:val="22"/>
        </w:rPr>
        <w:t>n</w:t>
      </w:r>
      <w:r w:rsidRPr="00633D4F">
        <w:rPr>
          <w:rFonts w:ascii="Arial" w:eastAsia="Palatino Linotype" w:hAnsi="Arial" w:cs="Arial"/>
          <w:sz w:val="22"/>
          <w:szCs w:val="22"/>
        </w:rPr>
        <w:t>d se</w:t>
      </w:r>
      <w:r w:rsidRPr="00633D4F">
        <w:rPr>
          <w:rFonts w:ascii="Arial" w:eastAsia="Palatino Linotype" w:hAnsi="Arial" w:cs="Arial"/>
          <w:spacing w:val="-1"/>
          <w:sz w:val="22"/>
          <w:szCs w:val="22"/>
        </w:rPr>
        <w:t>r</w:t>
      </w:r>
      <w:r w:rsidRPr="00633D4F">
        <w:rPr>
          <w:rFonts w:ascii="Arial" w:eastAsia="Palatino Linotype" w:hAnsi="Arial" w:cs="Arial"/>
          <w:spacing w:val="-2"/>
          <w:sz w:val="22"/>
          <w:szCs w:val="22"/>
        </w:rPr>
        <w:t>v</w:t>
      </w:r>
      <w:r w:rsidRPr="00633D4F">
        <w:rPr>
          <w:rFonts w:ascii="Arial" w:eastAsia="Palatino Linotype" w:hAnsi="Arial" w:cs="Arial"/>
          <w:spacing w:val="1"/>
          <w:sz w:val="22"/>
          <w:szCs w:val="22"/>
        </w:rPr>
        <w:t>i</w:t>
      </w:r>
      <w:r w:rsidRPr="00633D4F">
        <w:rPr>
          <w:rFonts w:ascii="Arial" w:eastAsia="Palatino Linotype" w:hAnsi="Arial" w:cs="Arial"/>
          <w:sz w:val="22"/>
          <w:szCs w:val="22"/>
        </w:rPr>
        <w:t>ces.</w:t>
      </w:r>
    </w:p>
    <w:p w14:paraId="174C2C91" w14:textId="4E386A4A" w:rsidR="00BB3702" w:rsidRDefault="00C43723" w:rsidP="003F051B">
      <w:pPr>
        <w:spacing w:after="240"/>
        <w:ind w:left="119"/>
        <w:jc w:val="both"/>
        <w:rPr>
          <w:rFonts w:ascii="Arial" w:eastAsia="Palatino Linotype" w:hAnsi="Arial" w:cs="Arial"/>
          <w:spacing w:val="3"/>
          <w:sz w:val="22"/>
          <w:szCs w:val="22"/>
        </w:rPr>
      </w:pPr>
      <w:r w:rsidRPr="003A06C5">
        <w:rPr>
          <w:rFonts w:ascii="Arial" w:eastAsia="Palatino Linotype" w:hAnsi="Arial" w:cs="Arial"/>
          <w:spacing w:val="-1"/>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Comp</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y c</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1"/>
          <w:sz w:val="22"/>
          <w:szCs w:val="22"/>
        </w:rPr>
        <w:t>r</w:t>
      </w:r>
      <w:r w:rsidRPr="003A06C5">
        <w:rPr>
          <w:rFonts w:ascii="Arial" w:eastAsia="Palatino Linotype" w:hAnsi="Arial" w:cs="Arial"/>
          <w:sz w:val="22"/>
          <w:szCs w:val="22"/>
        </w:rPr>
        <w:t>a</w:t>
      </w:r>
      <w:r w:rsidRPr="003A06C5">
        <w:rPr>
          <w:rFonts w:ascii="Arial" w:eastAsia="Palatino Linotype" w:hAnsi="Arial" w:cs="Arial"/>
          <w:spacing w:val="-2"/>
          <w:sz w:val="22"/>
          <w:szCs w:val="22"/>
        </w:rPr>
        <w:t>c</w:t>
      </w:r>
      <w:r w:rsidRPr="003A06C5">
        <w:rPr>
          <w:rFonts w:ascii="Arial" w:eastAsia="Palatino Linotype" w:hAnsi="Arial" w:cs="Arial"/>
          <w:sz w:val="22"/>
          <w:szCs w:val="22"/>
        </w:rPr>
        <w:t xml:space="preserve">ts </w:t>
      </w:r>
      <w:r w:rsidRPr="003A06C5">
        <w:rPr>
          <w:rFonts w:ascii="Arial" w:eastAsia="Palatino Linotype" w:hAnsi="Arial" w:cs="Arial"/>
          <w:spacing w:val="1"/>
          <w:sz w:val="22"/>
          <w:szCs w:val="22"/>
        </w:rPr>
        <w:t>wi</w:t>
      </w:r>
      <w:r w:rsidRPr="003A06C5">
        <w:rPr>
          <w:rFonts w:ascii="Arial" w:eastAsia="Palatino Linotype" w:hAnsi="Arial" w:cs="Arial"/>
          <w:spacing w:val="-2"/>
          <w:sz w:val="22"/>
          <w:szCs w:val="22"/>
        </w:rPr>
        <w:t>t</w:t>
      </w:r>
      <w:r w:rsidRPr="003A06C5">
        <w:rPr>
          <w:rFonts w:ascii="Arial" w:eastAsia="Palatino Linotype" w:hAnsi="Arial" w:cs="Arial"/>
          <w:sz w:val="22"/>
          <w:szCs w:val="22"/>
        </w:rPr>
        <w:t>h</w:t>
      </w:r>
      <w:r w:rsidRPr="003A06C5">
        <w:rPr>
          <w:rFonts w:ascii="Arial" w:eastAsia="Palatino Linotype" w:hAnsi="Arial" w:cs="Arial"/>
          <w:spacing w:val="4"/>
          <w:sz w:val="22"/>
          <w:szCs w:val="22"/>
        </w:rPr>
        <w:t xml:space="preserve"> </w:t>
      </w:r>
      <w:r w:rsidR="0036147F">
        <w:rPr>
          <w:rFonts w:ascii="Arial" w:eastAsia="Palatino Linotype" w:hAnsi="Arial" w:cs="Arial"/>
          <w:spacing w:val="4"/>
          <w:sz w:val="22"/>
          <w:szCs w:val="22"/>
        </w:rPr>
        <w:t xml:space="preserve">suppliers </w:t>
      </w:r>
      <w:r w:rsidRPr="003A06C5">
        <w:rPr>
          <w:rFonts w:ascii="Arial" w:eastAsia="Palatino Linotype" w:hAnsi="Arial" w:cs="Arial"/>
          <w:spacing w:val="1"/>
          <w:sz w:val="22"/>
          <w:szCs w:val="22"/>
        </w:rPr>
        <w:t>i</w:t>
      </w:r>
      <w:r w:rsidRPr="003A06C5">
        <w:rPr>
          <w:rFonts w:ascii="Arial" w:eastAsia="Palatino Linotype" w:hAnsi="Arial" w:cs="Arial"/>
          <w:sz w:val="22"/>
          <w:szCs w:val="22"/>
        </w:rPr>
        <w:t>n</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 xml:space="preserve">a </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m</w:t>
      </w:r>
      <w:r w:rsidRPr="003A06C5">
        <w:rPr>
          <w:rFonts w:ascii="Arial" w:eastAsia="Palatino Linotype" w:hAnsi="Arial" w:cs="Arial"/>
          <w:spacing w:val="-2"/>
          <w:sz w:val="22"/>
          <w:szCs w:val="22"/>
        </w:rPr>
        <w:t>b</w:t>
      </w:r>
      <w:r w:rsidRPr="003A06C5">
        <w:rPr>
          <w:rFonts w:ascii="Arial" w:eastAsia="Palatino Linotype" w:hAnsi="Arial" w:cs="Arial"/>
          <w:sz w:val="22"/>
          <w:szCs w:val="22"/>
        </w:rPr>
        <w:t>er</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f</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ou</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z w:val="22"/>
          <w:szCs w:val="22"/>
        </w:rPr>
        <w:t>es.</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 C</w:t>
      </w:r>
      <w:r w:rsidRPr="003A06C5">
        <w:rPr>
          <w:rFonts w:ascii="Arial" w:eastAsia="Palatino Linotype" w:hAnsi="Arial" w:cs="Arial"/>
          <w:spacing w:val="-1"/>
          <w:sz w:val="22"/>
          <w:szCs w:val="22"/>
        </w:rPr>
        <w:t>o</w:t>
      </w:r>
      <w:r w:rsidRPr="003A06C5">
        <w:rPr>
          <w:rFonts w:ascii="Arial" w:eastAsia="Palatino Linotype" w:hAnsi="Arial" w:cs="Arial"/>
          <w:spacing w:val="-3"/>
          <w:sz w:val="22"/>
          <w:szCs w:val="22"/>
        </w:rPr>
        <w:t>m</w:t>
      </w:r>
      <w:r w:rsidRPr="003A06C5">
        <w:rPr>
          <w:rFonts w:ascii="Arial" w:eastAsia="Palatino Linotype" w:hAnsi="Arial" w:cs="Arial"/>
          <w:spacing w:val="-1"/>
          <w:sz w:val="22"/>
          <w:szCs w:val="22"/>
        </w:rPr>
        <w:t>p</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y</w:t>
      </w:r>
      <w:r w:rsidRPr="003A06C5">
        <w:rPr>
          <w:rFonts w:ascii="Arial" w:eastAsia="Palatino Linotype" w:hAnsi="Arial" w:cs="Arial"/>
          <w:spacing w:val="2"/>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om</w:t>
      </w:r>
      <w:r w:rsidRPr="003A06C5">
        <w:rPr>
          <w:rFonts w:ascii="Arial" w:eastAsia="Palatino Linotype" w:hAnsi="Arial" w:cs="Arial"/>
          <w:spacing w:val="-3"/>
          <w:sz w:val="22"/>
          <w:szCs w:val="22"/>
        </w:rPr>
        <w:t>m</w:t>
      </w:r>
      <w:r w:rsidRPr="003A06C5">
        <w:rPr>
          <w:rFonts w:ascii="Arial" w:eastAsia="Palatino Linotype" w:hAnsi="Arial" w:cs="Arial"/>
          <w:spacing w:val="1"/>
          <w:sz w:val="22"/>
          <w:szCs w:val="22"/>
        </w:rPr>
        <w:t>i</w:t>
      </w:r>
      <w:r w:rsidRPr="003A06C5">
        <w:rPr>
          <w:rFonts w:ascii="Arial" w:eastAsia="Palatino Linotype" w:hAnsi="Arial" w:cs="Arial"/>
          <w:sz w:val="22"/>
          <w:szCs w:val="22"/>
        </w:rPr>
        <w:t xml:space="preserve">tted to </w:t>
      </w:r>
      <w:r w:rsidRPr="003A06C5">
        <w:rPr>
          <w:rFonts w:ascii="Arial" w:eastAsia="Palatino Linotype" w:hAnsi="Arial" w:cs="Arial"/>
          <w:spacing w:val="-1"/>
          <w:sz w:val="22"/>
          <w:szCs w:val="22"/>
        </w:rPr>
        <w:t>promo</w:t>
      </w:r>
      <w:r w:rsidRPr="003A06C5">
        <w:rPr>
          <w:rFonts w:ascii="Arial" w:eastAsia="Palatino Linotype" w:hAnsi="Arial" w:cs="Arial"/>
          <w:sz w:val="22"/>
          <w:szCs w:val="22"/>
        </w:rPr>
        <w:t>t</w:t>
      </w:r>
      <w:r w:rsidRPr="003A06C5">
        <w:rPr>
          <w:rFonts w:ascii="Arial" w:eastAsia="Palatino Linotype" w:hAnsi="Arial" w:cs="Arial"/>
          <w:spacing w:val="1"/>
          <w:sz w:val="22"/>
          <w:szCs w:val="22"/>
        </w:rPr>
        <w:t>in</w:t>
      </w:r>
      <w:r w:rsidRPr="003A06C5">
        <w:rPr>
          <w:rFonts w:ascii="Arial" w:eastAsia="Palatino Linotype" w:hAnsi="Arial" w:cs="Arial"/>
          <w:sz w:val="22"/>
          <w:szCs w:val="22"/>
        </w:rPr>
        <w:t>g</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r</w:t>
      </w:r>
      <w:r w:rsidRPr="003A06C5">
        <w:rPr>
          <w:rFonts w:ascii="Arial" w:eastAsia="Palatino Linotype" w:hAnsi="Arial" w:cs="Arial"/>
          <w:sz w:val="22"/>
          <w:szCs w:val="22"/>
        </w:rPr>
        <w:t>es</w:t>
      </w:r>
      <w:r w:rsidRPr="003A06C5">
        <w:rPr>
          <w:rFonts w:ascii="Arial" w:eastAsia="Palatino Linotype" w:hAnsi="Arial" w:cs="Arial"/>
          <w:spacing w:val="-1"/>
          <w:sz w:val="22"/>
          <w:szCs w:val="22"/>
        </w:rPr>
        <w:t>p</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s</w:t>
      </w:r>
      <w:r w:rsidRPr="003A06C5">
        <w:rPr>
          <w:rFonts w:ascii="Arial" w:eastAsia="Palatino Linotype" w:hAnsi="Arial" w:cs="Arial"/>
          <w:spacing w:val="-2"/>
          <w:sz w:val="22"/>
          <w:szCs w:val="22"/>
        </w:rPr>
        <w:t>i</w:t>
      </w:r>
      <w:r w:rsidRPr="003A06C5">
        <w:rPr>
          <w:rFonts w:ascii="Arial" w:eastAsia="Palatino Linotype" w:hAnsi="Arial" w:cs="Arial"/>
          <w:sz w:val="22"/>
          <w:szCs w:val="22"/>
        </w:rPr>
        <w:t>b</w:t>
      </w:r>
      <w:r w:rsidRPr="003A06C5">
        <w:rPr>
          <w:rFonts w:ascii="Arial" w:eastAsia="Palatino Linotype" w:hAnsi="Arial" w:cs="Arial"/>
          <w:spacing w:val="1"/>
          <w:sz w:val="22"/>
          <w:szCs w:val="22"/>
        </w:rPr>
        <w:t>l</w:t>
      </w:r>
      <w:r w:rsidRPr="003A06C5">
        <w:rPr>
          <w:rFonts w:ascii="Arial" w:eastAsia="Palatino Linotype" w:hAnsi="Arial" w:cs="Arial"/>
          <w:sz w:val="22"/>
          <w:szCs w:val="22"/>
        </w:rPr>
        <w:t>e</w:t>
      </w:r>
      <w:r w:rsidRPr="003A06C5">
        <w:rPr>
          <w:rFonts w:ascii="Arial" w:eastAsia="Palatino Linotype" w:hAnsi="Arial" w:cs="Arial"/>
          <w:spacing w:val="3"/>
          <w:sz w:val="22"/>
          <w:szCs w:val="22"/>
        </w:rPr>
        <w:t xml:space="preserve"> </w:t>
      </w:r>
      <w:r w:rsidRPr="003A06C5">
        <w:rPr>
          <w:rFonts w:ascii="Arial" w:eastAsia="Palatino Linotype" w:hAnsi="Arial" w:cs="Arial"/>
          <w:spacing w:val="-3"/>
          <w:sz w:val="22"/>
          <w:szCs w:val="22"/>
        </w:rPr>
        <w:t>p</w:t>
      </w:r>
      <w:r w:rsidRPr="003A06C5">
        <w:rPr>
          <w:rFonts w:ascii="Arial" w:eastAsia="Palatino Linotype" w:hAnsi="Arial" w:cs="Arial"/>
          <w:spacing w:val="-1"/>
          <w:sz w:val="22"/>
          <w:szCs w:val="22"/>
        </w:rPr>
        <w:t>r</w:t>
      </w:r>
      <w:r w:rsidRPr="003A06C5">
        <w:rPr>
          <w:rFonts w:ascii="Arial" w:eastAsia="Palatino Linotype" w:hAnsi="Arial" w:cs="Arial"/>
          <w:sz w:val="22"/>
          <w:szCs w:val="22"/>
        </w:rPr>
        <w:t>act</w:t>
      </w:r>
      <w:r w:rsidRPr="003A06C5">
        <w:rPr>
          <w:rFonts w:ascii="Arial" w:eastAsia="Palatino Linotype" w:hAnsi="Arial" w:cs="Arial"/>
          <w:spacing w:val="1"/>
          <w:sz w:val="22"/>
          <w:szCs w:val="22"/>
        </w:rPr>
        <w:t>i</w:t>
      </w:r>
      <w:r w:rsidRPr="003A06C5">
        <w:rPr>
          <w:rFonts w:ascii="Arial" w:eastAsia="Palatino Linotype" w:hAnsi="Arial" w:cs="Arial"/>
          <w:sz w:val="22"/>
          <w:szCs w:val="22"/>
        </w:rPr>
        <w:t>ces</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at</w:t>
      </w:r>
      <w:r w:rsidRPr="003A06C5">
        <w:rPr>
          <w:rFonts w:ascii="Arial" w:eastAsia="Palatino Linotype" w:hAnsi="Arial" w:cs="Arial"/>
          <w:spacing w:val="1"/>
          <w:sz w:val="22"/>
          <w:szCs w:val="22"/>
        </w:rPr>
        <w:t xml:space="preserve"> wi</w:t>
      </w:r>
      <w:r w:rsidRPr="003A06C5">
        <w:rPr>
          <w:rFonts w:ascii="Arial" w:eastAsia="Palatino Linotype" w:hAnsi="Arial" w:cs="Arial"/>
          <w:spacing w:val="-2"/>
          <w:sz w:val="22"/>
          <w:szCs w:val="22"/>
        </w:rPr>
        <w:t>l</w:t>
      </w:r>
      <w:r w:rsidRPr="003A06C5">
        <w:rPr>
          <w:rFonts w:ascii="Arial" w:eastAsia="Palatino Linotype" w:hAnsi="Arial" w:cs="Arial"/>
          <w:sz w:val="22"/>
          <w:szCs w:val="22"/>
        </w:rPr>
        <w:t>l</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nuo</w:t>
      </w:r>
      <w:r w:rsidRPr="003A06C5">
        <w:rPr>
          <w:rFonts w:ascii="Arial" w:eastAsia="Palatino Linotype" w:hAnsi="Arial" w:cs="Arial"/>
          <w:spacing w:val="1"/>
          <w:sz w:val="22"/>
          <w:szCs w:val="22"/>
        </w:rPr>
        <w:t>u</w:t>
      </w:r>
      <w:r w:rsidRPr="003A06C5">
        <w:rPr>
          <w:rFonts w:ascii="Arial" w:eastAsia="Palatino Linotype" w:hAnsi="Arial" w:cs="Arial"/>
          <w:sz w:val="22"/>
          <w:szCs w:val="22"/>
        </w:rPr>
        <w:t>s</w:t>
      </w:r>
      <w:r w:rsidRPr="003A06C5">
        <w:rPr>
          <w:rFonts w:ascii="Arial" w:eastAsia="Palatino Linotype" w:hAnsi="Arial" w:cs="Arial"/>
          <w:spacing w:val="1"/>
          <w:sz w:val="22"/>
          <w:szCs w:val="22"/>
        </w:rPr>
        <w:t>l</w:t>
      </w:r>
      <w:r w:rsidRPr="003A06C5">
        <w:rPr>
          <w:rFonts w:ascii="Arial" w:eastAsia="Palatino Linotype" w:hAnsi="Arial" w:cs="Arial"/>
          <w:sz w:val="22"/>
          <w:szCs w:val="22"/>
        </w:rPr>
        <w:t xml:space="preserve">y </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mpro</w:t>
      </w:r>
      <w:r w:rsidRPr="003A06C5">
        <w:rPr>
          <w:rFonts w:ascii="Arial" w:eastAsia="Palatino Linotype" w:hAnsi="Arial" w:cs="Arial"/>
          <w:sz w:val="22"/>
          <w:szCs w:val="22"/>
        </w:rPr>
        <w:t>ve soc</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l</w:t>
      </w:r>
      <w:r w:rsidRPr="003A06C5">
        <w:rPr>
          <w:rFonts w:ascii="Arial" w:eastAsia="Palatino Linotype" w:hAnsi="Arial" w:cs="Arial"/>
          <w:sz w:val="22"/>
          <w:szCs w:val="22"/>
        </w:rPr>
        <w:t>,</w:t>
      </w:r>
      <w:r w:rsidRPr="003A06C5">
        <w:rPr>
          <w:rFonts w:ascii="Arial" w:eastAsia="Palatino Linotype" w:hAnsi="Arial" w:cs="Arial"/>
          <w:spacing w:val="1"/>
          <w:sz w:val="22"/>
          <w:szCs w:val="22"/>
        </w:rPr>
        <w:t xml:space="preserve"> h</w:t>
      </w:r>
      <w:r w:rsidRPr="003A06C5">
        <w:rPr>
          <w:rFonts w:ascii="Arial" w:eastAsia="Palatino Linotype" w:hAnsi="Arial" w:cs="Arial"/>
          <w:spacing w:val="-3"/>
          <w:sz w:val="22"/>
          <w:szCs w:val="22"/>
        </w:rPr>
        <w:t>e</w:t>
      </w:r>
      <w:r w:rsidRPr="003A06C5">
        <w:rPr>
          <w:rFonts w:ascii="Arial" w:eastAsia="Palatino Linotype" w:hAnsi="Arial" w:cs="Arial"/>
          <w:sz w:val="22"/>
          <w:szCs w:val="22"/>
        </w:rPr>
        <w:t>a</w:t>
      </w:r>
      <w:r w:rsidRPr="003A06C5">
        <w:rPr>
          <w:rFonts w:ascii="Arial" w:eastAsia="Palatino Linotype" w:hAnsi="Arial" w:cs="Arial"/>
          <w:spacing w:val="1"/>
          <w:sz w:val="22"/>
          <w:szCs w:val="22"/>
        </w:rPr>
        <w:t>l</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s</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f</w:t>
      </w:r>
      <w:r w:rsidRPr="003A06C5">
        <w:rPr>
          <w:rFonts w:ascii="Arial" w:eastAsia="Palatino Linotype" w:hAnsi="Arial" w:cs="Arial"/>
          <w:sz w:val="22"/>
          <w:szCs w:val="22"/>
        </w:rPr>
        <w:t>ety</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 e</w:t>
      </w:r>
      <w:r w:rsidRPr="003A06C5">
        <w:rPr>
          <w:rFonts w:ascii="Arial" w:eastAsia="Palatino Linotype" w:hAnsi="Arial" w:cs="Arial"/>
          <w:spacing w:val="-1"/>
          <w:sz w:val="22"/>
          <w:szCs w:val="22"/>
        </w:rPr>
        <w:t>n</w:t>
      </w:r>
      <w:r w:rsidRPr="003A06C5">
        <w:rPr>
          <w:rFonts w:ascii="Arial" w:eastAsia="Palatino Linotype" w:hAnsi="Arial" w:cs="Arial"/>
          <w:sz w:val="22"/>
          <w:szCs w:val="22"/>
        </w:rPr>
        <w:t>v</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ro</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m</w:t>
      </w:r>
      <w:r w:rsidRPr="003A06C5">
        <w:rPr>
          <w:rFonts w:ascii="Arial" w:eastAsia="Palatino Linotype" w:hAnsi="Arial" w:cs="Arial"/>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ll</w:t>
      </w:r>
      <w:r w:rsidRPr="003A06C5">
        <w:rPr>
          <w:rFonts w:ascii="Arial" w:eastAsia="Palatino Linotype" w:hAnsi="Arial" w:cs="Arial"/>
          <w:sz w:val="22"/>
          <w:szCs w:val="22"/>
        </w:rPr>
        <w:t>y</w:t>
      </w:r>
      <w:r w:rsidRPr="003A06C5">
        <w:rPr>
          <w:rFonts w:ascii="Arial" w:eastAsia="Palatino Linotype" w:hAnsi="Arial" w:cs="Arial"/>
          <w:spacing w:val="2"/>
          <w:sz w:val="22"/>
          <w:szCs w:val="22"/>
        </w:rPr>
        <w:t xml:space="preserve"> </w:t>
      </w:r>
      <w:r w:rsidRPr="003A06C5">
        <w:rPr>
          <w:rFonts w:ascii="Arial" w:eastAsia="Palatino Linotype" w:hAnsi="Arial" w:cs="Arial"/>
          <w:spacing w:val="-2"/>
          <w:sz w:val="22"/>
          <w:szCs w:val="22"/>
        </w:rPr>
        <w:t>s</w:t>
      </w:r>
      <w:r w:rsidRPr="003A06C5">
        <w:rPr>
          <w:rFonts w:ascii="Arial" w:eastAsia="Palatino Linotype" w:hAnsi="Arial" w:cs="Arial"/>
          <w:spacing w:val="1"/>
          <w:sz w:val="22"/>
          <w:szCs w:val="22"/>
        </w:rPr>
        <w:t>u</w:t>
      </w:r>
      <w:r w:rsidRPr="003A06C5">
        <w:rPr>
          <w:rFonts w:ascii="Arial" w:eastAsia="Palatino Linotype" w:hAnsi="Arial" w:cs="Arial"/>
          <w:sz w:val="22"/>
          <w:szCs w:val="22"/>
        </w:rPr>
        <w:t>st</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ab</w:t>
      </w:r>
      <w:r w:rsidRPr="003A06C5">
        <w:rPr>
          <w:rFonts w:ascii="Arial" w:eastAsia="Palatino Linotype" w:hAnsi="Arial" w:cs="Arial"/>
          <w:spacing w:val="1"/>
          <w:sz w:val="22"/>
          <w:szCs w:val="22"/>
        </w:rPr>
        <w:t>l</w:t>
      </w:r>
      <w:r w:rsidRPr="003A06C5">
        <w:rPr>
          <w:rFonts w:ascii="Arial" w:eastAsia="Palatino Linotype" w:hAnsi="Arial" w:cs="Arial"/>
          <w:sz w:val="22"/>
          <w:szCs w:val="22"/>
        </w:rPr>
        <w:t xml:space="preserve">e </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u</w:t>
      </w:r>
      <w:r w:rsidRPr="003A06C5">
        <w:rPr>
          <w:rFonts w:ascii="Arial" w:eastAsia="Palatino Linotype" w:hAnsi="Arial" w:cs="Arial"/>
          <w:sz w:val="22"/>
          <w:szCs w:val="22"/>
        </w:rPr>
        <w:t>tc</w:t>
      </w:r>
      <w:r w:rsidRPr="003A06C5">
        <w:rPr>
          <w:rFonts w:ascii="Arial" w:eastAsia="Palatino Linotype" w:hAnsi="Arial" w:cs="Arial"/>
          <w:spacing w:val="-1"/>
          <w:sz w:val="22"/>
          <w:szCs w:val="22"/>
        </w:rPr>
        <w:t>om</w:t>
      </w:r>
      <w:r w:rsidRPr="003A06C5">
        <w:rPr>
          <w:rFonts w:ascii="Arial" w:eastAsia="Palatino Linotype" w:hAnsi="Arial" w:cs="Arial"/>
          <w:sz w:val="22"/>
          <w:szCs w:val="22"/>
        </w:rPr>
        <w:t xml:space="preserve">es </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w:t>
      </w:r>
      <w:r w:rsidRPr="003A06C5">
        <w:rPr>
          <w:rFonts w:ascii="Arial" w:eastAsia="Palatino Linotype" w:hAnsi="Arial" w:cs="Arial"/>
          <w:sz w:val="22"/>
          <w:szCs w:val="22"/>
        </w:rPr>
        <w:t>r</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u</w:t>
      </w:r>
      <w:r w:rsidRPr="003A06C5">
        <w:rPr>
          <w:rFonts w:ascii="Arial" w:eastAsia="Palatino Linotype" w:hAnsi="Arial" w:cs="Arial"/>
          <w:sz w:val="22"/>
          <w:szCs w:val="22"/>
        </w:rPr>
        <w:t>r</w:t>
      </w:r>
      <w:r w:rsidRPr="003A06C5">
        <w:rPr>
          <w:rFonts w:ascii="Arial" w:eastAsia="Palatino Linotype" w:hAnsi="Arial" w:cs="Arial"/>
          <w:spacing w:val="2"/>
          <w:sz w:val="22"/>
          <w:szCs w:val="22"/>
        </w:rPr>
        <w:t xml:space="preserve"> </w:t>
      </w:r>
      <w:r w:rsidRPr="003A06C5">
        <w:rPr>
          <w:rFonts w:ascii="Arial" w:eastAsia="Palatino Linotype" w:hAnsi="Arial" w:cs="Arial"/>
          <w:spacing w:val="-2"/>
          <w:sz w:val="22"/>
          <w:szCs w:val="22"/>
        </w:rPr>
        <w:t>s</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pp</w:t>
      </w:r>
      <w:r w:rsidRPr="003A06C5">
        <w:rPr>
          <w:rFonts w:ascii="Arial" w:eastAsia="Palatino Linotype" w:hAnsi="Arial" w:cs="Arial"/>
          <w:spacing w:val="1"/>
          <w:sz w:val="22"/>
          <w:szCs w:val="22"/>
        </w:rPr>
        <w:t>l</w:t>
      </w:r>
      <w:r w:rsidRPr="003A06C5">
        <w:rPr>
          <w:rFonts w:ascii="Arial" w:eastAsia="Palatino Linotype" w:hAnsi="Arial" w:cs="Arial"/>
          <w:sz w:val="22"/>
          <w:szCs w:val="22"/>
        </w:rPr>
        <w:t>y c</w:t>
      </w:r>
      <w:r w:rsidRPr="003A06C5">
        <w:rPr>
          <w:rFonts w:ascii="Arial" w:eastAsia="Palatino Linotype" w:hAnsi="Arial" w:cs="Arial"/>
          <w:spacing w:val="1"/>
          <w:sz w:val="22"/>
          <w:szCs w:val="22"/>
        </w:rPr>
        <w:t>h</w:t>
      </w:r>
      <w:r w:rsidRPr="003A06C5">
        <w:rPr>
          <w:rFonts w:ascii="Arial" w:eastAsia="Palatino Linotype" w:hAnsi="Arial" w:cs="Arial"/>
          <w:sz w:val="22"/>
          <w:szCs w:val="22"/>
        </w:rPr>
        <w:t>a</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p>
    <w:p w14:paraId="46351961" w14:textId="75E79641" w:rsidR="00BF562B" w:rsidRDefault="00C43723" w:rsidP="003F051B">
      <w:pPr>
        <w:spacing w:after="240"/>
        <w:ind w:left="120"/>
        <w:jc w:val="both"/>
        <w:rPr>
          <w:rFonts w:ascii="Arial" w:eastAsia="Palatino Linotype" w:hAnsi="Arial" w:cs="Arial"/>
          <w:b/>
          <w:spacing w:val="-1"/>
          <w:sz w:val="22"/>
          <w:szCs w:val="22"/>
        </w:rPr>
      </w:pPr>
      <w:r w:rsidRPr="003A06C5">
        <w:rPr>
          <w:rFonts w:ascii="Arial" w:eastAsia="Palatino Linotype" w:hAnsi="Arial" w:cs="Arial"/>
          <w:b/>
          <w:spacing w:val="-1"/>
          <w:sz w:val="22"/>
          <w:szCs w:val="22"/>
        </w:rPr>
        <w:t>R</w:t>
      </w:r>
      <w:r w:rsidRPr="003A06C5">
        <w:rPr>
          <w:rFonts w:ascii="Arial" w:eastAsia="Palatino Linotype" w:hAnsi="Arial" w:cs="Arial"/>
          <w:b/>
          <w:spacing w:val="1"/>
          <w:sz w:val="22"/>
          <w:szCs w:val="22"/>
        </w:rPr>
        <w:t>ELEVA</w:t>
      </w:r>
      <w:r w:rsidRPr="003A06C5">
        <w:rPr>
          <w:rFonts w:ascii="Arial" w:eastAsia="Palatino Linotype" w:hAnsi="Arial" w:cs="Arial"/>
          <w:b/>
          <w:spacing w:val="-1"/>
          <w:sz w:val="22"/>
          <w:szCs w:val="22"/>
        </w:rPr>
        <w:t>N</w:t>
      </w:r>
      <w:r w:rsidRPr="003A06C5">
        <w:rPr>
          <w:rFonts w:ascii="Arial" w:eastAsia="Palatino Linotype" w:hAnsi="Arial" w:cs="Arial"/>
          <w:b/>
          <w:sz w:val="22"/>
          <w:szCs w:val="22"/>
        </w:rPr>
        <w:t>T</w:t>
      </w:r>
      <w:r w:rsidRPr="003A06C5">
        <w:rPr>
          <w:rFonts w:ascii="Arial" w:eastAsia="Palatino Linotype" w:hAnsi="Arial" w:cs="Arial"/>
          <w:b/>
          <w:spacing w:val="1"/>
          <w:sz w:val="22"/>
          <w:szCs w:val="22"/>
        </w:rPr>
        <w:t xml:space="preserve"> A</w:t>
      </w:r>
      <w:r w:rsidRPr="003A06C5">
        <w:rPr>
          <w:rFonts w:ascii="Arial" w:eastAsia="Palatino Linotype" w:hAnsi="Arial" w:cs="Arial"/>
          <w:b/>
          <w:spacing w:val="-1"/>
          <w:sz w:val="22"/>
          <w:szCs w:val="22"/>
        </w:rPr>
        <w:t>C</w:t>
      </w:r>
      <w:r w:rsidRPr="003A06C5">
        <w:rPr>
          <w:rFonts w:ascii="Arial" w:eastAsia="Palatino Linotype" w:hAnsi="Arial" w:cs="Arial"/>
          <w:b/>
          <w:spacing w:val="-2"/>
          <w:sz w:val="22"/>
          <w:szCs w:val="22"/>
        </w:rPr>
        <w:t>T</w:t>
      </w:r>
      <w:r w:rsidRPr="003A06C5">
        <w:rPr>
          <w:rFonts w:ascii="Arial" w:eastAsia="Palatino Linotype" w:hAnsi="Arial" w:cs="Arial"/>
          <w:b/>
          <w:sz w:val="22"/>
          <w:szCs w:val="22"/>
        </w:rPr>
        <w:t>I</w:t>
      </w:r>
      <w:r w:rsidRPr="003A06C5">
        <w:rPr>
          <w:rFonts w:ascii="Arial" w:eastAsia="Palatino Linotype" w:hAnsi="Arial" w:cs="Arial"/>
          <w:b/>
          <w:spacing w:val="-1"/>
          <w:sz w:val="22"/>
          <w:szCs w:val="22"/>
        </w:rPr>
        <w:t>ON</w:t>
      </w:r>
      <w:r w:rsidRPr="003A06C5">
        <w:rPr>
          <w:rFonts w:ascii="Arial" w:eastAsia="Palatino Linotype" w:hAnsi="Arial" w:cs="Arial"/>
          <w:b/>
          <w:sz w:val="22"/>
          <w:szCs w:val="22"/>
        </w:rPr>
        <w:t xml:space="preserve">S </w:t>
      </w:r>
      <w:r w:rsidRPr="003A06C5">
        <w:rPr>
          <w:rFonts w:ascii="Arial" w:eastAsia="Palatino Linotype" w:hAnsi="Arial" w:cs="Arial"/>
          <w:b/>
          <w:spacing w:val="1"/>
          <w:sz w:val="22"/>
          <w:szCs w:val="22"/>
        </w:rPr>
        <w:t>A</w:t>
      </w:r>
      <w:r w:rsidRPr="003A06C5">
        <w:rPr>
          <w:rFonts w:ascii="Arial" w:eastAsia="Palatino Linotype" w:hAnsi="Arial" w:cs="Arial"/>
          <w:b/>
          <w:spacing w:val="-1"/>
          <w:sz w:val="22"/>
          <w:szCs w:val="22"/>
        </w:rPr>
        <w:t>N</w:t>
      </w:r>
      <w:r w:rsidRPr="003A06C5">
        <w:rPr>
          <w:rFonts w:ascii="Arial" w:eastAsia="Palatino Linotype" w:hAnsi="Arial" w:cs="Arial"/>
          <w:b/>
          <w:sz w:val="22"/>
          <w:szCs w:val="22"/>
        </w:rPr>
        <w:t>D P</w:t>
      </w:r>
      <w:r w:rsidRPr="003A06C5">
        <w:rPr>
          <w:rFonts w:ascii="Arial" w:eastAsia="Palatino Linotype" w:hAnsi="Arial" w:cs="Arial"/>
          <w:b/>
          <w:spacing w:val="-1"/>
          <w:sz w:val="22"/>
          <w:szCs w:val="22"/>
        </w:rPr>
        <w:t>R</w:t>
      </w:r>
      <w:r w:rsidRPr="003A06C5">
        <w:rPr>
          <w:rFonts w:ascii="Arial" w:eastAsia="Palatino Linotype" w:hAnsi="Arial" w:cs="Arial"/>
          <w:b/>
          <w:spacing w:val="1"/>
          <w:sz w:val="22"/>
          <w:szCs w:val="22"/>
        </w:rPr>
        <w:t>A</w:t>
      </w:r>
      <w:r w:rsidRPr="003A06C5">
        <w:rPr>
          <w:rFonts w:ascii="Arial" w:eastAsia="Palatino Linotype" w:hAnsi="Arial" w:cs="Arial"/>
          <w:b/>
          <w:spacing w:val="-1"/>
          <w:sz w:val="22"/>
          <w:szCs w:val="22"/>
        </w:rPr>
        <w:t>C</w:t>
      </w:r>
      <w:r w:rsidRPr="003A06C5">
        <w:rPr>
          <w:rFonts w:ascii="Arial" w:eastAsia="Palatino Linotype" w:hAnsi="Arial" w:cs="Arial"/>
          <w:b/>
          <w:spacing w:val="1"/>
          <w:sz w:val="22"/>
          <w:szCs w:val="22"/>
        </w:rPr>
        <w:t>T</w:t>
      </w:r>
      <w:r w:rsidRPr="003A06C5">
        <w:rPr>
          <w:rFonts w:ascii="Arial" w:eastAsia="Palatino Linotype" w:hAnsi="Arial" w:cs="Arial"/>
          <w:b/>
          <w:sz w:val="22"/>
          <w:szCs w:val="22"/>
        </w:rPr>
        <w:t>I</w:t>
      </w:r>
      <w:r w:rsidRPr="003A06C5">
        <w:rPr>
          <w:rFonts w:ascii="Arial" w:eastAsia="Palatino Linotype" w:hAnsi="Arial" w:cs="Arial"/>
          <w:b/>
          <w:spacing w:val="-1"/>
          <w:sz w:val="22"/>
          <w:szCs w:val="22"/>
        </w:rPr>
        <w:t>C</w:t>
      </w:r>
      <w:r w:rsidRPr="003A06C5">
        <w:rPr>
          <w:rFonts w:ascii="Arial" w:eastAsia="Palatino Linotype" w:hAnsi="Arial" w:cs="Arial"/>
          <w:b/>
          <w:spacing w:val="3"/>
          <w:sz w:val="22"/>
          <w:szCs w:val="22"/>
        </w:rPr>
        <w:t>E</w:t>
      </w:r>
      <w:r w:rsidRPr="003A06C5">
        <w:rPr>
          <w:rFonts w:ascii="Arial" w:eastAsia="Palatino Linotype" w:hAnsi="Arial" w:cs="Arial"/>
          <w:b/>
          <w:sz w:val="22"/>
          <w:szCs w:val="22"/>
        </w:rPr>
        <w:t xml:space="preserve">S IN </w:t>
      </w:r>
      <w:r w:rsidRPr="003A06C5">
        <w:rPr>
          <w:rFonts w:ascii="Arial" w:eastAsia="Palatino Linotype" w:hAnsi="Arial" w:cs="Arial"/>
          <w:b/>
          <w:spacing w:val="1"/>
          <w:sz w:val="22"/>
          <w:szCs w:val="22"/>
        </w:rPr>
        <w:t>T</w:t>
      </w:r>
      <w:r w:rsidRPr="003A06C5">
        <w:rPr>
          <w:rFonts w:ascii="Arial" w:eastAsia="Palatino Linotype" w:hAnsi="Arial" w:cs="Arial"/>
          <w:b/>
          <w:spacing w:val="-1"/>
          <w:sz w:val="22"/>
          <w:szCs w:val="22"/>
        </w:rPr>
        <w:t>H</w:t>
      </w:r>
      <w:r w:rsidRPr="003A06C5">
        <w:rPr>
          <w:rFonts w:ascii="Arial" w:eastAsia="Palatino Linotype" w:hAnsi="Arial" w:cs="Arial"/>
          <w:b/>
          <w:sz w:val="22"/>
          <w:szCs w:val="22"/>
        </w:rPr>
        <w:t>E</w:t>
      </w:r>
      <w:r w:rsidRPr="003A06C5">
        <w:rPr>
          <w:rFonts w:ascii="Arial" w:eastAsia="Palatino Linotype" w:hAnsi="Arial" w:cs="Arial"/>
          <w:b/>
          <w:spacing w:val="2"/>
          <w:sz w:val="22"/>
          <w:szCs w:val="22"/>
        </w:rPr>
        <w:t xml:space="preserve"> </w:t>
      </w:r>
      <w:r w:rsidRPr="003A06C5">
        <w:rPr>
          <w:rFonts w:ascii="Arial" w:eastAsia="Palatino Linotype" w:hAnsi="Arial" w:cs="Arial"/>
          <w:b/>
          <w:spacing w:val="-1"/>
          <w:sz w:val="22"/>
          <w:szCs w:val="22"/>
        </w:rPr>
        <w:t>CO</w:t>
      </w:r>
      <w:r w:rsidRPr="003A06C5">
        <w:rPr>
          <w:rFonts w:ascii="Arial" w:eastAsia="Palatino Linotype" w:hAnsi="Arial" w:cs="Arial"/>
          <w:b/>
          <w:sz w:val="22"/>
          <w:szCs w:val="22"/>
        </w:rPr>
        <w:t>MP</w:t>
      </w:r>
      <w:r w:rsidRPr="003A06C5">
        <w:rPr>
          <w:rFonts w:ascii="Arial" w:eastAsia="Palatino Linotype" w:hAnsi="Arial" w:cs="Arial"/>
          <w:b/>
          <w:spacing w:val="1"/>
          <w:sz w:val="22"/>
          <w:szCs w:val="22"/>
        </w:rPr>
        <w:t>A</w:t>
      </w:r>
      <w:r w:rsidRPr="003A06C5">
        <w:rPr>
          <w:rFonts w:ascii="Arial" w:eastAsia="Palatino Linotype" w:hAnsi="Arial" w:cs="Arial"/>
          <w:b/>
          <w:spacing w:val="-1"/>
          <w:sz w:val="22"/>
          <w:szCs w:val="22"/>
        </w:rPr>
        <w:t>N</w:t>
      </w:r>
      <w:r w:rsidRPr="003A06C5">
        <w:rPr>
          <w:rFonts w:ascii="Arial" w:eastAsia="Palatino Linotype" w:hAnsi="Arial" w:cs="Arial"/>
          <w:b/>
          <w:spacing w:val="1"/>
          <w:sz w:val="22"/>
          <w:szCs w:val="22"/>
        </w:rPr>
        <w:t>Y’</w:t>
      </w:r>
      <w:r w:rsidRPr="003A06C5">
        <w:rPr>
          <w:rFonts w:ascii="Arial" w:eastAsia="Palatino Linotype" w:hAnsi="Arial" w:cs="Arial"/>
          <w:b/>
          <w:sz w:val="22"/>
          <w:szCs w:val="22"/>
        </w:rPr>
        <w:t xml:space="preserve">S </w:t>
      </w:r>
      <w:r w:rsidRPr="003A06C5">
        <w:rPr>
          <w:rFonts w:ascii="Arial" w:eastAsia="Palatino Linotype" w:hAnsi="Arial" w:cs="Arial"/>
          <w:b/>
          <w:spacing w:val="-1"/>
          <w:sz w:val="22"/>
          <w:szCs w:val="22"/>
        </w:rPr>
        <w:t>O</w:t>
      </w:r>
      <w:r w:rsidRPr="003A06C5">
        <w:rPr>
          <w:rFonts w:ascii="Arial" w:eastAsia="Palatino Linotype" w:hAnsi="Arial" w:cs="Arial"/>
          <w:b/>
          <w:sz w:val="22"/>
          <w:szCs w:val="22"/>
        </w:rPr>
        <w:t>P</w:t>
      </w:r>
      <w:r w:rsidRPr="003A06C5">
        <w:rPr>
          <w:rFonts w:ascii="Arial" w:eastAsia="Palatino Linotype" w:hAnsi="Arial" w:cs="Arial"/>
          <w:b/>
          <w:spacing w:val="1"/>
          <w:sz w:val="22"/>
          <w:szCs w:val="22"/>
        </w:rPr>
        <w:t>E</w:t>
      </w:r>
      <w:r w:rsidRPr="003A06C5">
        <w:rPr>
          <w:rFonts w:ascii="Arial" w:eastAsia="Palatino Linotype" w:hAnsi="Arial" w:cs="Arial"/>
          <w:b/>
          <w:spacing w:val="-1"/>
          <w:sz w:val="22"/>
          <w:szCs w:val="22"/>
        </w:rPr>
        <w:t>R</w:t>
      </w:r>
      <w:r w:rsidRPr="003A06C5">
        <w:rPr>
          <w:rFonts w:ascii="Arial" w:eastAsia="Palatino Linotype" w:hAnsi="Arial" w:cs="Arial"/>
          <w:b/>
          <w:spacing w:val="1"/>
          <w:sz w:val="22"/>
          <w:szCs w:val="22"/>
        </w:rPr>
        <w:t>AT</w:t>
      </w:r>
      <w:r w:rsidRPr="003A06C5">
        <w:rPr>
          <w:rFonts w:ascii="Arial" w:eastAsia="Palatino Linotype" w:hAnsi="Arial" w:cs="Arial"/>
          <w:b/>
          <w:sz w:val="22"/>
          <w:szCs w:val="22"/>
        </w:rPr>
        <w:t>I</w:t>
      </w:r>
      <w:r w:rsidRPr="003A06C5">
        <w:rPr>
          <w:rFonts w:ascii="Arial" w:eastAsia="Palatino Linotype" w:hAnsi="Arial" w:cs="Arial"/>
          <w:b/>
          <w:spacing w:val="-1"/>
          <w:sz w:val="22"/>
          <w:szCs w:val="22"/>
        </w:rPr>
        <w:t xml:space="preserve">ONS </w:t>
      </w:r>
      <w:r w:rsidRPr="003A06C5">
        <w:rPr>
          <w:rFonts w:ascii="Arial" w:eastAsia="Palatino Linotype" w:hAnsi="Arial" w:cs="Arial"/>
          <w:b/>
          <w:spacing w:val="1"/>
          <w:sz w:val="22"/>
          <w:szCs w:val="22"/>
        </w:rPr>
        <w:t>A</w:t>
      </w:r>
      <w:r w:rsidRPr="003A06C5">
        <w:rPr>
          <w:rFonts w:ascii="Arial" w:eastAsia="Palatino Linotype" w:hAnsi="Arial" w:cs="Arial"/>
          <w:b/>
          <w:spacing w:val="-1"/>
          <w:sz w:val="22"/>
          <w:szCs w:val="22"/>
        </w:rPr>
        <w:t>N</w:t>
      </w:r>
      <w:r w:rsidRPr="003A06C5">
        <w:rPr>
          <w:rFonts w:ascii="Arial" w:eastAsia="Palatino Linotype" w:hAnsi="Arial" w:cs="Arial"/>
          <w:b/>
          <w:sz w:val="22"/>
          <w:szCs w:val="22"/>
        </w:rPr>
        <w:t>D S</w:t>
      </w:r>
      <w:r w:rsidRPr="003A06C5">
        <w:rPr>
          <w:rFonts w:ascii="Arial" w:eastAsia="Palatino Linotype" w:hAnsi="Arial" w:cs="Arial"/>
          <w:b/>
          <w:spacing w:val="1"/>
          <w:sz w:val="22"/>
          <w:szCs w:val="22"/>
        </w:rPr>
        <w:t>U</w:t>
      </w:r>
      <w:r w:rsidRPr="003A06C5">
        <w:rPr>
          <w:rFonts w:ascii="Arial" w:eastAsia="Palatino Linotype" w:hAnsi="Arial" w:cs="Arial"/>
          <w:b/>
          <w:sz w:val="22"/>
          <w:szCs w:val="22"/>
        </w:rPr>
        <w:t>PP</w:t>
      </w:r>
      <w:r w:rsidRPr="003A06C5">
        <w:rPr>
          <w:rFonts w:ascii="Arial" w:eastAsia="Palatino Linotype" w:hAnsi="Arial" w:cs="Arial"/>
          <w:b/>
          <w:spacing w:val="1"/>
          <w:sz w:val="22"/>
          <w:szCs w:val="22"/>
        </w:rPr>
        <w:t>L</w:t>
      </w:r>
      <w:r w:rsidRPr="003A06C5">
        <w:rPr>
          <w:rFonts w:ascii="Arial" w:eastAsia="Palatino Linotype" w:hAnsi="Arial" w:cs="Arial"/>
          <w:b/>
          <w:sz w:val="22"/>
          <w:szCs w:val="22"/>
        </w:rPr>
        <w:t>Y</w:t>
      </w:r>
      <w:r w:rsidRPr="003A06C5">
        <w:rPr>
          <w:rFonts w:ascii="Arial" w:eastAsia="Palatino Linotype" w:hAnsi="Arial" w:cs="Arial"/>
          <w:b/>
          <w:spacing w:val="1"/>
          <w:sz w:val="22"/>
          <w:szCs w:val="22"/>
        </w:rPr>
        <w:t xml:space="preserve"> </w:t>
      </w:r>
      <w:r w:rsidRPr="003A06C5">
        <w:rPr>
          <w:rFonts w:ascii="Arial" w:eastAsia="Palatino Linotype" w:hAnsi="Arial" w:cs="Arial"/>
          <w:b/>
          <w:spacing w:val="-1"/>
          <w:sz w:val="22"/>
          <w:szCs w:val="22"/>
        </w:rPr>
        <w:t>CH</w:t>
      </w:r>
      <w:r w:rsidRPr="003A06C5">
        <w:rPr>
          <w:rFonts w:ascii="Arial" w:eastAsia="Palatino Linotype" w:hAnsi="Arial" w:cs="Arial"/>
          <w:b/>
          <w:spacing w:val="1"/>
          <w:sz w:val="22"/>
          <w:szCs w:val="22"/>
        </w:rPr>
        <w:t>A</w:t>
      </w:r>
      <w:r w:rsidRPr="003A06C5">
        <w:rPr>
          <w:rFonts w:ascii="Arial" w:eastAsia="Palatino Linotype" w:hAnsi="Arial" w:cs="Arial"/>
          <w:b/>
          <w:sz w:val="22"/>
          <w:szCs w:val="22"/>
        </w:rPr>
        <w:t>I</w:t>
      </w:r>
      <w:r w:rsidRPr="003A06C5">
        <w:rPr>
          <w:rFonts w:ascii="Arial" w:eastAsia="Palatino Linotype" w:hAnsi="Arial" w:cs="Arial"/>
          <w:b/>
          <w:spacing w:val="-1"/>
          <w:sz w:val="22"/>
          <w:szCs w:val="22"/>
        </w:rPr>
        <w:t>NS</w:t>
      </w:r>
      <w:r w:rsidR="006E70F9">
        <w:rPr>
          <w:rFonts w:ascii="Arial" w:eastAsia="Palatino Linotype" w:hAnsi="Arial" w:cs="Arial"/>
          <w:b/>
          <w:spacing w:val="-1"/>
          <w:sz w:val="22"/>
          <w:szCs w:val="22"/>
        </w:rPr>
        <w:t xml:space="preserve"> TO REDUCE RISK</w:t>
      </w:r>
    </w:p>
    <w:p w14:paraId="4D7737AB" w14:textId="2101781E" w:rsidR="00075300" w:rsidRDefault="00EC0ED9" w:rsidP="00B42278">
      <w:pPr>
        <w:spacing w:after="240"/>
        <w:ind w:left="121"/>
        <w:jc w:val="both"/>
        <w:rPr>
          <w:rFonts w:ascii="Arial" w:eastAsia="Palatino Linotype" w:hAnsi="Arial" w:cs="Arial"/>
          <w:sz w:val="22"/>
          <w:szCs w:val="22"/>
        </w:rPr>
      </w:pPr>
      <w:r>
        <w:rPr>
          <w:rFonts w:ascii="Arial" w:eastAsia="Palatino Linotype" w:hAnsi="Arial" w:cs="Arial"/>
          <w:spacing w:val="1"/>
          <w:sz w:val="22"/>
          <w:szCs w:val="22"/>
        </w:rPr>
        <w:t>Under</w:t>
      </w:r>
      <w:r w:rsidR="00F53CEF">
        <w:rPr>
          <w:rFonts w:ascii="Arial" w:eastAsia="Palatino Linotype" w:hAnsi="Arial" w:cs="Arial"/>
          <w:spacing w:val="1"/>
          <w:sz w:val="22"/>
          <w:szCs w:val="22"/>
        </w:rPr>
        <w:t xml:space="preserve"> </w:t>
      </w:r>
      <w:r>
        <w:rPr>
          <w:rFonts w:ascii="Arial" w:eastAsia="Palatino Linotype" w:hAnsi="Arial" w:cs="Arial"/>
          <w:spacing w:val="1"/>
          <w:sz w:val="22"/>
          <w:szCs w:val="22"/>
        </w:rPr>
        <w:t>Elanco and Group polic</w:t>
      </w:r>
      <w:r w:rsidR="00F53CEF">
        <w:rPr>
          <w:rFonts w:ascii="Arial" w:eastAsia="Palatino Linotype" w:hAnsi="Arial" w:cs="Arial"/>
          <w:spacing w:val="1"/>
          <w:sz w:val="22"/>
          <w:szCs w:val="22"/>
        </w:rPr>
        <w:t>i</w:t>
      </w:r>
      <w:r>
        <w:rPr>
          <w:rFonts w:ascii="Arial" w:eastAsia="Palatino Linotype" w:hAnsi="Arial" w:cs="Arial"/>
          <w:spacing w:val="1"/>
          <w:sz w:val="22"/>
          <w:szCs w:val="22"/>
        </w:rPr>
        <w:t>es</w:t>
      </w:r>
      <w:r w:rsidR="00F53CEF">
        <w:rPr>
          <w:rFonts w:ascii="Arial" w:eastAsia="Palatino Linotype" w:hAnsi="Arial" w:cs="Arial"/>
          <w:spacing w:val="1"/>
          <w:sz w:val="22"/>
          <w:szCs w:val="22"/>
        </w:rPr>
        <w:t xml:space="preserve">, </w:t>
      </w:r>
      <w:r>
        <w:rPr>
          <w:rFonts w:ascii="Arial" w:eastAsia="Palatino Linotype" w:hAnsi="Arial" w:cs="Arial"/>
          <w:spacing w:val="1"/>
          <w:sz w:val="22"/>
          <w:szCs w:val="22"/>
        </w:rPr>
        <w:t>procedure</w:t>
      </w:r>
      <w:r w:rsidR="00F53CEF">
        <w:rPr>
          <w:rFonts w:ascii="Arial" w:eastAsia="Palatino Linotype" w:hAnsi="Arial" w:cs="Arial"/>
          <w:spacing w:val="1"/>
          <w:sz w:val="22"/>
          <w:szCs w:val="22"/>
        </w:rPr>
        <w:t xml:space="preserve">s, </w:t>
      </w:r>
      <w:r w:rsidR="001D4086">
        <w:rPr>
          <w:rFonts w:ascii="Arial" w:eastAsia="Palatino Linotype" w:hAnsi="Arial" w:cs="Arial"/>
          <w:spacing w:val="1"/>
          <w:sz w:val="22"/>
          <w:szCs w:val="22"/>
        </w:rPr>
        <w:t xml:space="preserve">guidelines, </w:t>
      </w:r>
      <w:r w:rsidR="009F0795">
        <w:rPr>
          <w:rFonts w:ascii="Arial" w:eastAsia="Palatino Linotype" w:hAnsi="Arial" w:cs="Arial"/>
          <w:spacing w:val="1"/>
          <w:sz w:val="22"/>
          <w:szCs w:val="22"/>
        </w:rPr>
        <w:t>practices</w:t>
      </w:r>
      <w:r w:rsidR="00F53CEF">
        <w:rPr>
          <w:rFonts w:ascii="Arial" w:eastAsia="Palatino Linotype" w:hAnsi="Arial" w:cs="Arial"/>
          <w:spacing w:val="1"/>
          <w:sz w:val="22"/>
          <w:szCs w:val="22"/>
        </w:rPr>
        <w:t xml:space="preserve"> and </w:t>
      </w:r>
      <w:r w:rsidR="001D4086">
        <w:rPr>
          <w:rFonts w:ascii="Arial" w:eastAsia="Palatino Linotype" w:hAnsi="Arial" w:cs="Arial"/>
          <w:spacing w:val="1"/>
          <w:sz w:val="22"/>
          <w:szCs w:val="22"/>
        </w:rPr>
        <w:t>actions</w:t>
      </w:r>
      <w:r>
        <w:rPr>
          <w:rFonts w:ascii="Arial" w:eastAsia="Palatino Linotype" w:hAnsi="Arial" w:cs="Arial"/>
          <w:spacing w:val="1"/>
          <w:sz w:val="22"/>
          <w:szCs w:val="22"/>
        </w:rPr>
        <w:t>,</w:t>
      </w:r>
      <w:r w:rsidR="00D5293C">
        <w:rPr>
          <w:rFonts w:ascii="Arial" w:eastAsia="Palatino Linotype" w:hAnsi="Arial" w:cs="Arial"/>
          <w:spacing w:val="1"/>
          <w:sz w:val="22"/>
          <w:szCs w:val="22"/>
        </w:rPr>
        <w:t xml:space="preserve"> </w:t>
      </w:r>
      <w:r>
        <w:rPr>
          <w:rFonts w:ascii="Arial" w:eastAsia="Palatino Linotype" w:hAnsi="Arial" w:cs="Arial"/>
          <w:spacing w:val="1"/>
          <w:sz w:val="22"/>
          <w:szCs w:val="22"/>
        </w:rPr>
        <w:t>t</w:t>
      </w:r>
      <w:r w:rsidR="00FD790B" w:rsidRPr="00E33DB3">
        <w:rPr>
          <w:rFonts w:ascii="Arial" w:eastAsia="Palatino Linotype" w:hAnsi="Arial" w:cs="Arial"/>
          <w:spacing w:val="1"/>
          <w:sz w:val="22"/>
          <w:szCs w:val="22"/>
        </w:rPr>
        <w:t>h</w:t>
      </w:r>
      <w:r w:rsidR="00FD790B" w:rsidRPr="00E33DB3">
        <w:rPr>
          <w:rFonts w:ascii="Arial" w:eastAsia="Palatino Linotype" w:hAnsi="Arial" w:cs="Arial"/>
          <w:sz w:val="22"/>
          <w:szCs w:val="22"/>
        </w:rPr>
        <w:t>e</w:t>
      </w:r>
      <w:r w:rsidR="00FD790B" w:rsidRPr="00E33DB3">
        <w:rPr>
          <w:rFonts w:ascii="Arial" w:eastAsia="Palatino Linotype" w:hAnsi="Arial" w:cs="Arial"/>
          <w:spacing w:val="3"/>
          <w:sz w:val="22"/>
          <w:szCs w:val="22"/>
        </w:rPr>
        <w:t xml:space="preserve"> </w:t>
      </w:r>
      <w:r w:rsidR="00FD790B" w:rsidRPr="00E33DB3">
        <w:rPr>
          <w:rFonts w:ascii="Arial" w:eastAsia="Palatino Linotype" w:hAnsi="Arial" w:cs="Arial"/>
          <w:spacing w:val="-1"/>
          <w:sz w:val="22"/>
          <w:szCs w:val="22"/>
        </w:rPr>
        <w:t>Comp</w:t>
      </w:r>
      <w:r w:rsidR="00FD790B" w:rsidRPr="00E33DB3">
        <w:rPr>
          <w:rFonts w:ascii="Arial" w:eastAsia="Palatino Linotype" w:hAnsi="Arial" w:cs="Arial"/>
          <w:sz w:val="22"/>
          <w:szCs w:val="22"/>
        </w:rPr>
        <w:t>a</w:t>
      </w:r>
      <w:r w:rsidR="00FD790B" w:rsidRPr="00E33DB3">
        <w:rPr>
          <w:rFonts w:ascii="Arial" w:eastAsia="Palatino Linotype" w:hAnsi="Arial" w:cs="Arial"/>
          <w:spacing w:val="1"/>
          <w:sz w:val="22"/>
          <w:szCs w:val="22"/>
        </w:rPr>
        <w:t>n</w:t>
      </w:r>
      <w:r w:rsidR="00FD790B" w:rsidRPr="00E33DB3">
        <w:rPr>
          <w:rFonts w:ascii="Arial" w:eastAsia="Palatino Linotype" w:hAnsi="Arial" w:cs="Arial"/>
          <w:sz w:val="22"/>
          <w:szCs w:val="22"/>
        </w:rPr>
        <w:t>y</w:t>
      </w:r>
      <w:r w:rsidR="00FD790B" w:rsidRPr="00E33DB3">
        <w:rPr>
          <w:rFonts w:ascii="Arial" w:eastAsia="Palatino Linotype" w:hAnsi="Arial" w:cs="Arial"/>
          <w:spacing w:val="1"/>
          <w:sz w:val="22"/>
          <w:szCs w:val="22"/>
        </w:rPr>
        <w:t xml:space="preserve"> </w:t>
      </w:r>
      <w:r w:rsidR="00767C8E">
        <w:rPr>
          <w:rFonts w:ascii="Arial" w:eastAsia="Palatino Linotype" w:hAnsi="Arial" w:cs="Arial"/>
          <w:spacing w:val="1"/>
          <w:sz w:val="22"/>
          <w:szCs w:val="22"/>
        </w:rPr>
        <w:t xml:space="preserve">has taken and takes </w:t>
      </w:r>
      <w:r w:rsidR="00F53CEF">
        <w:rPr>
          <w:rFonts w:ascii="Arial" w:eastAsia="Palatino Linotype" w:hAnsi="Arial" w:cs="Arial"/>
          <w:spacing w:val="1"/>
          <w:sz w:val="22"/>
          <w:szCs w:val="22"/>
        </w:rPr>
        <w:t>the</w:t>
      </w:r>
      <w:r w:rsidR="00FD790B" w:rsidRPr="00E33DB3">
        <w:rPr>
          <w:rFonts w:ascii="Arial" w:eastAsia="Palatino Linotype" w:hAnsi="Arial" w:cs="Arial"/>
          <w:spacing w:val="1"/>
          <w:sz w:val="22"/>
          <w:szCs w:val="22"/>
        </w:rPr>
        <w:t xml:space="preserve"> following </w:t>
      </w:r>
      <w:r w:rsidR="00C808CF">
        <w:rPr>
          <w:rFonts w:ascii="Arial" w:eastAsia="Palatino Linotype" w:hAnsi="Arial" w:cs="Arial"/>
          <w:spacing w:val="1"/>
          <w:sz w:val="22"/>
          <w:szCs w:val="22"/>
        </w:rPr>
        <w:t xml:space="preserve">actions and practices </w:t>
      </w:r>
      <w:r w:rsidR="00C85EDC">
        <w:rPr>
          <w:rFonts w:ascii="Arial" w:eastAsia="Palatino Linotype" w:hAnsi="Arial" w:cs="Arial"/>
          <w:spacing w:val="1"/>
          <w:sz w:val="22"/>
          <w:szCs w:val="22"/>
        </w:rPr>
        <w:t xml:space="preserve">to ensure </w:t>
      </w:r>
      <w:r w:rsidR="00FD790B" w:rsidRPr="002E4CF5">
        <w:rPr>
          <w:rFonts w:ascii="Arial" w:eastAsia="Palatino Linotype" w:hAnsi="Arial" w:cs="Arial"/>
          <w:spacing w:val="3"/>
          <w:sz w:val="22"/>
          <w:szCs w:val="22"/>
        </w:rPr>
        <w:t xml:space="preserve">that forced </w:t>
      </w:r>
      <w:r w:rsidR="00CC730E">
        <w:rPr>
          <w:rFonts w:ascii="Arial" w:eastAsia="Palatino Linotype" w:hAnsi="Arial" w:cs="Arial"/>
          <w:spacing w:val="3"/>
          <w:sz w:val="22"/>
          <w:szCs w:val="22"/>
        </w:rPr>
        <w:t>l</w:t>
      </w:r>
      <w:r w:rsidR="006C5EFC">
        <w:rPr>
          <w:rFonts w:ascii="Arial" w:eastAsia="Palatino Linotype" w:hAnsi="Arial" w:cs="Arial"/>
          <w:spacing w:val="3"/>
          <w:sz w:val="22"/>
          <w:szCs w:val="22"/>
        </w:rPr>
        <w:t>abor</w:t>
      </w:r>
      <w:r w:rsidR="00FD790B" w:rsidRPr="002E4CF5">
        <w:rPr>
          <w:rFonts w:ascii="Arial" w:eastAsia="Palatino Linotype" w:hAnsi="Arial" w:cs="Arial"/>
          <w:spacing w:val="3"/>
          <w:sz w:val="22"/>
          <w:szCs w:val="22"/>
        </w:rPr>
        <w:t xml:space="preserve"> and child </w:t>
      </w:r>
      <w:r w:rsidR="00CC730E">
        <w:rPr>
          <w:rFonts w:ascii="Arial" w:eastAsia="Palatino Linotype" w:hAnsi="Arial" w:cs="Arial"/>
          <w:spacing w:val="3"/>
          <w:sz w:val="22"/>
          <w:szCs w:val="22"/>
        </w:rPr>
        <w:t>l</w:t>
      </w:r>
      <w:r w:rsidR="006C5EFC">
        <w:rPr>
          <w:rFonts w:ascii="Arial" w:eastAsia="Palatino Linotype" w:hAnsi="Arial" w:cs="Arial"/>
          <w:spacing w:val="3"/>
          <w:sz w:val="22"/>
          <w:szCs w:val="22"/>
        </w:rPr>
        <w:t>abor</w:t>
      </w:r>
      <w:r w:rsidR="00FD790B" w:rsidRPr="002E4CF5">
        <w:rPr>
          <w:rFonts w:ascii="Arial" w:eastAsia="Palatino Linotype" w:hAnsi="Arial" w:cs="Arial"/>
          <w:spacing w:val="3"/>
          <w:sz w:val="22"/>
          <w:szCs w:val="22"/>
        </w:rPr>
        <w:t xml:space="preserve"> are not being used in</w:t>
      </w:r>
      <w:r w:rsidR="00BA12D4">
        <w:rPr>
          <w:rFonts w:ascii="Arial" w:eastAsia="Palatino Linotype" w:hAnsi="Arial" w:cs="Arial"/>
          <w:spacing w:val="3"/>
          <w:sz w:val="22"/>
          <w:szCs w:val="22"/>
        </w:rPr>
        <w:t xml:space="preserve"> its </w:t>
      </w:r>
      <w:r w:rsidR="00F177F1">
        <w:rPr>
          <w:rFonts w:ascii="Arial" w:eastAsia="Palatino Linotype" w:hAnsi="Arial" w:cs="Arial"/>
          <w:spacing w:val="3"/>
          <w:sz w:val="22"/>
          <w:szCs w:val="22"/>
        </w:rPr>
        <w:t>o</w:t>
      </w:r>
      <w:r w:rsidR="00BA12D4">
        <w:rPr>
          <w:rFonts w:ascii="Arial" w:eastAsia="Palatino Linotype" w:hAnsi="Arial" w:cs="Arial"/>
          <w:spacing w:val="3"/>
          <w:sz w:val="22"/>
          <w:szCs w:val="22"/>
        </w:rPr>
        <w:t xml:space="preserve">wn </w:t>
      </w:r>
      <w:r w:rsidR="00FD790B" w:rsidRPr="002E4CF5">
        <w:rPr>
          <w:rFonts w:ascii="Arial" w:eastAsia="Palatino Linotype" w:hAnsi="Arial" w:cs="Arial"/>
          <w:spacing w:val="3"/>
          <w:sz w:val="22"/>
          <w:szCs w:val="22"/>
        </w:rPr>
        <w:t xml:space="preserve">business and </w:t>
      </w:r>
      <w:r w:rsidR="00BA12D4">
        <w:rPr>
          <w:rFonts w:ascii="Arial" w:eastAsia="Palatino Linotype" w:hAnsi="Arial" w:cs="Arial"/>
          <w:spacing w:val="3"/>
          <w:sz w:val="22"/>
          <w:szCs w:val="22"/>
        </w:rPr>
        <w:t xml:space="preserve">in its </w:t>
      </w:r>
      <w:r w:rsidR="00FD790B" w:rsidRPr="002E4CF5">
        <w:rPr>
          <w:rFonts w:ascii="Arial" w:eastAsia="Palatino Linotype" w:hAnsi="Arial" w:cs="Arial"/>
          <w:spacing w:val="3"/>
          <w:sz w:val="22"/>
          <w:szCs w:val="22"/>
        </w:rPr>
        <w:t>supply chains</w:t>
      </w:r>
      <w:r w:rsidR="00FD790B" w:rsidRPr="00E33DB3">
        <w:rPr>
          <w:rFonts w:ascii="Arial" w:eastAsia="Palatino Linotype" w:hAnsi="Arial" w:cs="Arial"/>
          <w:sz w:val="22"/>
          <w:szCs w:val="22"/>
        </w:rPr>
        <w:t>:</w:t>
      </w:r>
    </w:p>
    <w:p w14:paraId="0A09FD16" w14:textId="09068E84" w:rsidR="005933CD" w:rsidRPr="002D7F35" w:rsidRDefault="005933CD" w:rsidP="003F051B">
      <w:pPr>
        <w:pStyle w:val="ListParagraph"/>
        <w:numPr>
          <w:ilvl w:val="0"/>
          <w:numId w:val="6"/>
        </w:numPr>
        <w:spacing w:after="200"/>
        <w:jc w:val="both"/>
        <w:rPr>
          <w:rFonts w:ascii="Arial" w:eastAsia="Palatino Linotype" w:hAnsi="Arial" w:cs="Arial"/>
          <w:b/>
          <w:bCs/>
          <w:sz w:val="22"/>
          <w:szCs w:val="22"/>
        </w:rPr>
      </w:pPr>
      <w:r w:rsidRPr="002D7F35">
        <w:rPr>
          <w:rFonts w:ascii="Arial" w:eastAsia="Palatino Linotype" w:hAnsi="Arial" w:cs="Arial"/>
          <w:b/>
          <w:bCs/>
          <w:sz w:val="22"/>
          <w:szCs w:val="22"/>
        </w:rPr>
        <w:t xml:space="preserve">Ethics &amp; Compliance and </w:t>
      </w:r>
      <w:r w:rsidR="00023722">
        <w:rPr>
          <w:rFonts w:ascii="Arial" w:eastAsia="Palatino Linotype" w:hAnsi="Arial" w:cs="Arial"/>
          <w:b/>
          <w:bCs/>
          <w:sz w:val="22"/>
          <w:szCs w:val="22"/>
        </w:rPr>
        <w:t xml:space="preserve">ESG </w:t>
      </w:r>
      <w:r w:rsidR="007B0D0C">
        <w:rPr>
          <w:rFonts w:ascii="Arial" w:eastAsia="Palatino Linotype" w:hAnsi="Arial" w:cs="Arial"/>
          <w:b/>
          <w:bCs/>
          <w:sz w:val="22"/>
          <w:szCs w:val="22"/>
        </w:rPr>
        <w:t>Commitments</w:t>
      </w:r>
      <w:r w:rsidRPr="002D7F35">
        <w:rPr>
          <w:rFonts w:ascii="Arial" w:eastAsia="Palatino Linotype" w:hAnsi="Arial" w:cs="Arial"/>
          <w:b/>
          <w:bCs/>
          <w:sz w:val="22"/>
          <w:szCs w:val="22"/>
        </w:rPr>
        <w:t>:</w:t>
      </w:r>
    </w:p>
    <w:p w14:paraId="46351963" w14:textId="3E6197AD" w:rsidR="00BF562B" w:rsidRPr="003A06C5" w:rsidRDefault="00C43723" w:rsidP="003F051B">
      <w:pPr>
        <w:spacing w:after="240"/>
        <w:ind w:left="115"/>
        <w:jc w:val="both"/>
        <w:rPr>
          <w:rFonts w:ascii="Arial" w:eastAsia="Calibri" w:hAnsi="Arial" w:cs="Arial"/>
          <w:sz w:val="22"/>
          <w:szCs w:val="22"/>
        </w:rPr>
      </w:pPr>
      <w:r w:rsidRPr="003A06C5">
        <w:rPr>
          <w:rFonts w:ascii="Arial" w:eastAsia="Palatino Linotype" w:hAnsi="Arial" w:cs="Arial"/>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co sets</w:t>
      </w:r>
      <w:r w:rsidRPr="003A06C5">
        <w:rPr>
          <w:rFonts w:ascii="Arial" w:eastAsia="Palatino Linotype" w:hAnsi="Arial" w:cs="Arial"/>
          <w:spacing w:val="3"/>
          <w:sz w:val="22"/>
          <w:szCs w:val="22"/>
        </w:rPr>
        <w:t xml:space="preserve"> </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u</w:t>
      </w:r>
      <w:r w:rsidRPr="003A06C5">
        <w:rPr>
          <w:rFonts w:ascii="Arial" w:eastAsia="Palatino Linotype" w:hAnsi="Arial" w:cs="Arial"/>
          <w:sz w:val="22"/>
          <w:szCs w:val="22"/>
        </w:rPr>
        <w:t>t</w:t>
      </w:r>
      <w:r w:rsidRPr="003A06C5">
        <w:rPr>
          <w:rFonts w:ascii="Arial" w:eastAsia="Palatino Linotype" w:hAnsi="Arial" w:cs="Arial"/>
          <w:spacing w:val="3"/>
          <w:sz w:val="22"/>
          <w:szCs w:val="22"/>
        </w:rPr>
        <w:t xml:space="preserve"> </w:t>
      </w:r>
      <w:r w:rsidRPr="003A06C5">
        <w:rPr>
          <w:rFonts w:ascii="Arial" w:eastAsia="Palatino Linotype" w:hAnsi="Arial" w:cs="Arial"/>
          <w:spacing w:val="-3"/>
          <w:sz w:val="22"/>
          <w:szCs w:val="22"/>
        </w:rPr>
        <w:t>o</w:t>
      </w:r>
      <w:r w:rsidRPr="003A06C5">
        <w:rPr>
          <w:rFonts w:ascii="Arial" w:eastAsia="Palatino Linotype" w:hAnsi="Arial" w:cs="Arial"/>
          <w:sz w:val="22"/>
          <w:szCs w:val="22"/>
        </w:rPr>
        <w:t>n</w:t>
      </w:r>
      <w:r w:rsidRPr="003A06C5">
        <w:rPr>
          <w:rFonts w:ascii="Arial" w:eastAsia="Palatino Linotype" w:hAnsi="Arial" w:cs="Arial"/>
          <w:spacing w:val="4"/>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z w:val="22"/>
          <w:szCs w:val="22"/>
        </w:rPr>
        <w:t>ts</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w</w:t>
      </w:r>
      <w:r w:rsidRPr="003A06C5">
        <w:rPr>
          <w:rFonts w:ascii="Arial" w:eastAsia="Palatino Linotype" w:hAnsi="Arial" w:cs="Arial"/>
          <w:spacing w:val="-3"/>
          <w:sz w:val="22"/>
          <w:szCs w:val="22"/>
        </w:rPr>
        <w:t>e</w:t>
      </w:r>
      <w:r w:rsidRPr="003A06C5">
        <w:rPr>
          <w:rFonts w:ascii="Arial" w:eastAsia="Palatino Linotype" w:hAnsi="Arial" w:cs="Arial"/>
          <w:sz w:val="22"/>
          <w:szCs w:val="22"/>
        </w:rPr>
        <w:t>bs</w:t>
      </w:r>
      <w:r w:rsidRPr="003A06C5">
        <w:rPr>
          <w:rFonts w:ascii="Arial" w:eastAsia="Palatino Linotype" w:hAnsi="Arial" w:cs="Arial"/>
          <w:spacing w:val="1"/>
          <w:sz w:val="22"/>
          <w:szCs w:val="22"/>
        </w:rPr>
        <w:t>i</w:t>
      </w:r>
      <w:r w:rsidRPr="003A06C5">
        <w:rPr>
          <w:rFonts w:ascii="Arial" w:eastAsia="Palatino Linotype" w:hAnsi="Arial" w:cs="Arial"/>
          <w:sz w:val="22"/>
          <w:szCs w:val="22"/>
        </w:rPr>
        <w:t>te</w:t>
      </w:r>
      <w:r w:rsidRPr="003A06C5">
        <w:rPr>
          <w:rFonts w:ascii="Arial" w:eastAsia="Palatino Linotype" w:hAnsi="Arial" w:cs="Arial"/>
          <w:spacing w:val="2"/>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z w:val="22"/>
          <w:szCs w:val="22"/>
        </w:rPr>
        <w:t>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E</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hi</w:t>
      </w:r>
      <w:r w:rsidRPr="003A06C5">
        <w:rPr>
          <w:rFonts w:ascii="Arial" w:eastAsia="Palatino Linotype" w:hAnsi="Arial" w:cs="Arial"/>
          <w:sz w:val="22"/>
          <w:szCs w:val="22"/>
        </w:rPr>
        <w:t>c</w:t>
      </w:r>
      <w:r w:rsidRPr="003A06C5">
        <w:rPr>
          <w:rFonts w:ascii="Arial" w:eastAsia="Palatino Linotype" w:hAnsi="Arial" w:cs="Arial"/>
          <w:spacing w:val="-2"/>
          <w:sz w:val="22"/>
          <w:szCs w:val="22"/>
        </w:rPr>
        <w:t>a</w:t>
      </w:r>
      <w:r w:rsidRPr="003A06C5">
        <w:rPr>
          <w:rFonts w:ascii="Arial" w:eastAsia="Palatino Linotype" w:hAnsi="Arial" w:cs="Arial"/>
          <w:sz w:val="22"/>
          <w:szCs w:val="22"/>
        </w:rPr>
        <w:t>l</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F</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un</w:t>
      </w:r>
      <w:r w:rsidRPr="003A06C5">
        <w:rPr>
          <w:rFonts w:ascii="Arial" w:eastAsia="Palatino Linotype" w:hAnsi="Arial" w:cs="Arial"/>
          <w:spacing w:val="-3"/>
          <w:sz w:val="22"/>
          <w:szCs w:val="22"/>
        </w:rPr>
        <w:t>d</w:t>
      </w:r>
      <w:r w:rsidRPr="003A06C5">
        <w:rPr>
          <w:rFonts w:ascii="Arial" w:eastAsia="Palatino Linotype" w:hAnsi="Arial" w:cs="Arial"/>
          <w:sz w:val="22"/>
          <w:szCs w:val="22"/>
        </w:rPr>
        <w:t>at</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o</w:t>
      </w:r>
      <w:r w:rsidRPr="003A06C5">
        <w:rPr>
          <w:rFonts w:ascii="Arial" w:eastAsia="Palatino Linotype" w:hAnsi="Arial" w:cs="Arial"/>
          <w:sz w:val="22"/>
          <w:szCs w:val="22"/>
        </w:rPr>
        <w:t>n</w:t>
      </w:r>
      <w:r w:rsidRPr="003A06C5">
        <w:rPr>
          <w:rFonts w:ascii="Arial" w:eastAsia="Palatino Linotype" w:hAnsi="Arial" w:cs="Arial"/>
          <w:spacing w:val="4"/>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2"/>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z w:val="22"/>
          <w:szCs w:val="22"/>
        </w:rPr>
        <w:t>n</w:t>
      </w:r>
      <w:r w:rsidRPr="003A06C5">
        <w:rPr>
          <w:rFonts w:ascii="Arial" w:eastAsia="Palatino Linotype" w:hAnsi="Arial" w:cs="Arial"/>
          <w:spacing w:val="4"/>
          <w:sz w:val="22"/>
          <w:szCs w:val="22"/>
        </w:rPr>
        <w:t xml:space="preserve"> </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u</w:t>
      </w:r>
      <w:r w:rsidRPr="003A06C5">
        <w:rPr>
          <w:rFonts w:ascii="Arial" w:eastAsia="Palatino Linotype" w:hAnsi="Arial" w:cs="Arial"/>
          <w:sz w:val="22"/>
          <w:szCs w:val="22"/>
        </w:rPr>
        <w:t>t</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3"/>
          <w:sz w:val="22"/>
          <w:szCs w:val="22"/>
        </w:rPr>
        <w:t>o</w:t>
      </w:r>
      <w:r w:rsidRPr="003A06C5">
        <w:rPr>
          <w:rFonts w:ascii="Arial" w:eastAsia="Palatino Linotype" w:hAnsi="Arial" w:cs="Arial"/>
          <w:sz w:val="22"/>
          <w:szCs w:val="22"/>
        </w:rPr>
        <w:t>f</w:t>
      </w:r>
      <w:r w:rsidRPr="003A06C5">
        <w:rPr>
          <w:rFonts w:ascii="Arial" w:eastAsia="Palatino Linotype" w:hAnsi="Arial" w:cs="Arial"/>
          <w:spacing w:val="4"/>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 xml:space="preserve">ts </w:t>
      </w:r>
      <w:r w:rsidRPr="003A06C5">
        <w:rPr>
          <w:rFonts w:ascii="Arial" w:eastAsia="Palatino Linotype" w:hAnsi="Arial" w:cs="Arial"/>
          <w:spacing w:val="-3"/>
          <w:sz w:val="22"/>
          <w:szCs w:val="22"/>
        </w:rPr>
        <w:t>E</w:t>
      </w:r>
      <w:r w:rsidRPr="003A06C5">
        <w:rPr>
          <w:rFonts w:ascii="Arial" w:eastAsia="Palatino Linotype" w:hAnsi="Arial" w:cs="Arial"/>
          <w:sz w:val="22"/>
          <w:szCs w:val="22"/>
        </w:rPr>
        <w:t>t</w:t>
      </w:r>
      <w:r w:rsidRPr="003A06C5">
        <w:rPr>
          <w:rFonts w:ascii="Arial" w:eastAsia="Palatino Linotype" w:hAnsi="Arial" w:cs="Arial"/>
          <w:spacing w:val="1"/>
          <w:sz w:val="22"/>
          <w:szCs w:val="22"/>
        </w:rPr>
        <w:t>hi</w:t>
      </w:r>
      <w:r w:rsidRPr="003A06C5">
        <w:rPr>
          <w:rFonts w:ascii="Arial" w:eastAsia="Palatino Linotype" w:hAnsi="Arial" w:cs="Arial"/>
          <w:spacing w:val="-2"/>
          <w:sz w:val="22"/>
          <w:szCs w:val="22"/>
        </w:rPr>
        <w:t>c</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Comp</w:t>
      </w:r>
      <w:r w:rsidRPr="003A06C5">
        <w:rPr>
          <w:rFonts w:ascii="Arial" w:eastAsia="Palatino Linotype" w:hAnsi="Arial" w:cs="Arial"/>
          <w:spacing w:val="1"/>
          <w:sz w:val="22"/>
          <w:szCs w:val="22"/>
        </w:rPr>
        <w:t>li</w:t>
      </w:r>
      <w:r w:rsidRPr="003A06C5">
        <w:rPr>
          <w:rFonts w:ascii="Arial" w:eastAsia="Palatino Linotype" w:hAnsi="Arial" w:cs="Arial"/>
          <w:spacing w:val="-3"/>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 xml:space="preserve">ce </w:t>
      </w: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ro</w:t>
      </w:r>
      <w:r w:rsidRPr="003A06C5">
        <w:rPr>
          <w:rFonts w:ascii="Arial" w:eastAsia="Palatino Linotype" w:hAnsi="Arial" w:cs="Arial"/>
          <w:sz w:val="22"/>
          <w:szCs w:val="22"/>
        </w:rPr>
        <w:t>g</w:t>
      </w:r>
      <w:r w:rsidRPr="003A06C5">
        <w:rPr>
          <w:rFonts w:ascii="Arial" w:eastAsia="Palatino Linotype" w:hAnsi="Arial" w:cs="Arial"/>
          <w:spacing w:val="-1"/>
          <w:sz w:val="22"/>
          <w:szCs w:val="22"/>
        </w:rPr>
        <w:t>r</w:t>
      </w:r>
      <w:r w:rsidRPr="003A06C5">
        <w:rPr>
          <w:rFonts w:ascii="Arial" w:eastAsia="Palatino Linotype" w:hAnsi="Arial" w:cs="Arial"/>
          <w:sz w:val="22"/>
          <w:szCs w:val="22"/>
        </w:rPr>
        <w:t>a</w:t>
      </w:r>
      <w:r w:rsidRPr="003A06C5">
        <w:rPr>
          <w:rFonts w:ascii="Arial" w:eastAsia="Palatino Linotype" w:hAnsi="Arial" w:cs="Arial"/>
          <w:spacing w:val="-1"/>
          <w:sz w:val="22"/>
          <w:szCs w:val="22"/>
        </w:rPr>
        <w:t>m</w:t>
      </w:r>
      <w:r w:rsidRPr="003A06C5">
        <w:rPr>
          <w:rFonts w:ascii="Arial" w:eastAsia="Palatino Linotype" w:hAnsi="Arial" w:cs="Arial"/>
          <w:sz w:val="22"/>
          <w:szCs w:val="22"/>
        </w:rPr>
        <w:t>:</w:t>
      </w:r>
      <w:r w:rsidR="00457C7C">
        <w:rPr>
          <w:rFonts w:ascii="Arial" w:eastAsia="Palatino Linotype" w:hAnsi="Arial" w:cs="Arial"/>
          <w:sz w:val="22"/>
          <w:szCs w:val="22"/>
        </w:rPr>
        <w:t xml:space="preserve"> </w:t>
      </w:r>
      <w:hyperlink r:id="rId10">
        <w:r w:rsidR="00073469" w:rsidRPr="00E07C5B">
          <w:rPr>
            <w:rFonts w:ascii="Arial" w:eastAsia="Calibri" w:hAnsi="Arial" w:cs="Arial"/>
            <w:color w:val="0000FF"/>
            <w:sz w:val="22"/>
            <w:szCs w:val="22"/>
            <w:u w:val="single" w:color="0562C1"/>
          </w:rPr>
          <w:t>https://www.elanco.com/en-us/about-us/governance/e-and-c</w:t>
        </w:r>
        <w:r w:rsidRPr="00E07C5B">
          <w:rPr>
            <w:rFonts w:ascii="Arial" w:eastAsia="Calibri" w:hAnsi="Arial" w:cs="Arial"/>
            <w:color w:val="0000FF"/>
            <w:sz w:val="22"/>
            <w:szCs w:val="22"/>
          </w:rPr>
          <w:t>.</w:t>
        </w:r>
        <w:r w:rsidRPr="00E07C5B">
          <w:rPr>
            <w:rFonts w:ascii="Arial" w:eastAsia="Calibri" w:hAnsi="Arial" w:cs="Arial"/>
            <w:color w:val="0000FF"/>
            <w:spacing w:val="14"/>
            <w:sz w:val="22"/>
            <w:szCs w:val="22"/>
          </w:rPr>
          <w:t xml:space="preserve"> </w:t>
        </w:r>
        <w:r w:rsidRPr="003A06C5">
          <w:rPr>
            <w:rFonts w:ascii="Arial" w:eastAsia="Calibri" w:hAnsi="Arial" w:cs="Arial"/>
            <w:color w:val="000000"/>
            <w:spacing w:val="-1"/>
            <w:sz w:val="22"/>
            <w:szCs w:val="22"/>
          </w:rPr>
          <w:t>F</w:t>
        </w:r>
      </w:hyperlink>
      <w:r w:rsidRPr="003A06C5">
        <w:rPr>
          <w:rFonts w:ascii="Arial" w:eastAsia="Calibri" w:hAnsi="Arial" w:cs="Arial"/>
          <w:color w:val="000000"/>
          <w:spacing w:val="-1"/>
          <w:sz w:val="22"/>
          <w:szCs w:val="22"/>
        </w:rPr>
        <w:t>u</w:t>
      </w:r>
      <w:r w:rsidRPr="003A06C5">
        <w:rPr>
          <w:rFonts w:ascii="Arial" w:eastAsia="Calibri" w:hAnsi="Arial" w:cs="Arial"/>
          <w:color w:val="000000"/>
          <w:sz w:val="22"/>
          <w:szCs w:val="22"/>
        </w:rPr>
        <w:t>rt</w:t>
      </w:r>
      <w:r w:rsidRPr="003A06C5">
        <w:rPr>
          <w:rFonts w:ascii="Arial" w:eastAsia="Calibri" w:hAnsi="Arial" w:cs="Arial"/>
          <w:color w:val="000000"/>
          <w:spacing w:val="-1"/>
          <w:sz w:val="22"/>
          <w:szCs w:val="22"/>
        </w:rPr>
        <w:t>h</w:t>
      </w:r>
      <w:r w:rsidRPr="003A06C5">
        <w:rPr>
          <w:rFonts w:ascii="Arial" w:eastAsia="Calibri" w:hAnsi="Arial" w:cs="Arial"/>
          <w:color w:val="000000"/>
          <w:spacing w:val="1"/>
          <w:sz w:val="22"/>
          <w:szCs w:val="22"/>
        </w:rPr>
        <w:t>e</w:t>
      </w:r>
      <w:r w:rsidRPr="003A06C5">
        <w:rPr>
          <w:rFonts w:ascii="Arial" w:eastAsia="Calibri" w:hAnsi="Arial" w:cs="Arial"/>
          <w:color w:val="000000"/>
          <w:spacing w:val="-3"/>
          <w:sz w:val="22"/>
          <w:szCs w:val="22"/>
        </w:rPr>
        <w:t>r</w:t>
      </w:r>
      <w:r w:rsidRPr="003A06C5">
        <w:rPr>
          <w:rFonts w:ascii="Arial" w:eastAsia="Calibri" w:hAnsi="Arial" w:cs="Arial"/>
          <w:color w:val="000000"/>
          <w:sz w:val="22"/>
          <w:szCs w:val="22"/>
        </w:rPr>
        <w:t>,</w:t>
      </w:r>
      <w:r w:rsidRPr="003A06C5">
        <w:rPr>
          <w:rFonts w:ascii="Arial" w:eastAsia="Calibri" w:hAnsi="Arial" w:cs="Arial"/>
          <w:color w:val="000000"/>
          <w:spacing w:val="18"/>
          <w:sz w:val="22"/>
          <w:szCs w:val="22"/>
        </w:rPr>
        <w:t xml:space="preserve"> </w:t>
      </w:r>
      <w:r w:rsidRPr="003A06C5">
        <w:rPr>
          <w:rFonts w:ascii="Arial" w:eastAsia="Calibri" w:hAnsi="Arial" w:cs="Arial"/>
          <w:color w:val="000000"/>
          <w:sz w:val="22"/>
          <w:szCs w:val="22"/>
        </w:rPr>
        <w:t>Ela</w:t>
      </w:r>
      <w:r w:rsidRPr="003A06C5">
        <w:rPr>
          <w:rFonts w:ascii="Arial" w:eastAsia="Calibri" w:hAnsi="Arial" w:cs="Arial"/>
          <w:color w:val="000000"/>
          <w:spacing w:val="-1"/>
          <w:sz w:val="22"/>
          <w:szCs w:val="22"/>
        </w:rPr>
        <w:t>n</w:t>
      </w:r>
      <w:r w:rsidRPr="003A06C5">
        <w:rPr>
          <w:rFonts w:ascii="Arial" w:eastAsia="Calibri" w:hAnsi="Arial" w:cs="Arial"/>
          <w:color w:val="000000"/>
          <w:spacing w:val="-2"/>
          <w:sz w:val="22"/>
          <w:szCs w:val="22"/>
        </w:rPr>
        <w:t>c</w:t>
      </w:r>
      <w:r w:rsidRPr="003A06C5">
        <w:rPr>
          <w:rFonts w:ascii="Arial" w:eastAsia="Calibri" w:hAnsi="Arial" w:cs="Arial"/>
          <w:color w:val="000000"/>
          <w:sz w:val="22"/>
          <w:szCs w:val="22"/>
        </w:rPr>
        <w:t>o</w:t>
      </w:r>
      <w:r w:rsidRPr="003A06C5">
        <w:rPr>
          <w:rFonts w:ascii="Arial" w:eastAsia="Calibri" w:hAnsi="Arial" w:cs="Arial"/>
          <w:color w:val="000000"/>
          <w:spacing w:val="19"/>
          <w:sz w:val="22"/>
          <w:szCs w:val="22"/>
        </w:rPr>
        <w:t xml:space="preserve"> </w:t>
      </w:r>
      <w:r w:rsidRPr="003A06C5">
        <w:rPr>
          <w:rFonts w:ascii="Arial" w:eastAsia="Calibri" w:hAnsi="Arial" w:cs="Arial"/>
          <w:color w:val="000000"/>
          <w:spacing w:val="-3"/>
          <w:sz w:val="22"/>
          <w:szCs w:val="22"/>
        </w:rPr>
        <w:t>d</w:t>
      </w:r>
      <w:r w:rsidRPr="003A06C5">
        <w:rPr>
          <w:rFonts w:ascii="Arial" w:eastAsia="Calibri" w:hAnsi="Arial" w:cs="Arial"/>
          <w:color w:val="000000"/>
          <w:spacing w:val="1"/>
          <w:sz w:val="22"/>
          <w:szCs w:val="22"/>
        </w:rPr>
        <w:t>e</w:t>
      </w:r>
      <w:r w:rsidRPr="003A06C5">
        <w:rPr>
          <w:rFonts w:ascii="Arial" w:eastAsia="Calibri" w:hAnsi="Arial" w:cs="Arial"/>
          <w:color w:val="000000"/>
          <w:sz w:val="22"/>
          <w:szCs w:val="22"/>
        </w:rPr>
        <w:t>scri</w:t>
      </w:r>
      <w:r w:rsidRPr="003A06C5">
        <w:rPr>
          <w:rFonts w:ascii="Arial" w:eastAsia="Calibri" w:hAnsi="Arial" w:cs="Arial"/>
          <w:color w:val="000000"/>
          <w:spacing w:val="-1"/>
          <w:sz w:val="22"/>
          <w:szCs w:val="22"/>
        </w:rPr>
        <w:t>b</w:t>
      </w:r>
      <w:r w:rsidRPr="003A06C5">
        <w:rPr>
          <w:rFonts w:ascii="Arial" w:eastAsia="Calibri" w:hAnsi="Arial" w:cs="Arial"/>
          <w:color w:val="000000"/>
          <w:spacing w:val="1"/>
          <w:sz w:val="22"/>
          <w:szCs w:val="22"/>
        </w:rPr>
        <w:t>e</w:t>
      </w:r>
      <w:r w:rsidRPr="003A06C5">
        <w:rPr>
          <w:rFonts w:ascii="Arial" w:eastAsia="Calibri" w:hAnsi="Arial" w:cs="Arial"/>
          <w:color w:val="000000"/>
          <w:sz w:val="22"/>
          <w:szCs w:val="22"/>
        </w:rPr>
        <w:t>s</w:t>
      </w:r>
      <w:r w:rsidRPr="003A06C5">
        <w:rPr>
          <w:rFonts w:ascii="Arial" w:eastAsia="Calibri" w:hAnsi="Arial" w:cs="Arial"/>
          <w:color w:val="000000"/>
          <w:spacing w:val="15"/>
          <w:sz w:val="22"/>
          <w:szCs w:val="22"/>
        </w:rPr>
        <w:t xml:space="preserve"> </w:t>
      </w:r>
      <w:r w:rsidRPr="003A06C5">
        <w:rPr>
          <w:rFonts w:ascii="Arial" w:eastAsia="Calibri" w:hAnsi="Arial" w:cs="Arial"/>
          <w:color w:val="000000"/>
          <w:sz w:val="22"/>
          <w:szCs w:val="22"/>
        </w:rPr>
        <w:t>its</w:t>
      </w:r>
      <w:r w:rsidRPr="003A06C5">
        <w:rPr>
          <w:rFonts w:ascii="Arial" w:eastAsia="Calibri" w:hAnsi="Arial" w:cs="Arial"/>
          <w:color w:val="000000"/>
          <w:spacing w:val="15"/>
          <w:sz w:val="22"/>
          <w:szCs w:val="22"/>
        </w:rPr>
        <w:t xml:space="preserve"> </w:t>
      </w:r>
      <w:r w:rsidRPr="003A06C5">
        <w:rPr>
          <w:rFonts w:ascii="Arial" w:eastAsia="Calibri" w:hAnsi="Arial" w:cs="Arial"/>
          <w:color w:val="000000"/>
          <w:sz w:val="22"/>
          <w:szCs w:val="22"/>
        </w:rPr>
        <w:t>s</w:t>
      </w:r>
      <w:r w:rsidRPr="003A06C5">
        <w:rPr>
          <w:rFonts w:ascii="Arial" w:eastAsia="Calibri" w:hAnsi="Arial" w:cs="Arial"/>
          <w:color w:val="000000"/>
          <w:spacing w:val="-1"/>
          <w:sz w:val="22"/>
          <w:szCs w:val="22"/>
        </w:rPr>
        <w:t>u</w:t>
      </w:r>
      <w:r w:rsidRPr="003A06C5">
        <w:rPr>
          <w:rFonts w:ascii="Arial" w:eastAsia="Calibri" w:hAnsi="Arial" w:cs="Arial"/>
          <w:color w:val="000000"/>
          <w:sz w:val="22"/>
          <w:szCs w:val="22"/>
        </w:rPr>
        <w:t>st</w:t>
      </w:r>
      <w:r w:rsidRPr="003A06C5">
        <w:rPr>
          <w:rFonts w:ascii="Arial" w:eastAsia="Calibri" w:hAnsi="Arial" w:cs="Arial"/>
          <w:color w:val="000000"/>
          <w:spacing w:val="-3"/>
          <w:sz w:val="22"/>
          <w:szCs w:val="22"/>
        </w:rPr>
        <w:t>a</w:t>
      </w:r>
      <w:r w:rsidRPr="003A06C5">
        <w:rPr>
          <w:rFonts w:ascii="Arial" w:eastAsia="Calibri" w:hAnsi="Arial" w:cs="Arial"/>
          <w:color w:val="000000"/>
          <w:sz w:val="22"/>
          <w:szCs w:val="22"/>
        </w:rPr>
        <w:t>i</w:t>
      </w:r>
      <w:r w:rsidRPr="003A06C5">
        <w:rPr>
          <w:rFonts w:ascii="Arial" w:eastAsia="Calibri" w:hAnsi="Arial" w:cs="Arial"/>
          <w:color w:val="000000"/>
          <w:spacing w:val="-1"/>
          <w:sz w:val="22"/>
          <w:szCs w:val="22"/>
        </w:rPr>
        <w:t>n</w:t>
      </w:r>
      <w:r w:rsidRPr="003A06C5">
        <w:rPr>
          <w:rFonts w:ascii="Arial" w:eastAsia="Calibri" w:hAnsi="Arial" w:cs="Arial"/>
          <w:color w:val="000000"/>
          <w:sz w:val="22"/>
          <w:szCs w:val="22"/>
        </w:rPr>
        <w:t>a</w:t>
      </w:r>
      <w:r w:rsidRPr="003A06C5">
        <w:rPr>
          <w:rFonts w:ascii="Arial" w:eastAsia="Calibri" w:hAnsi="Arial" w:cs="Arial"/>
          <w:color w:val="000000"/>
          <w:spacing w:val="-1"/>
          <w:sz w:val="22"/>
          <w:szCs w:val="22"/>
        </w:rPr>
        <w:t>b</w:t>
      </w:r>
      <w:r w:rsidRPr="003A06C5">
        <w:rPr>
          <w:rFonts w:ascii="Arial" w:eastAsia="Calibri" w:hAnsi="Arial" w:cs="Arial"/>
          <w:color w:val="000000"/>
          <w:sz w:val="22"/>
          <w:szCs w:val="22"/>
        </w:rPr>
        <w:t>ility</w:t>
      </w:r>
      <w:r w:rsidRPr="003A06C5">
        <w:rPr>
          <w:rFonts w:ascii="Arial" w:eastAsia="Calibri" w:hAnsi="Arial" w:cs="Arial"/>
          <w:color w:val="000000"/>
          <w:spacing w:val="19"/>
          <w:sz w:val="22"/>
          <w:szCs w:val="22"/>
        </w:rPr>
        <w:t xml:space="preserve"> </w:t>
      </w:r>
      <w:r w:rsidRPr="003A06C5">
        <w:rPr>
          <w:rFonts w:ascii="Arial" w:eastAsia="Calibri" w:hAnsi="Arial" w:cs="Arial"/>
          <w:color w:val="000000"/>
          <w:spacing w:val="-2"/>
          <w:sz w:val="22"/>
          <w:szCs w:val="22"/>
        </w:rPr>
        <w:t>c</w:t>
      </w:r>
      <w:r w:rsidRPr="003A06C5">
        <w:rPr>
          <w:rFonts w:ascii="Arial" w:eastAsia="Calibri" w:hAnsi="Arial" w:cs="Arial"/>
          <w:color w:val="000000"/>
          <w:spacing w:val="-1"/>
          <w:sz w:val="22"/>
          <w:szCs w:val="22"/>
        </w:rPr>
        <w:t>o</w:t>
      </w:r>
      <w:r w:rsidRPr="003A06C5">
        <w:rPr>
          <w:rFonts w:ascii="Arial" w:eastAsia="Calibri" w:hAnsi="Arial" w:cs="Arial"/>
          <w:color w:val="000000"/>
          <w:spacing w:val="1"/>
          <w:sz w:val="22"/>
          <w:szCs w:val="22"/>
        </w:rPr>
        <w:t>mm</w:t>
      </w:r>
      <w:r w:rsidRPr="003A06C5">
        <w:rPr>
          <w:rFonts w:ascii="Arial" w:eastAsia="Calibri" w:hAnsi="Arial" w:cs="Arial"/>
          <w:color w:val="000000"/>
          <w:spacing w:val="-3"/>
          <w:sz w:val="22"/>
          <w:szCs w:val="22"/>
        </w:rPr>
        <w:t>i</w:t>
      </w:r>
      <w:r w:rsidRPr="003A06C5">
        <w:rPr>
          <w:rFonts w:ascii="Arial" w:eastAsia="Calibri" w:hAnsi="Arial" w:cs="Arial"/>
          <w:color w:val="000000"/>
          <w:sz w:val="22"/>
          <w:szCs w:val="22"/>
        </w:rPr>
        <w:t>t</w:t>
      </w:r>
      <w:r w:rsidRPr="003A06C5">
        <w:rPr>
          <w:rFonts w:ascii="Arial" w:eastAsia="Calibri" w:hAnsi="Arial" w:cs="Arial"/>
          <w:color w:val="000000"/>
          <w:spacing w:val="-1"/>
          <w:sz w:val="22"/>
          <w:szCs w:val="22"/>
        </w:rPr>
        <w:t>m</w:t>
      </w:r>
      <w:r w:rsidRPr="003A06C5">
        <w:rPr>
          <w:rFonts w:ascii="Arial" w:eastAsia="Calibri" w:hAnsi="Arial" w:cs="Arial"/>
          <w:color w:val="000000"/>
          <w:sz w:val="22"/>
          <w:szCs w:val="22"/>
        </w:rPr>
        <w:t>e</w:t>
      </w:r>
      <w:r w:rsidRPr="003A06C5">
        <w:rPr>
          <w:rFonts w:ascii="Arial" w:eastAsia="Calibri" w:hAnsi="Arial" w:cs="Arial"/>
          <w:color w:val="000000"/>
          <w:spacing w:val="-1"/>
          <w:sz w:val="22"/>
          <w:szCs w:val="22"/>
        </w:rPr>
        <w:t>n</w:t>
      </w:r>
      <w:r w:rsidRPr="003A06C5">
        <w:rPr>
          <w:rFonts w:ascii="Arial" w:eastAsia="Calibri" w:hAnsi="Arial" w:cs="Arial"/>
          <w:color w:val="000000"/>
          <w:sz w:val="22"/>
          <w:szCs w:val="22"/>
        </w:rPr>
        <w:t>ts, c</w:t>
      </w:r>
      <w:r w:rsidRPr="003A06C5">
        <w:rPr>
          <w:rFonts w:ascii="Arial" w:eastAsia="Calibri" w:hAnsi="Arial" w:cs="Arial"/>
          <w:color w:val="000000"/>
          <w:spacing w:val="1"/>
          <w:sz w:val="22"/>
          <w:szCs w:val="22"/>
        </w:rPr>
        <w:t>o</w:t>
      </w:r>
      <w:r w:rsidRPr="003A06C5">
        <w:rPr>
          <w:rFonts w:ascii="Arial" w:eastAsia="Calibri" w:hAnsi="Arial" w:cs="Arial"/>
          <w:color w:val="000000"/>
          <w:sz w:val="22"/>
          <w:szCs w:val="22"/>
        </w:rPr>
        <w:t>r</w:t>
      </w:r>
      <w:r w:rsidRPr="003A06C5">
        <w:rPr>
          <w:rFonts w:ascii="Arial" w:eastAsia="Calibri" w:hAnsi="Arial" w:cs="Arial"/>
          <w:color w:val="000000"/>
          <w:spacing w:val="-1"/>
          <w:sz w:val="22"/>
          <w:szCs w:val="22"/>
        </w:rPr>
        <w:t>p</w:t>
      </w:r>
      <w:r w:rsidRPr="003A06C5">
        <w:rPr>
          <w:rFonts w:ascii="Arial" w:eastAsia="Calibri" w:hAnsi="Arial" w:cs="Arial"/>
          <w:color w:val="000000"/>
          <w:spacing w:val="1"/>
          <w:sz w:val="22"/>
          <w:szCs w:val="22"/>
        </w:rPr>
        <w:t>o</w:t>
      </w:r>
      <w:r w:rsidRPr="003A06C5">
        <w:rPr>
          <w:rFonts w:ascii="Arial" w:eastAsia="Calibri" w:hAnsi="Arial" w:cs="Arial"/>
          <w:color w:val="000000"/>
          <w:spacing w:val="-3"/>
          <w:sz w:val="22"/>
          <w:szCs w:val="22"/>
        </w:rPr>
        <w:t>r</w:t>
      </w:r>
      <w:r w:rsidRPr="003A06C5">
        <w:rPr>
          <w:rFonts w:ascii="Arial" w:eastAsia="Calibri" w:hAnsi="Arial" w:cs="Arial"/>
          <w:color w:val="000000"/>
          <w:sz w:val="22"/>
          <w:szCs w:val="22"/>
        </w:rPr>
        <w:t>ate</w:t>
      </w:r>
      <w:r w:rsidRPr="003A06C5">
        <w:rPr>
          <w:rFonts w:ascii="Arial" w:eastAsia="Calibri" w:hAnsi="Arial" w:cs="Arial"/>
          <w:color w:val="000000"/>
          <w:spacing w:val="3"/>
          <w:sz w:val="22"/>
          <w:szCs w:val="22"/>
        </w:rPr>
        <w:t xml:space="preserve"> </w:t>
      </w:r>
      <w:r w:rsidRPr="003A06C5">
        <w:rPr>
          <w:rFonts w:ascii="Arial" w:eastAsia="Calibri" w:hAnsi="Arial" w:cs="Arial"/>
          <w:color w:val="000000"/>
          <w:spacing w:val="-3"/>
          <w:sz w:val="22"/>
          <w:szCs w:val="22"/>
        </w:rPr>
        <w:t>r</w:t>
      </w:r>
      <w:r w:rsidRPr="003A06C5">
        <w:rPr>
          <w:rFonts w:ascii="Arial" w:eastAsia="Calibri" w:hAnsi="Arial" w:cs="Arial"/>
          <w:color w:val="000000"/>
          <w:spacing w:val="1"/>
          <w:sz w:val="22"/>
          <w:szCs w:val="22"/>
        </w:rPr>
        <w:t>e</w:t>
      </w:r>
      <w:r w:rsidRPr="003A06C5">
        <w:rPr>
          <w:rFonts w:ascii="Arial" w:eastAsia="Calibri" w:hAnsi="Arial" w:cs="Arial"/>
          <w:color w:val="000000"/>
          <w:sz w:val="22"/>
          <w:szCs w:val="22"/>
        </w:rPr>
        <w:t>s</w:t>
      </w:r>
      <w:r w:rsidRPr="003A06C5">
        <w:rPr>
          <w:rFonts w:ascii="Arial" w:eastAsia="Calibri" w:hAnsi="Arial" w:cs="Arial"/>
          <w:color w:val="000000"/>
          <w:spacing w:val="-1"/>
          <w:sz w:val="22"/>
          <w:szCs w:val="22"/>
        </w:rPr>
        <w:t>p</w:t>
      </w:r>
      <w:r w:rsidRPr="003A06C5">
        <w:rPr>
          <w:rFonts w:ascii="Arial" w:eastAsia="Calibri" w:hAnsi="Arial" w:cs="Arial"/>
          <w:color w:val="000000"/>
          <w:spacing w:val="1"/>
          <w:sz w:val="22"/>
          <w:szCs w:val="22"/>
        </w:rPr>
        <w:t>o</w:t>
      </w:r>
      <w:r w:rsidRPr="003A06C5">
        <w:rPr>
          <w:rFonts w:ascii="Arial" w:eastAsia="Calibri" w:hAnsi="Arial" w:cs="Arial"/>
          <w:color w:val="000000"/>
          <w:spacing w:val="-1"/>
          <w:sz w:val="22"/>
          <w:szCs w:val="22"/>
        </w:rPr>
        <w:t>n</w:t>
      </w:r>
      <w:r w:rsidRPr="003A06C5">
        <w:rPr>
          <w:rFonts w:ascii="Arial" w:eastAsia="Calibri" w:hAnsi="Arial" w:cs="Arial"/>
          <w:color w:val="000000"/>
          <w:sz w:val="22"/>
          <w:szCs w:val="22"/>
        </w:rPr>
        <w:t>si</w:t>
      </w:r>
      <w:r w:rsidRPr="003A06C5">
        <w:rPr>
          <w:rFonts w:ascii="Arial" w:eastAsia="Calibri" w:hAnsi="Arial" w:cs="Arial"/>
          <w:color w:val="000000"/>
          <w:spacing w:val="-1"/>
          <w:sz w:val="22"/>
          <w:szCs w:val="22"/>
        </w:rPr>
        <w:t>b</w:t>
      </w:r>
      <w:r w:rsidRPr="003A06C5">
        <w:rPr>
          <w:rFonts w:ascii="Arial" w:eastAsia="Calibri" w:hAnsi="Arial" w:cs="Arial"/>
          <w:color w:val="000000"/>
          <w:sz w:val="22"/>
          <w:szCs w:val="22"/>
        </w:rPr>
        <w:t>ili</w:t>
      </w:r>
      <w:r w:rsidRPr="003A06C5">
        <w:rPr>
          <w:rFonts w:ascii="Arial" w:eastAsia="Calibri" w:hAnsi="Arial" w:cs="Arial"/>
          <w:color w:val="000000"/>
          <w:spacing w:val="-2"/>
          <w:sz w:val="22"/>
          <w:szCs w:val="22"/>
        </w:rPr>
        <w:t>t</w:t>
      </w:r>
      <w:r w:rsidRPr="003A06C5">
        <w:rPr>
          <w:rFonts w:ascii="Arial" w:eastAsia="Calibri" w:hAnsi="Arial" w:cs="Arial"/>
          <w:color w:val="000000"/>
          <w:sz w:val="22"/>
          <w:szCs w:val="22"/>
        </w:rPr>
        <w:t>y</w:t>
      </w:r>
      <w:r w:rsidRPr="003A06C5">
        <w:rPr>
          <w:rFonts w:ascii="Arial" w:eastAsia="Calibri" w:hAnsi="Arial" w:cs="Arial"/>
          <w:color w:val="000000"/>
          <w:spacing w:val="3"/>
          <w:sz w:val="22"/>
          <w:szCs w:val="22"/>
        </w:rPr>
        <w:t xml:space="preserve"> </w:t>
      </w:r>
      <w:r w:rsidRPr="003A06C5">
        <w:rPr>
          <w:rFonts w:ascii="Arial" w:eastAsia="Calibri" w:hAnsi="Arial" w:cs="Arial"/>
          <w:color w:val="000000"/>
          <w:sz w:val="22"/>
          <w:szCs w:val="22"/>
        </w:rPr>
        <w:t>a</w:t>
      </w:r>
      <w:r w:rsidRPr="003A06C5">
        <w:rPr>
          <w:rFonts w:ascii="Arial" w:eastAsia="Calibri" w:hAnsi="Arial" w:cs="Arial"/>
          <w:color w:val="000000"/>
          <w:spacing w:val="-3"/>
          <w:sz w:val="22"/>
          <w:szCs w:val="22"/>
        </w:rPr>
        <w:t>n</w:t>
      </w:r>
      <w:r w:rsidRPr="003A06C5">
        <w:rPr>
          <w:rFonts w:ascii="Arial" w:eastAsia="Calibri" w:hAnsi="Arial" w:cs="Arial"/>
          <w:color w:val="000000"/>
          <w:sz w:val="22"/>
          <w:szCs w:val="22"/>
        </w:rPr>
        <w:t>d</w:t>
      </w:r>
      <w:r w:rsidRPr="003A06C5">
        <w:rPr>
          <w:rFonts w:ascii="Arial" w:eastAsia="Calibri" w:hAnsi="Arial" w:cs="Arial"/>
          <w:color w:val="000000"/>
          <w:spacing w:val="2"/>
          <w:sz w:val="22"/>
          <w:szCs w:val="22"/>
        </w:rPr>
        <w:t xml:space="preserve"> </w:t>
      </w:r>
      <w:r w:rsidRPr="003A06C5">
        <w:rPr>
          <w:rFonts w:ascii="Arial" w:eastAsia="Calibri" w:hAnsi="Arial" w:cs="Arial"/>
          <w:color w:val="000000"/>
          <w:sz w:val="22"/>
          <w:szCs w:val="22"/>
        </w:rPr>
        <w:t>E</w:t>
      </w:r>
      <w:r w:rsidRPr="003A06C5">
        <w:rPr>
          <w:rFonts w:ascii="Arial" w:eastAsia="Calibri" w:hAnsi="Arial" w:cs="Arial"/>
          <w:color w:val="000000"/>
          <w:spacing w:val="-1"/>
          <w:sz w:val="22"/>
          <w:szCs w:val="22"/>
        </w:rPr>
        <w:t>S</w:t>
      </w:r>
      <w:r w:rsidRPr="003A06C5">
        <w:rPr>
          <w:rFonts w:ascii="Arial" w:eastAsia="Calibri" w:hAnsi="Arial" w:cs="Arial"/>
          <w:color w:val="000000"/>
          <w:sz w:val="22"/>
          <w:szCs w:val="22"/>
        </w:rPr>
        <w:t>G</w:t>
      </w:r>
      <w:r w:rsidRPr="003A06C5">
        <w:rPr>
          <w:rFonts w:ascii="Arial" w:eastAsia="Calibri" w:hAnsi="Arial" w:cs="Arial"/>
          <w:color w:val="000000"/>
          <w:spacing w:val="3"/>
          <w:sz w:val="22"/>
          <w:szCs w:val="22"/>
        </w:rPr>
        <w:t xml:space="preserve"> </w:t>
      </w:r>
      <w:r w:rsidRPr="003A06C5">
        <w:rPr>
          <w:rFonts w:ascii="Arial" w:eastAsia="Calibri" w:hAnsi="Arial" w:cs="Arial"/>
          <w:color w:val="000000"/>
          <w:spacing w:val="1"/>
          <w:sz w:val="22"/>
          <w:szCs w:val="22"/>
        </w:rPr>
        <w:t>e</w:t>
      </w:r>
      <w:r w:rsidRPr="003A06C5">
        <w:rPr>
          <w:rFonts w:ascii="Arial" w:eastAsia="Calibri" w:hAnsi="Arial" w:cs="Arial"/>
          <w:color w:val="000000"/>
          <w:sz w:val="22"/>
          <w:szCs w:val="22"/>
        </w:rPr>
        <w:t>ff</w:t>
      </w:r>
      <w:r w:rsidRPr="003A06C5">
        <w:rPr>
          <w:rFonts w:ascii="Arial" w:eastAsia="Calibri" w:hAnsi="Arial" w:cs="Arial"/>
          <w:color w:val="000000"/>
          <w:spacing w:val="1"/>
          <w:sz w:val="22"/>
          <w:szCs w:val="22"/>
        </w:rPr>
        <w:t>o</w:t>
      </w:r>
      <w:r w:rsidRPr="003A06C5">
        <w:rPr>
          <w:rFonts w:ascii="Arial" w:eastAsia="Calibri" w:hAnsi="Arial" w:cs="Arial"/>
          <w:color w:val="000000"/>
          <w:sz w:val="22"/>
          <w:szCs w:val="22"/>
        </w:rPr>
        <w:t>r</w:t>
      </w:r>
      <w:r w:rsidRPr="003A06C5">
        <w:rPr>
          <w:rFonts w:ascii="Arial" w:eastAsia="Calibri" w:hAnsi="Arial" w:cs="Arial"/>
          <w:color w:val="000000"/>
          <w:spacing w:val="-2"/>
          <w:sz w:val="22"/>
          <w:szCs w:val="22"/>
        </w:rPr>
        <w:t>t</w:t>
      </w:r>
      <w:r w:rsidRPr="003A06C5">
        <w:rPr>
          <w:rFonts w:ascii="Arial" w:eastAsia="Calibri" w:hAnsi="Arial" w:cs="Arial"/>
          <w:color w:val="000000"/>
          <w:sz w:val="22"/>
          <w:szCs w:val="22"/>
        </w:rPr>
        <w:t>s</w:t>
      </w:r>
      <w:r w:rsidRPr="003A06C5">
        <w:rPr>
          <w:rFonts w:ascii="Arial" w:eastAsia="Calibri" w:hAnsi="Arial" w:cs="Arial"/>
          <w:color w:val="000000"/>
          <w:spacing w:val="3"/>
          <w:sz w:val="22"/>
          <w:szCs w:val="22"/>
        </w:rPr>
        <w:t xml:space="preserve"> </w:t>
      </w:r>
      <w:r w:rsidRPr="003A06C5">
        <w:rPr>
          <w:rFonts w:ascii="Arial" w:eastAsia="Calibri" w:hAnsi="Arial" w:cs="Arial"/>
          <w:color w:val="000000"/>
          <w:spacing w:val="1"/>
          <w:sz w:val="22"/>
          <w:szCs w:val="22"/>
        </w:rPr>
        <w:t>o</w:t>
      </w:r>
      <w:r w:rsidRPr="003A06C5">
        <w:rPr>
          <w:rFonts w:ascii="Arial" w:eastAsia="Calibri" w:hAnsi="Arial" w:cs="Arial"/>
          <w:color w:val="000000"/>
          <w:sz w:val="22"/>
          <w:szCs w:val="22"/>
        </w:rPr>
        <w:t>n</w:t>
      </w:r>
      <w:r w:rsidRPr="003A06C5">
        <w:rPr>
          <w:rFonts w:ascii="Arial" w:eastAsia="Calibri" w:hAnsi="Arial" w:cs="Arial"/>
          <w:color w:val="000000"/>
          <w:spacing w:val="2"/>
          <w:sz w:val="22"/>
          <w:szCs w:val="22"/>
        </w:rPr>
        <w:t xml:space="preserve"> </w:t>
      </w:r>
      <w:r w:rsidRPr="003A06C5">
        <w:rPr>
          <w:rFonts w:ascii="Arial" w:eastAsia="Calibri" w:hAnsi="Arial" w:cs="Arial"/>
          <w:color w:val="000000"/>
          <w:sz w:val="22"/>
          <w:szCs w:val="22"/>
        </w:rPr>
        <w:t xml:space="preserve">its </w:t>
      </w:r>
      <w:r w:rsidRPr="003A06C5">
        <w:rPr>
          <w:rFonts w:ascii="Arial" w:eastAsia="Calibri" w:hAnsi="Arial" w:cs="Arial"/>
          <w:color w:val="000000"/>
          <w:spacing w:val="1"/>
          <w:sz w:val="22"/>
          <w:szCs w:val="22"/>
        </w:rPr>
        <w:t>we</w:t>
      </w:r>
      <w:r w:rsidRPr="003A06C5">
        <w:rPr>
          <w:rFonts w:ascii="Arial" w:eastAsia="Calibri" w:hAnsi="Arial" w:cs="Arial"/>
          <w:color w:val="000000"/>
          <w:spacing w:val="-1"/>
          <w:sz w:val="22"/>
          <w:szCs w:val="22"/>
        </w:rPr>
        <w:t>b</w:t>
      </w:r>
      <w:r w:rsidRPr="003A06C5">
        <w:rPr>
          <w:rFonts w:ascii="Arial" w:eastAsia="Calibri" w:hAnsi="Arial" w:cs="Arial"/>
          <w:color w:val="000000"/>
          <w:sz w:val="22"/>
          <w:szCs w:val="22"/>
        </w:rPr>
        <w:t>si</w:t>
      </w:r>
      <w:r w:rsidRPr="003A06C5">
        <w:rPr>
          <w:rFonts w:ascii="Arial" w:eastAsia="Calibri" w:hAnsi="Arial" w:cs="Arial"/>
          <w:color w:val="000000"/>
          <w:spacing w:val="-2"/>
          <w:sz w:val="22"/>
          <w:szCs w:val="22"/>
        </w:rPr>
        <w:t>t</w:t>
      </w:r>
      <w:r w:rsidRPr="003A06C5">
        <w:rPr>
          <w:rFonts w:ascii="Arial" w:eastAsia="Calibri" w:hAnsi="Arial" w:cs="Arial"/>
          <w:color w:val="000000"/>
          <w:sz w:val="22"/>
          <w:szCs w:val="22"/>
        </w:rPr>
        <w:t>e</w:t>
      </w:r>
      <w:r w:rsidRPr="003A06C5">
        <w:rPr>
          <w:rFonts w:ascii="Arial" w:eastAsia="Calibri" w:hAnsi="Arial" w:cs="Arial"/>
          <w:color w:val="000000"/>
          <w:spacing w:val="3"/>
          <w:sz w:val="22"/>
          <w:szCs w:val="22"/>
        </w:rPr>
        <w:t xml:space="preserve"> </w:t>
      </w:r>
      <w:r w:rsidRPr="003A06C5">
        <w:rPr>
          <w:rFonts w:ascii="Arial" w:eastAsia="Calibri" w:hAnsi="Arial" w:cs="Arial"/>
          <w:color w:val="000000"/>
          <w:sz w:val="22"/>
          <w:szCs w:val="22"/>
        </w:rPr>
        <w:t>as</w:t>
      </w:r>
      <w:r w:rsidRPr="003A06C5">
        <w:rPr>
          <w:rFonts w:ascii="Arial" w:eastAsia="Calibri" w:hAnsi="Arial" w:cs="Arial"/>
          <w:color w:val="000000"/>
          <w:spacing w:val="2"/>
          <w:sz w:val="22"/>
          <w:szCs w:val="22"/>
        </w:rPr>
        <w:t xml:space="preserve"> </w:t>
      </w:r>
      <w:r w:rsidRPr="003A06C5">
        <w:rPr>
          <w:rFonts w:ascii="Arial" w:eastAsia="Calibri" w:hAnsi="Arial" w:cs="Arial"/>
          <w:color w:val="000000"/>
          <w:sz w:val="22"/>
          <w:szCs w:val="22"/>
        </w:rPr>
        <w:t>f</w:t>
      </w:r>
      <w:r w:rsidRPr="003A06C5">
        <w:rPr>
          <w:rFonts w:ascii="Arial" w:eastAsia="Calibri" w:hAnsi="Arial" w:cs="Arial"/>
          <w:color w:val="000000"/>
          <w:spacing w:val="1"/>
          <w:sz w:val="22"/>
          <w:szCs w:val="22"/>
        </w:rPr>
        <w:t>o</w:t>
      </w:r>
      <w:r w:rsidRPr="003A06C5">
        <w:rPr>
          <w:rFonts w:ascii="Arial" w:eastAsia="Calibri" w:hAnsi="Arial" w:cs="Arial"/>
          <w:color w:val="000000"/>
          <w:sz w:val="22"/>
          <w:szCs w:val="22"/>
        </w:rPr>
        <w:t>l</w:t>
      </w:r>
      <w:r w:rsidRPr="003A06C5">
        <w:rPr>
          <w:rFonts w:ascii="Arial" w:eastAsia="Calibri" w:hAnsi="Arial" w:cs="Arial"/>
          <w:color w:val="000000"/>
          <w:spacing w:val="-3"/>
          <w:sz w:val="22"/>
          <w:szCs w:val="22"/>
        </w:rPr>
        <w:t>l</w:t>
      </w:r>
      <w:r w:rsidRPr="003A06C5">
        <w:rPr>
          <w:rFonts w:ascii="Arial" w:eastAsia="Calibri" w:hAnsi="Arial" w:cs="Arial"/>
          <w:color w:val="000000"/>
          <w:spacing w:val="1"/>
          <w:sz w:val="22"/>
          <w:szCs w:val="22"/>
        </w:rPr>
        <w:t>ow</w:t>
      </w:r>
      <w:r w:rsidRPr="003A06C5">
        <w:rPr>
          <w:rFonts w:ascii="Arial" w:eastAsia="Calibri" w:hAnsi="Arial" w:cs="Arial"/>
          <w:color w:val="000000"/>
          <w:spacing w:val="-2"/>
          <w:sz w:val="22"/>
          <w:szCs w:val="22"/>
        </w:rPr>
        <w:t>s</w:t>
      </w:r>
      <w:r w:rsidR="00DB37B7">
        <w:rPr>
          <w:rFonts w:ascii="Arial" w:eastAsia="Calibri" w:hAnsi="Arial" w:cs="Arial"/>
          <w:color w:val="000000"/>
          <w:spacing w:val="-2"/>
          <w:sz w:val="22"/>
          <w:szCs w:val="22"/>
        </w:rPr>
        <w:t xml:space="preserve"> </w:t>
      </w:r>
      <w:hyperlink r:id="rId11" w:history="1">
        <w:r w:rsidR="00457C7C" w:rsidRPr="00414A49">
          <w:rPr>
            <w:rStyle w:val="Hyperlink"/>
            <w:rFonts w:ascii="Arial" w:eastAsia="Calibri" w:hAnsi="Arial" w:cs="Arial"/>
            <w:spacing w:val="1"/>
            <w:sz w:val="22"/>
            <w:szCs w:val="22"/>
          </w:rPr>
          <w:t>https://www.elanco.com/en-us/sustainability</w:t>
        </w:r>
        <w:r w:rsidR="00457C7C" w:rsidRPr="00A35201">
          <w:rPr>
            <w:rStyle w:val="Hyperlink"/>
            <w:rFonts w:ascii="Arial" w:eastAsia="Calibri" w:hAnsi="Arial" w:cs="Arial"/>
            <w:color w:val="auto"/>
            <w:sz w:val="22"/>
            <w:szCs w:val="22"/>
            <w:u w:val="none"/>
          </w:rPr>
          <w:t>,</w:t>
        </w:r>
      </w:hyperlink>
      <w:r w:rsidRPr="003A06C5">
        <w:rPr>
          <w:rFonts w:ascii="Arial" w:eastAsia="Calibri" w:hAnsi="Arial" w:cs="Arial"/>
          <w:color w:val="000000"/>
          <w:spacing w:val="3"/>
          <w:sz w:val="22"/>
          <w:szCs w:val="22"/>
        </w:rPr>
        <w:t xml:space="preserve"> </w:t>
      </w:r>
      <w:r w:rsidRPr="003A06C5">
        <w:rPr>
          <w:rFonts w:ascii="Arial" w:eastAsia="Calibri" w:hAnsi="Arial" w:cs="Arial"/>
          <w:color w:val="000000"/>
          <w:sz w:val="22"/>
          <w:szCs w:val="22"/>
        </w:rPr>
        <w:t>i</w:t>
      </w:r>
      <w:r w:rsidRPr="003A06C5">
        <w:rPr>
          <w:rFonts w:ascii="Arial" w:eastAsia="Calibri" w:hAnsi="Arial" w:cs="Arial"/>
          <w:color w:val="000000"/>
          <w:spacing w:val="-1"/>
          <w:sz w:val="22"/>
          <w:szCs w:val="22"/>
        </w:rPr>
        <w:t>n</w:t>
      </w:r>
      <w:r w:rsidRPr="003A06C5">
        <w:rPr>
          <w:rFonts w:ascii="Arial" w:eastAsia="Calibri" w:hAnsi="Arial" w:cs="Arial"/>
          <w:color w:val="000000"/>
          <w:sz w:val="22"/>
          <w:szCs w:val="22"/>
        </w:rPr>
        <w:t>cl</w:t>
      </w:r>
      <w:r w:rsidRPr="003A06C5">
        <w:rPr>
          <w:rFonts w:ascii="Arial" w:eastAsia="Calibri" w:hAnsi="Arial" w:cs="Arial"/>
          <w:color w:val="000000"/>
          <w:spacing w:val="-1"/>
          <w:sz w:val="22"/>
          <w:szCs w:val="22"/>
        </w:rPr>
        <w:t>ud</w:t>
      </w:r>
      <w:r w:rsidRPr="003A06C5">
        <w:rPr>
          <w:rFonts w:ascii="Arial" w:eastAsia="Calibri" w:hAnsi="Arial" w:cs="Arial"/>
          <w:color w:val="000000"/>
          <w:sz w:val="22"/>
          <w:szCs w:val="22"/>
        </w:rPr>
        <w:t>i</w:t>
      </w:r>
      <w:r w:rsidRPr="003A06C5">
        <w:rPr>
          <w:rFonts w:ascii="Arial" w:eastAsia="Calibri" w:hAnsi="Arial" w:cs="Arial"/>
          <w:color w:val="000000"/>
          <w:spacing w:val="-1"/>
          <w:sz w:val="22"/>
          <w:szCs w:val="22"/>
        </w:rPr>
        <w:t>n</w:t>
      </w:r>
      <w:r w:rsidRPr="003A06C5">
        <w:rPr>
          <w:rFonts w:ascii="Arial" w:eastAsia="Calibri" w:hAnsi="Arial" w:cs="Arial"/>
          <w:color w:val="000000"/>
          <w:sz w:val="22"/>
          <w:szCs w:val="22"/>
        </w:rPr>
        <w:t>g Ela</w:t>
      </w:r>
      <w:r w:rsidRPr="003A06C5">
        <w:rPr>
          <w:rFonts w:ascii="Arial" w:eastAsia="Calibri" w:hAnsi="Arial" w:cs="Arial"/>
          <w:color w:val="000000"/>
          <w:spacing w:val="-1"/>
          <w:sz w:val="22"/>
          <w:szCs w:val="22"/>
        </w:rPr>
        <w:t>n</w:t>
      </w:r>
      <w:r w:rsidRPr="003A06C5">
        <w:rPr>
          <w:rFonts w:ascii="Arial" w:eastAsia="Calibri" w:hAnsi="Arial" w:cs="Arial"/>
          <w:color w:val="000000"/>
          <w:sz w:val="22"/>
          <w:szCs w:val="22"/>
        </w:rPr>
        <w:t>c</w:t>
      </w:r>
      <w:r w:rsidRPr="003A06C5">
        <w:rPr>
          <w:rFonts w:ascii="Arial" w:eastAsia="Calibri" w:hAnsi="Arial" w:cs="Arial"/>
          <w:color w:val="000000"/>
          <w:spacing w:val="1"/>
          <w:sz w:val="22"/>
          <w:szCs w:val="22"/>
        </w:rPr>
        <w:t>o</w:t>
      </w:r>
      <w:r w:rsidRPr="003A06C5">
        <w:rPr>
          <w:rFonts w:ascii="Arial" w:eastAsia="Calibri" w:hAnsi="Arial" w:cs="Arial"/>
          <w:color w:val="000000"/>
          <w:sz w:val="22"/>
          <w:szCs w:val="22"/>
        </w:rPr>
        <w:t>’s</w:t>
      </w:r>
      <w:r w:rsidRPr="003A06C5">
        <w:rPr>
          <w:rFonts w:ascii="Arial" w:eastAsia="Calibri" w:hAnsi="Arial" w:cs="Arial"/>
          <w:color w:val="000000"/>
          <w:spacing w:val="-2"/>
          <w:sz w:val="22"/>
          <w:szCs w:val="22"/>
        </w:rPr>
        <w:t xml:space="preserve"> </w:t>
      </w:r>
      <w:r w:rsidR="0079738D">
        <w:rPr>
          <w:rFonts w:ascii="Arial" w:eastAsia="Calibri" w:hAnsi="Arial" w:cs="Arial"/>
          <w:color w:val="000000"/>
          <w:spacing w:val="-2"/>
          <w:sz w:val="22"/>
          <w:szCs w:val="22"/>
        </w:rPr>
        <w:t xml:space="preserve">historic and </w:t>
      </w:r>
      <w:r w:rsidRPr="003A06C5">
        <w:rPr>
          <w:rFonts w:ascii="Arial" w:eastAsia="Calibri" w:hAnsi="Arial" w:cs="Arial"/>
          <w:color w:val="000000"/>
          <w:spacing w:val="-1"/>
          <w:sz w:val="22"/>
          <w:szCs w:val="22"/>
        </w:rPr>
        <w:t>m</w:t>
      </w:r>
      <w:r w:rsidRPr="003A06C5">
        <w:rPr>
          <w:rFonts w:ascii="Arial" w:eastAsia="Calibri" w:hAnsi="Arial" w:cs="Arial"/>
          <w:color w:val="000000"/>
          <w:spacing w:val="1"/>
          <w:sz w:val="22"/>
          <w:szCs w:val="22"/>
        </w:rPr>
        <w:t>o</w:t>
      </w:r>
      <w:r w:rsidRPr="003A06C5">
        <w:rPr>
          <w:rFonts w:ascii="Arial" w:eastAsia="Calibri" w:hAnsi="Arial" w:cs="Arial"/>
          <w:color w:val="000000"/>
          <w:sz w:val="22"/>
          <w:szCs w:val="22"/>
        </w:rPr>
        <w:t>st</w:t>
      </w:r>
      <w:r w:rsidRPr="003A06C5">
        <w:rPr>
          <w:rFonts w:ascii="Arial" w:eastAsia="Calibri" w:hAnsi="Arial" w:cs="Arial"/>
          <w:color w:val="000000"/>
          <w:spacing w:val="-1"/>
          <w:sz w:val="22"/>
          <w:szCs w:val="22"/>
        </w:rPr>
        <w:t xml:space="preserve"> </w:t>
      </w:r>
      <w:r w:rsidRPr="003A06C5">
        <w:rPr>
          <w:rFonts w:ascii="Arial" w:eastAsia="Calibri" w:hAnsi="Arial" w:cs="Arial"/>
          <w:color w:val="000000"/>
          <w:sz w:val="22"/>
          <w:szCs w:val="22"/>
        </w:rPr>
        <w:t>r</w:t>
      </w:r>
      <w:r w:rsidRPr="003A06C5">
        <w:rPr>
          <w:rFonts w:ascii="Arial" w:eastAsia="Calibri" w:hAnsi="Arial" w:cs="Arial"/>
          <w:color w:val="000000"/>
          <w:spacing w:val="1"/>
          <w:sz w:val="22"/>
          <w:szCs w:val="22"/>
        </w:rPr>
        <w:t>e</w:t>
      </w:r>
      <w:r w:rsidRPr="003A06C5">
        <w:rPr>
          <w:rFonts w:ascii="Arial" w:eastAsia="Calibri" w:hAnsi="Arial" w:cs="Arial"/>
          <w:color w:val="000000"/>
          <w:spacing w:val="-2"/>
          <w:sz w:val="22"/>
          <w:szCs w:val="22"/>
        </w:rPr>
        <w:t>c</w:t>
      </w:r>
      <w:r w:rsidRPr="003A06C5">
        <w:rPr>
          <w:rFonts w:ascii="Arial" w:eastAsia="Calibri" w:hAnsi="Arial" w:cs="Arial"/>
          <w:color w:val="000000"/>
          <w:spacing w:val="1"/>
          <w:sz w:val="22"/>
          <w:szCs w:val="22"/>
        </w:rPr>
        <w:t>e</w:t>
      </w:r>
      <w:r w:rsidRPr="003A06C5">
        <w:rPr>
          <w:rFonts w:ascii="Arial" w:eastAsia="Calibri" w:hAnsi="Arial" w:cs="Arial"/>
          <w:color w:val="000000"/>
          <w:spacing w:val="-1"/>
          <w:sz w:val="22"/>
          <w:szCs w:val="22"/>
        </w:rPr>
        <w:t>n</w:t>
      </w:r>
      <w:r w:rsidRPr="003A06C5">
        <w:rPr>
          <w:rFonts w:ascii="Arial" w:eastAsia="Calibri" w:hAnsi="Arial" w:cs="Arial"/>
          <w:color w:val="000000"/>
          <w:sz w:val="22"/>
          <w:szCs w:val="22"/>
        </w:rPr>
        <w:t>tly</w:t>
      </w:r>
      <w:r w:rsidRPr="003A06C5">
        <w:rPr>
          <w:rFonts w:ascii="Arial" w:eastAsia="Calibri" w:hAnsi="Arial" w:cs="Arial"/>
          <w:color w:val="000000"/>
          <w:spacing w:val="-1"/>
          <w:sz w:val="22"/>
          <w:szCs w:val="22"/>
        </w:rPr>
        <w:t xml:space="preserve"> pub</w:t>
      </w:r>
      <w:r w:rsidRPr="003A06C5">
        <w:rPr>
          <w:rFonts w:ascii="Arial" w:eastAsia="Calibri" w:hAnsi="Arial" w:cs="Arial"/>
          <w:color w:val="000000"/>
          <w:sz w:val="22"/>
          <w:szCs w:val="22"/>
        </w:rPr>
        <w:t>lis</w:t>
      </w:r>
      <w:r w:rsidRPr="003A06C5">
        <w:rPr>
          <w:rFonts w:ascii="Arial" w:eastAsia="Calibri" w:hAnsi="Arial" w:cs="Arial"/>
          <w:color w:val="000000"/>
          <w:spacing w:val="-1"/>
          <w:sz w:val="22"/>
          <w:szCs w:val="22"/>
        </w:rPr>
        <w:t>h</w:t>
      </w:r>
      <w:r w:rsidRPr="003A06C5">
        <w:rPr>
          <w:rFonts w:ascii="Arial" w:eastAsia="Calibri" w:hAnsi="Arial" w:cs="Arial"/>
          <w:color w:val="000000"/>
          <w:spacing w:val="1"/>
          <w:sz w:val="22"/>
          <w:szCs w:val="22"/>
        </w:rPr>
        <w:t>e</w:t>
      </w:r>
      <w:r w:rsidRPr="003A06C5">
        <w:rPr>
          <w:rFonts w:ascii="Arial" w:eastAsia="Calibri" w:hAnsi="Arial" w:cs="Arial"/>
          <w:color w:val="000000"/>
          <w:sz w:val="22"/>
          <w:szCs w:val="22"/>
        </w:rPr>
        <w:t>d E</w:t>
      </w:r>
      <w:r w:rsidRPr="003A06C5">
        <w:rPr>
          <w:rFonts w:ascii="Arial" w:eastAsia="Calibri" w:hAnsi="Arial" w:cs="Arial"/>
          <w:color w:val="000000"/>
          <w:spacing w:val="-1"/>
          <w:sz w:val="22"/>
          <w:szCs w:val="22"/>
        </w:rPr>
        <w:t>S</w:t>
      </w:r>
      <w:r w:rsidRPr="003A06C5">
        <w:rPr>
          <w:rFonts w:ascii="Arial" w:eastAsia="Calibri" w:hAnsi="Arial" w:cs="Arial"/>
          <w:color w:val="000000"/>
          <w:sz w:val="22"/>
          <w:szCs w:val="22"/>
        </w:rPr>
        <w:t>G</w:t>
      </w:r>
      <w:r w:rsidRPr="003A06C5">
        <w:rPr>
          <w:rFonts w:ascii="Arial" w:eastAsia="Calibri" w:hAnsi="Arial" w:cs="Arial"/>
          <w:color w:val="000000"/>
          <w:spacing w:val="1"/>
          <w:sz w:val="22"/>
          <w:szCs w:val="22"/>
        </w:rPr>
        <w:t xml:space="preserve"> </w:t>
      </w:r>
      <w:r w:rsidRPr="003A06C5">
        <w:rPr>
          <w:rFonts w:ascii="Arial" w:eastAsia="Calibri" w:hAnsi="Arial" w:cs="Arial"/>
          <w:color w:val="000000"/>
          <w:spacing w:val="-2"/>
          <w:sz w:val="22"/>
          <w:szCs w:val="22"/>
        </w:rPr>
        <w:t>R</w:t>
      </w:r>
      <w:r w:rsidRPr="003A06C5">
        <w:rPr>
          <w:rFonts w:ascii="Arial" w:eastAsia="Calibri" w:hAnsi="Arial" w:cs="Arial"/>
          <w:color w:val="000000"/>
          <w:spacing w:val="1"/>
          <w:sz w:val="22"/>
          <w:szCs w:val="22"/>
        </w:rPr>
        <w:t>e</w:t>
      </w:r>
      <w:r w:rsidRPr="003A06C5">
        <w:rPr>
          <w:rFonts w:ascii="Arial" w:eastAsia="Calibri" w:hAnsi="Arial" w:cs="Arial"/>
          <w:color w:val="000000"/>
          <w:spacing w:val="-1"/>
          <w:sz w:val="22"/>
          <w:szCs w:val="22"/>
        </w:rPr>
        <w:t>p</w:t>
      </w:r>
      <w:r w:rsidRPr="003A06C5">
        <w:rPr>
          <w:rFonts w:ascii="Arial" w:eastAsia="Calibri" w:hAnsi="Arial" w:cs="Arial"/>
          <w:color w:val="000000"/>
          <w:spacing w:val="1"/>
          <w:sz w:val="22"/>
          <w:szCs w:val="22"/>
        </w:rPr>
        <w:t>o</w:t>
      </w:r>
      <w:r w:rsidRPr="003A06C5">
        <w:rPr>
          <w:rFonts w:ascii="Arial" w:eastAsia="Calibri" w:hAnsi="Arial" w:cs="Arial"/>
          <w:color w:val="000000"/>
          <w:sz w:val="22"/>
          <w:szCs w:val="22"/>
        </w:rPr>
        <w:t>rt</w:t>
      </w:r>
      <w:r w:rsidR="0079738D">
        <w:rPr>
          <w:rFonts w:ascii="Arial" w:eastAsia="Calibri" w:hAnsi="Arial" w:cs="Arial"/>
          <w:color w:val="000000"/>
          <w:sz w:val="22"/>
          <w:szCs w:val="22"/>
        </w:rPr>
        <w:t>s</w:t>
      </w:r>
      <w:r w:rsidRPr="003A06C5">
        <w:rPr>
          <w:rFonts w:ascii="Arial" w:eastAsia="Calibri" w:hAnsi="Arial" w:cs="Arial"/>
          <w:color w:val="000000"/>
          <w:sz w:val="22"/>
          <w:szCs w:val="22"/>
        </w:rPr>
        <w:t>.</w:t>
      </w:r>
    </w:p>
    <w:p w14:paraId="46351966" w14:textId="096D6595" w:rsidR="00BF562B" w:rsidRDefault="00C43723" w:rsidP="003F051B">
      <w:pPr>
        <w:spacing w:after="240"/>
        <w:ind w:left="120"/>
        <w:jc w:val="both"/>
        <w:rPr>
          <w:rFonts w:ascii="Arial" w:eastAsia="Palatino Linotype" w:hAnsi="Arial" w:cs="Arial"/>
          <w:sz w:val="22"/>
          <w:szCs w:val="22"/>
        </w:rPr>
      </w:pPr>
      <w:r w:rsidRPr="00AE32A4">
        <w:rPr>
          <w:rFonts w:ascii="Arial" w:eastAsia="Palatino Linotype" w:hAnsi="Arial" w:cs="Arial"/>
          <w:spacing w:val="-1"/>
          <w:sz w:val="22"/>
          <w:szCs w:val="22"/>
        </w:rPr>
        <w:lastRenderedPageBreak/>
        <w:t>T</w:t>
      </w:r>
      <w:r w:rsidRPr="00AE32A4">
        <w:rPr>
          <w:rFonts w:ascii="Arial" w:eastAsia="Palatino Linotype" w:hAnsi="Arial" w:cs="Arial"/>
          <w:spacing w:val="1"/>
          <w:sz w:val="22"/>
          <w:szCs w:val="22"/>
        </w:rPr>
        <w:t>h</w:t>
      </w:r>
      <w:r w:rsidRPr="00AE32A4">
        <w:rPr>
          <w:rFonts w:ascii="Arial" w:eastAsia="Palatino Linotype" w:hAnsi="Arial" w:cs="Arial"/>
          <w:sz w:val="22"/>
          <w:szCs w:val="22"/>
        </w:rPr>
        <w:t>e</w:t>
      </w:r>
      <w:r w:rsidRPr="00AE32A4">
        <w:rPr>
          <w:rFonts w:ascii="Arial" w:eastAsia="Palatino Linotype" w:hAnsi="Arial" w:cs="Arial"/>
          <w:spacing w:val="7"/>
          <w:sz w:val="22"/>
          <w:szCs w:val="22"/>
        </w:rPr>
        <w:t xml:space="preserve"> </w:t>
      </w:r>
      <w:r w:rsidRPr="00AE32A4">
        <w:rPr>
          <w:rFonts w:ascii="Arial" w:eastAsia="Palatino Linotype" w:hAnsi="Arial" w:cs="Arial"/>
          <w:sz w:val="22"/>
          <w:szCs w:val="22"/>
        </w:rPr>
        <w:t>G</w:t>
      </w:r>
      <w:r w:rsidRPr="00AE32A4">
        <w:rPr>
          <w:rFonts w:ascii="Arial" w:eastAsia="Palatino Linotype" w:hAnsi="Arial" w:cs="Arial"/>
          <w:spacing w:val="-1"/>
          <w:sz w:val="22"/>
          <w:szCs w:val="22"/>
        </w:rPr>
        <w:t>ro</w:t>
      </w:r>
      <w:r w:rsidRPr="00AE32A4">
        <w:rPr>
          <w:rFonts w:ascii="Arial" w:eastAsia="Palatino Linotype" w:hAnsi="Arial" w:cs="Arial"/>
          <w:spacing w:val="1"/>
          <w:sz w:val="22"/>
          <w:szCs w:val="22"/>
        </w:rPr>
        <w:t>u</w:t>
      </w:r>
      <w:r w:rsidRPr="00AE32A4">
        <w:rPr>
          <w:rFonts w:ascii="Arial" w:eastAsia="Palatino Linotype" w:hAnsi="Arial" w:cs="Arial"/>
          <w:sz w:val="22"/>
          <w:szCs w:val="22"/>
        </w:rPr>
        <w:t>p</w:t>
      </w:r>
      <w:r w:rsidRPr="00AE32A4">
        <w:rPr>
          <w:rFonts w:ascii="Arial" w:eastAsia="Palatino Linotype" w:hAnsi="Arial" w:cs="Arial"/>
          <w:spacing w:val="4"/>
          <w:sz w:val="22"/>
          <w:szCs w:val="22"/>
        </w:rPr>
        <w:t xml:space="preserve"> </w:t>
      </w:r>
      <w:r w:rsidRPr="00AE32A4">
        <w:rPr>
          <w:rFonts w:ascii="Arial" w:eastAsia="Palatino Linotype" w:hAnsi="Arial" w:cs="Arial"/>
          <w:spacing w:val="1"/>
          <w:sz w:val="22"/>
          <w:szCs w:val="22"/>
        </w:rPr>
        <w:t>h</w:t>
      </w:r>
      <w:r w:rsidRPr="00AE32A4">
        <w:rPr>
          <w:rFonts w:ascii="Arial" w:eastAsia="Palatino Linotype" w:hAnsi="Arial" w:cs="Arial"/>
          <w:sz w:val="22"/>
          <w:szCs w:val="22"/>
        </w:rPr>
        <w:t>as</w:t>
      </w:r>
      <w:r w:rsidRPr="00AE32A4">
        <w:rPr>
          <w:rFonts w:ascii="Arial" w:eastAsia="Palatino Linotype" w:hAnsi="Arial" w:cs="Arial"/>
          <w:spacing w:val="8"/>
          <w:sz w:val="22"/>
          <w:szCs w:val="22"/>
        </w:rPr>
        <w:t xml:space="preserve"> </w:t>
      </w:r>
      <w:r w:rsidRPr="00AE32A4">
        <w:rPr>
          <w:rFonts w:ascii="Arial" w:eastAsia="Palatino Linotype" w:hAnsi="Arial" w:cs="Arial"/>
          <w:spacing w:val="1"/>
          <w:sz w:val="22"/>
          <w:szCs w:val="22"/>
        </w:rPr>
        <w:t>i</w:t>
      </w:r>
      <w:r w:rsidRPr="00AE32A4">
        <w:rPr>
          <w:rFonts w:ascii="Arial" w:eastAsia="Palatino Linotype" w:hAnsi="Arial" w:cs="Arial"/>
          <w:spacing w:val="-1"/>
          <w:sz w:val="22"/>
          <w:szCs w:val="22"/>
        </w:rPr>
        <w:t>m</w:t>
      </w:r>
      <w:r w:rsidRPr="00AE32A4">
        <w:rPr>
          <w:rFonts w:ascii="Arial" w:eastAsia="Palatino Linotype" w:hAnsi="Arial" w:cs="Arial"/>
          <w:spacing w:val="-3"/>
          <w:sz w:val="22"/>
          <w:szCs w:val="22"/>
        </w:rPr>
        <w:t>p</w:t>
      </w:r>
      <w:r w:rsidRPr="00AE32A4">
        <w:rPr>
          <w:rFonts w:ascii="Arial" w:eastAsia="Palatino Linotype" w:hAnsi="Arial" w:cs="Arial"/>
          <w:spacing w:val="1"/>
          <w:sz w:val="22"/>
          <w:szCs w:val="22"/>
        </w:rPr>
        <w:t>l</w:t>
      </w:r>
      <w:r w:rsidRPr="00AE32A4">
        <w:rPr>
          <w:rFonts w:ascii="Arial" w:eastAsia="Palatino Linotype" w:hAnsi="Arial" w:cs="Arial"/>
          <w:sz w:val="22"/>
          <w:szCs w:val="22"/>
        </w:rPr>
        <w:t>e</w:t>
      </w:r>
      <w:r w:rsidRPr="00AE32A4">
        <w:rPr>
          <w:rFonts w:ascii="Arial" w:eastAsia="Palatino Linotype" w:hAnsi="Arial" w:cs="Arial"/>
          <w:spacing w:val="-1"/>
          <w:sz w:val="22"/>
          <w:szCs w:val="22"/>
        </w:rPr>
        <w:t>m</w:t>
      </w:r>
      <w:r w:rsidRPr="00AE32A4">
        <w:rPr>
          <w:rFonts w:ascii="Arial" w:eastAsia="Palatino Linotype" w:hAnsi="Arial" w:cs="Arial"/>
          <w:spacing w:val="-3"/>
          <w:sz w:val="22"/>
          <w:szCs w:val="22"/>
        </w:rPr>
        <w:t>e</w:t>
      </w:r>
      <w:r w:rsidRPr="00AE32A4">
        <w:rPr>
          <w:rFonts w:ascii="Arial" w:eastAsia="Palatino Linotype" w:hAnsi="Arial" w:cs="Arial"/>
          <w:spacing w:val="1"/>
          <w:sz w:val="22"/>
          <w:szCs w:val="22"/>
        </w:rPr>
        <w:t>n</w:t>
      </w:r>
      <w:r w:rsidRPr="00AE32A4">
        <w:rPr>
          <w:rFonts w:ascii="Arial" w:eastAsia="Palatino Linotype" w:hAnsi="Arial" w:cs="Arial"/>
          <w:sz w:val="22"/>
          <w:szCs w:val="22"/>
        </w:rPr>
        <w:t>ted</w:t>
      </w:r>
      <w:r w:rsidRPr="00AE32A4">
        <w:rPr>
          <w:rFonts w:ascii="Arial" w:eastAsia="Palatino Linotype" w:hAnsi="Arial" w:cs="Arial"/>
          <w:spacing w:val="7"/>
          <w:sz w:val="22"/>
          <w:szCs w:val="22"/>
        </w:rPr>
        <w:t xml:space="preserve"> </w:t>
      </w:r>
      <w:r w:rsidRPr="00AE32A4">
        <w:rPr>
          <w:rFonts w:ascii="Arial" w:eastAsia="Palatino Linotype" w:hAnsi="Arial" w:cs="Arial"/>
          <w:sz w:val="22"/>
          <w:szCs w:val="22"/>
        </w:rPr>
        <w:t>gl</w:t>
      </w:r>
      <w:r w:rsidRPr="00AE32A4">
        <w:rPr>
          <w:rFonts w:ascii="Arial" w:eastAsia="Palatino Linotype" w:hAnsi="Arial" w:cs="Arial"/>
          <w:spacing w:val="-1"/>
          <w:sz w:val="22"/>
          <w:szCs w:val="22"/>
        </w:rPr>
        <w:t>o</w:t>
      </w:r>
      <w:r w:rsidRPr="00AE32A4">
        <w:rPr>
          <w:rFonts w:ascii="Arial" w:eastAsia="Palatino Linotype" w:hAnsi="Arial" w:cs="Arial"/>
          <w:spacing w:val="-2"/>
          <w:sz w:val="22"/>
          <w:szCs w:val="22"/>
        </w:rPr>
        <w:t>b</w:t>
      </w:r>
      <w:r w:rsidRPr="00AE32A4">
        <w:rPr>
          <w:rFonts w:ascii="Arial" w:eastAsia="Palatino Linotype" w:hAnsi="Arial" w:cs="Arial"/>
          <w:sz w:val="22"/>
          <w:szCs w:val="22"/>
        </w:rPr>
        <w:t>al</w:t>
      </w:r>
      <w:r w:rsidRPr="00AE32A4">
        <w:rPr>
          <w:rFonts w:ascii="Arial" w:eastAsia="Palatino Linotype" w:hAnsi="Arial" w:cs="Arial"/>
          <w:spacing w:val="8"/>
          <w:sz w:val="22"/>
          <w:szCs w:val="22"/>
        </w:rPr>
        <w:t xml:space="preserve"> </w:t>
      </w:r>
      <w:r w:rsidRPr="00AE32A4">
        <w:rPr>
          <w:rFonts w:ascii="Arial" w:eastAsia="Palatino Linotype" w:hAnsi="Arial" w:cs="Arial"/>
          <w:spacing w:val="-1"/>
          <w:sz w:val="22"/>
          <w:szCs w:val="22"/>
        </w:rPr>
        <w:t>po</w:t>
      </w:r>
      <w:r w:rsidRPr="00AE32A4">
        <w:rPr>
          <w:rFonts w:ascii="Arial" w:eastAsia="Palatino Linotype" w:hAnsi="Arial" w:cs="Arial"/>
          <w:spacing w:val="1"/>
          <w:sz w:val="22"/>
          <w:szCs w:val="22"/>
        </w:rPr>
        <w:t>l</w:t>
      </w:r>
      <w:r w:rsidRPr="00AE32A4">
        <w:rPr>
          <w:rFonts w:ascii="Arial" w:eastAsia="Palatino Linotype" w:hAnsi="Arial" w:cs="Arial"/>
          <w:spacing w:val="-2"/>
          <w:sz w:val="22"/>
          <w:szCs w:val="22"/>
        </w:rPr>
        <w:t>i</w:t>
      </w:r>
      <w:r w:rsidRPr="00AE32A4">
        <w:rPr>
          <w:rFonts w:ascii="Arial" w:eastAsia="Palatino Linotype" w:hAnsi="Arial" w:cs="Arial"/>
          <w:sz w:val="22"/>
          <w:szCs w:val="22"/>
        </w:rPr>
        <w:t>c</w:t>
      </w:r>
      <w:r w:rsidRPr="00AE32A4">
        <w:rPr>
          <w:rFonts w:ascii="Arial" w:eastAsia="Palatino Linotype" w:hAnsi="Arial" w:cs="Arial"/>
          <w:spacing w:val="1"/>
          <w:sz w:val="22"/>
          <w:szCs w:val="22"/>
        </w:rPr>
        <w:t>i</w:t>
      </w:r>
      <w:r w:rsidRPr="00AE32A4">
        <w:rPr>
          <w:rFonts w:ascii="Arial" w:eastAsia="Palatino Linotype" w:hAnsi="Arial" w:cs="Arial"/>
          <w:sz w:val="22"/>
          <w:szCs w:val="22"/>
        </w:rPr>
        <w:t>es</w:t>
      </w:r>
      <w:r w:rsidRPr="00AE32A4">
        <w:rPr>
          <w:rFonts w:ascii="Arial" w:eastAsia="Palatino Linotype" w:hAnsi="Arial" w:cs="Arial"/>
          <w:spacing w:val="8"/>
          <w:sz w:val="22"/>
          <w:szCs w:val="22"/>
        </w:rPr>
        <w:t xml:space="preserve"> </w:t>
      </w:r>
      <w:r w:rsidRPr="00AE32A4">
        <w:rPr>
          <w:rFonts w:ascii="Arial" w:eastAsia="Palatino Linotype" w:hAnsi="Arial" w:cs="Arial"/>
          <w:spacing w:val="-1"/>
          <w:sz w:val="22"/>
          <w:szCs w:val="22"/>
        </w:rPr>
        <w:t>r</w:t>
      </w:r>
      <w:r w:rsidRPr="00AE32A4">
        <w:rPr>
          <w:rFonts w:ascii="Arial" w:eastAsia="Palatino Linotype" w:hAnsi="Arial" w:cs="Arial"/>
          <w:sz w:val="22"/>
          <w:szCs w:val="22"/>
        </w:rPr>
        <w:t>eg</w:t>
      </w:r>
      <w:r w:rsidRPr="00AE32A4">
        <w:rPr>
          <w:rFonts w:ascii="Arial" w:eastAsia="Palatino Linotype" w:hAnsi="Arial" w:cs="Arial"/>
          <w:spacing w:val="-2"/>
          <w:sz w:val="22"/>
          <w:szCs w:val="22"/>
        </w:rPr>
        <w:t>a</w:t>
      </w:r>
      <w:r w:rsidRPr="00AE32A4">
        <w:rPr>
          <w:rFonts w:ascii="Arial" w:eastAsia="Palatino Linotype" w:hAnsi="Arial" w:cs="Arial"/>
          <w:spacing w:val="-1"/>
          <w:sz w:val="22"/>
          <w:szCs w:val="22"/>
        </w:rPr>
        <w:t>r</w:t>
      </w:r>
      <w:r w:rsidRPr="00AE32A4">
        <w:rPr>
          <w:rFonts w:ascii="Arial" w:eastAsia="Palatino Linotype" w:hAnsi="Arial" w:cs="Arial"/>
          <w:sz w:val="22"/>
          <w:szCs w:val="22"/>
        </w:rPr>
        <w:t>d</w:t>
      </w:r>
      <w:r w:rsidRPr="00AE32A4">
        <w:rPr>
          <w:rFonts w:ascii="Arial" w:eastAsia="Palatino Linotype" w:hAnsi="Arial" w:cs="Arial"/>
          <w:spacing w:val="1"/>
          <w:sz w:val="22"/>
          <w:szCs w:val="22"/>
        </w:rPr>
        <w:t>in</w:t>
      </w:r>
      <w:r w:rsidRPr="00AE32A4">
        <w:rPr>
          <w:rFonts w:ascii="Arial" w:eastAsia="Palatino Linotype" w:hAnsi="Arial" w:cs="Arial"/>
          <w:sz w:val="22"/>
          <w:szCs w:val="22"/>
        </w:rPr>
        <w:t>g</w:t>
      </w:r>
      <w:r w:rsidR="001C2D9D" w:rsidRPr="00AE32A4">
        <w:rPr>
          <w:rFonts w:ascii="Arial" w:eastAsia="Palatino Linotype" w:hAnsi="Arial" w:cs="Arial"/>
          <w:sz w:val="22"/>
          <w:szCs w:val="22"/>
        </w:rPr>
        <w:t xml:space="preserve"> human rights</w:t>
      </w:r>
      <w:r w:rsidR="0079738D">
        <w:rPr>
          <w:rFonts w:ascii="Arial" w:eastAsia="Palatino Linotype" w:hAnsi="Arial" w:cs="Arial"/>
          <w:sz w:val="22"/>
          <w:szCs w:val="22"/>
        </w:rPr>
        <w:t xml:space="preserve"> and</w:t>
      </w:r>
      <w:r w:rsidRPr="00AE32A4">
        <w:rPr>
          <w:rFonts w:ascii="Arial" w:eastAsia="Palatino Linotype" w:hAnsi="Arial" w:cs="Arial"/>
          <w:spacing w:val="7"/>
          <w:sz w:val="22"/>
          <w:szCs w:val="22"/>
        </w:rPr>
        <w:t xml:space="preserve"> </w:t>
      </w:r>
      <w:r w:rsidRPr="00AE32A4">
        <w:rPr>
          <w:rFonts w:ascii="Arial" w:eastAsia="Palatino Linotype" w:hAnsi="Arial" w:cs="Arial"/>
          <w:sz w:val="22"/>
          <w:szCs w:val="22"/>
        </w:rPr>
        <w:t>e</w:t>
      </w:r>
      <w:r w:rsidRPr="00AE32A4">
        <w:rPr>
          <w:rFonts w:ascii="Arial" w:eastAsia="Palatino Linotype" w:hAnsi="Arial" w:cs="Arial"/>
          <w:spacing w:val="-2"/>
          <w:sz w:val="22"/>
          <w:szCs w:val="22"/>
        </w:rPr>
        <w:t>t</w:t>
      </w:r>
      <w:r w:rsidRPr="00AE32A4">
        <w:rPr>
          <w:rFonts w:ascii="Arial" w:eastAsia="Palatino Linotype" w:hAnsi="Arial" w:cs="Arial"/>
          <w:spacing w:val="1"/>
          <w:sz w:val="22"/>
          <w:szCs w:val="22"/>
        </w:rPr>
        <w:t>hi</w:t>
      </w:r>
      <w:r w:rsidRPr="00AE32A4">
        <w:rPr>
          <w:rFonts w:ascii="Arial" w:eastAsia="Palatino Linotype" w:hAnsi="Arial" w:cs="Arial"/>
          <w:sz w:val="22"/>
          <w:szCs w:val="22"/>
        </w:rPr>
        <w:t>c</w:t>
      </w:r>
      <w:r w:rsidRPr="00AE32A4">
        <w:rPr>
          <w:rFonts w:ascii="Arial" w:eastAsia="Palatino Linotype" w:hAnsi="Arial" w:cs="Arial"/>
          <w:spacing w:val="-2"/>
          <w:sz w:val="22"/>
          <w:szCs w:val="22"/>
        </w:rPr>
        <w:t>a</w:t>
      </w:r>
      <w:r w:rsidRPr="00AE32A4">
        <w:rPr>
          <w:rFonts w:ascii="Arial" w:eastAsia="Palatino Linotype" w:hAnsi="Arial" w:cs="Arial"/>
          <w:sz w:val="22"/>
          <w:szCs w:val="22"/>
        </w:rPr>
        <w:t>l</w:t>
      </w:r>
      <w:r w:rsidRPr="00AE32A4">
        <w:rPr>
          <w:rFonts w:ascii="Arial" w:eastAsia="Palatino Linotype" w:hAnsi="Arial" w:cs="Arial"/>
          <w:spacing w:val="8"/>
          <w:sz w:val="22"/>
          <w:szCs w:val="22"/>
        </w:rPr>
        <w:t xml:space="preserve"> </w:t>
      </w:r>
      <w:r w:rsidRPr="00AE32A4">
        <w:rPr>
          <w:rFonts w:ascii="Arial" w:eastAsia="Palatino Linotype" w:hAnsi="Arial" w:cs="Arial"/>
          <w:spacing w:val="-2"/>
          <w:sz w:val="22"/>
          <w:szCs w:val="22"/>
        </w:rPr>
        <w:t>i</w:t>
      </w:r>
      <w:r w:rsidRPr="00AE32A4">
        <w:rPr>
          <w:rFonts w:ascii="Arial" w:eastAsia="Palatino Linotype" w:hAnsi="Arial" w:cs="Arial"/>
          <w:spacing w:val="1"/>
          <w:sz w:val="22"/>
          <w:szCs w:val="22"/>
        </w:rPr>
        <w:t>n</w:t>
      </w:r>
      <w:r w:rsidRPr="00AE32A4">
        <w:rPr>
          <w:rFonts w:ascii="Arial" w:eastAsia="Palatino Linotype" w:hAnsi="Arial" w:cs="Arial"/>
          <w:spacing w:val="-1"/>
          <w:sz w:val="22"/>
          <w:szCs w:val="22"/>
        </w:rPr>
        <w:t>t</w:t>
      </w:r>
      <w:r w:rsidRPr="00AE32A4">
        <w:rPr>
          <w:rFonts w:ascii="Arial" w:eastAsia="Palatino Linotype" w:hAnsi="Arial" w:cs="Arial"/>
          <w:sz w:val="22"/>
          <w:szCs w:val="22"/>
        </w:rPr>
        <w:t>e</w:t>
      </w:r>
      <w:r w:rsidRPr="00AE32A4">
        <w:rPr>
          <w:rFonts w:ascii="Arial" w:eastAsia="Palatino Linotype" w:hAnsi="Arial" w:cs="Arial"/>
          <w:spacing w:val="-1"/>
          <w:sz w:val="22"/>
          <w:szCs w:val="22"/>
        </w:rPr>
        <w:t>r</w:t>
      </w:r>
      <w:r w:rsidRPr="00AE32A4">
        <w:rPr>
          <w:rFonts w:ascii="Arial" w:eastAsia="Palatino Linotype" w:hAnsi="Arial" w:cs="Arial"/>
          <w:sz w:val="22"/>
          <w:szCs w:val="22"/>
        </w:rPr>
        <w:t>ac</w:t>
      </w:r>
      <w:r w:rsidRPr="00AE32A4">
        <w:rPr>
          <w:rFonts w:ascii="Arial" w:eastAsia="Palatino Linotype" w:hAnsi="Arial" w:cs="Arial"/>
          <w:spacing w:val="-2"/>
          <w:sz w:val="22"/>
          <w:szCs w:val="22"/>
        </w:rPr>
        <w:t>t</w:t>
      </w:r>
      <w:r w:rsidRPr="00AE32A4">
        <w:rPr>
          <w:rFonts w:ascii="Arial" w:eastAsia="Palatino Linotype" w:hAnsi="Arial" w:cs="Arial"/>
          <w:spacing w:val="1"/>
          <w:sz w:val="22"/>
          <w:szCs w:val="22"/>
        </w:rPr>
        <w:t>i</w:t>
      </w:r>
      <w:r w:rsidRPr="00AE32A4">
        <w:rPr>
          <w:rFonts w:ascii="Arial" w:eastAsia="Palatino Linotype" w:hAnsi="Arial" w:cs="Arial"/>
          <w:spacing w:val="-1"/>
          <w:sz w:val="22"/>
          <w:szCs w:val="22"/>
        </w:rPr>
        <w:t>o</w:t>
      </w:r>
      <w:r w:rsidRPr="00AE32A4">
        <w:rPr>
          <w:rFonts w:ascii="Arial" w:eastAsia="Palatino Linotype" w:hAnsi="Arial" w:cs="Arial"/>
          <w:spacing w:val="1"/>
          <w:sz w:val="22"/>
          <w:szCs w:val="22"/>
        </w:rPr>
        <w:t>n</w:t>
      </w:r>
      <w:r w:rsidRPr="00AE32A4">
        <w:rPr>
          <w:rFonts w:ascii="Arial" w:eastAsia="Palatino Linotype" w:hAnsi="Arial" w:cs="Arial"/>
          <w:sz w:val="22"/>
          <w:szCs w:val="22"/>
        </w:rPr>
        <w:t>s</w:t>
      </w:r>
      <w:r w:rsidRPr="00AE32A4">
        <w:rPr>
          <w:rFonts w:ascii="Arial" w:eastAsia="Palatino Linotype" w:hAnsi="Arial" w:cs="Arial"/>
          <w:spacing w:val="5"/>
          <w:sz w:val="22"/>
          <w:szCs w:val="22"/>
        </w:rPr>
        <w:t xml:space="preserve"> </w:t>
      </w:r>
      <w:r w:rsidRPr="00AE32A4">
        <w:rPr>
          <w:rFonts w:ascii="Arial" w:eastAsia="Palatino Linotype" w:hAnsi="Arial" w:cs="Arial"/>
          <w:spacing w:val="1"/>
          <w:sz w:val="22"/>
          <w:szCs w:val="22"/>
        </w:rPr>
        <w:t>wi</w:t>
      </w:r>
      <w:r w:rsidRPr="00AE32A4">
        <w:rPr>
          <w:rFonts w:ascii="Arial" w:eastAsia="Palatino Linotype" w:hAnsi="Arial" w:cs="Arial"/>
          <w:spacing w:val="-2"/>
          <w:sz w:val="22"/>
          <w:szCs w:val="22"/>
        </w:rPr>
        <w:t>t</w:t>
      </w:r>
      <w:r w:rsidRPr="00AE32A4">
        <w:rPr>
          <w:rFonts w:ascii="Arial" w:eastAsia="Palatino Linotype" w:hAnsi="Arial" w:cs="Arial"/>
          <w:sz w:val="22"/>
          <w:szCs w:val="22"/>
        </w:rPr>
        <w:t>h</w:t>
      </w:r>
      <w:r w:rsidRPr="00AE32A4">
        <w:rPr>
          <w:rFonts w:ascii="Arial" w:eastAsia="Palatino Linotype" w:hAnsi="Arial" w:cs="Arial"/>
          <w:spacing w:val="9"/>
          <w:sz w:val="22"/>
          <w:szCs w:val="22"/>
        </w:rPr>
        <w:t xml:space="preserve"> </w:t>
      </w:r>
      <w:r w:rsidRPr="00AE32A4">
        <w:rPr>
          <w:rFonts w:ascii="Arial" w:eastAsia="Palatino Linotype" w:hAnsi="Arial" w:cs="Arial"/>
          <w:sz w:val="22"/>
          <w:szCs w:val="22"/>
        </w:rPr>
        <w:t>e</w:t>
      </w:r>
      <w:r w:rsidRPr="00AE32A4">
        <w:rPr>
          <w:rFonts w:ascii="Arial" w:eastAsia="Palatino Linotype" w:hAnsi="Arial" w:cs="Arial"/>
          <w:spacing w:val="-1"/>
          <w:sz w:val="22"/>
          <w:szCs w:val="22"/>
        </w:rPr>
        <w:t>x</w:t>
      </w:r>
      <w:r w:rsidRPr="00AE32A4">
        <w:rPr>
          <w:rFonts w:ascii="Arial" w:eastAsia="Palatino Linotype" w:hAnsi="Arial" w:cs="Arial"/>
          <w:sz w:val="22"/>
          <w:szCs w:val="22"/>
        </w:rPr>
        <w:t>te</w:t>
      </w:r>
      <w:r w:rsidRPr="00AE32A4">
        <w:rPr>
          <w:rFonts w:ascii="Arial" w:eastAsia="Palatino Linotype" w:hAnsi="Arial" w:cs="Arial"/>
          <w:spacing w:val="-1"/>
          <w:sz w:val="22"/>
          <w:szCs w:val="22"/>
        </w:rPr>
        <w:t>r</w:t>
      </w:r>
      <w:r w:rsidRPr="00AE32A4">
        <w:rPr>
          <w:rFonts w:ascii="Arial" w:eastAsia="Palatino Linotype" w:hAnsi="Arial" w:cs="Arial"/>
          <w:spacing w:val="1"/>
          <w:sz w:val="22"/>
          <w:szCs w:val="22"/>
        </w:rPr>
        <w:t>n</w:t>
      </w:r>
      <w:r w:rsidRPr="00AE32A4">
        <w:rPr>
          <w:rFonts w:ascii="Arial" w:eastAsia="Palatino Linotype" w:hAnsi="Arial" w:cs="Arial"/>
          <w:spacing w:val="-2"/>
          <w:sz w:val="22"/>
          <w:szCs w:val="22"/>
        </w:rPr>
        <w:t>a</w:t>
      </w:r>
      <w:r w:rsidRPr="00AE32A4">
        <w:rPr>
          <w:rFonts w:ascii="Arial" w:eastAsia="Palatino Linotype" w:hAnsi="Arial" w:cs="Arial"/>
          <w:sz w:val="22"/>
          <w:szCs w:val="22"/>
        </w:rPr>
        <w:t>l</w:t>
      </w:r>
      <w:r w:rsidRPr="00AE32A4">
        <w:rPr>
          <w:rFonts w:ascii="Arial" w:eastAsia="Palatino Linotype" w:hAnsi="Arial" w:cs="Arial"/>
          <w:spacing w:val="8"/>
          <w:sz w:val="22"/>
          <w:szCs w:val="22"/>
        </w:rPr>
        <w:t xml:space="preserve"> </w:t>
      </w:r>
      <w:r w:rsidRPr="00AE32A4">
        <w:rPr>
          <w:rFonts w:ascii="Arial" w:eastAsia="Palatino Linotype" w:hAnsi="Arial" w:cs="Arial"/>
          <w:spacing w:val="-1"/>
          <w:sz w:val="22"/>
          <w:szCs w:val="22"/>
        </w:rPr>
        <w:t>p</w:t>
      </w:r>
      <w:r w:rsidRPr="00AE32A4">
        <w:rPr>
          <w:rFonts w:ascii="Arial" w:eastAsia="Palatino Linotype" w:hAnsi="Arial" w:cs="Arial"/>
          <w:sz w:val="22"/>
          <w:szCs w:val="22"/>
        </w:rPr>
        <w:t>a</w:t>
      </w:r>
      <w:r w:rsidRPr="00AE32A4">
        <w:rPr>
          <w:rFonts w:ascii="Arial" w:eastAsia="Palatino Linotype" w:hAnsi="Arial" w:cs="Arial"/>
          <w:spacing w:val="-1"/>
          <w:sz w:val="22"/>
          <w:szCs w:val="22"/>
        </w:rPr>
        <w:t>r</w:t>
      </w:r>
      <w:r w:rsidRPr="00AE32A4">
        <w:rPr>
          <w:rFonts w:ascii="Arial" w:eastAsia="Palatino Linotype" w:hAnsi="Arial" w:cs="Arial"/>
          <w:sz w:val="22"/>
          <w:szCs w:val="22"/>
        </w:rPr>
        <w:t>t</w:t>
      </w:r>
      <w:r w:rsidRPr="00AE32A4">
        <w:rPr>
          <w:rFonts w:ascii="Arial" w:eastAsia="Palatino Linotype" w:hAnsi="Arial" w:cs="Arial"/>
          <w:spacing w:val="1"/>
          <w:sz w:val="22"/>
          <w:szCs w:val="22"/>
        </w:rPr>
        <w:t>i</w:t>
      </w:r>
      <w:r w:rsidRPr="00AE32A4">
        <w:rPr>
          <w:rFonts w:ascii="Arial" w:eastAsia="Palatino Linotype" w:hAnsi="Arial" w:cs="Arial"/>
          <w:sz w:val="22"/>
          <w:szCs w:val="22"/>
        </w:rPr>
        <w:t>e</w:t>
      </w:r>
      <w:r w:rsidRPr="00AE32A4">
        <w:rPr>
          <w:rFonts w:ascii="Arial" w:eastAsia="Palatino Linotype" w:hAnsi="Arial" w:cs="Arial"/>
          <w:spacing w:val="-2"/>
          <w:sz w:val="22"/>
          <w:szCs w:val="22"/>
        </w:rPr>
        <w:t>s</w:t>
      </w:r>
      <w:r w:rsidR="0079738D">
        <w:rPr>
          <w:rFonts w:ascii="Arial" w:eastAsia="Palatino Linotype" w:hAnsi="Arial" w:cs="Arial"/>
          <w:spacing w:val="-2"/>
          <w:sz w:val="22"/>
          <w:szCs w:val="22"/>
        </w:rPr>
        <w:t xml:space="preserve"> in</w:t>
      </w:r>
      <w:r w:rsidRPr="00AE32A4">
        <w:rPr>
          <w:rFonts w:ascii="Arial" w:eastAsia="Palatino Linotype" w:hAnsi="Arial" w:cs="Arial"/>
          <w:spacing w:val="-2"/>
          <w:sz w:val="22"/>
          <w:szCs w:val="22"/>
        </w:rPr>
        <w:t xml:space="preserve"> </w:t>
      </w:r>
      <w:r w:rsidR="00FD29AE" w:rsidRPr="00E07C5B">
        <w:rPr>
          <w:rFonts w:ascii="Arial" w:eastAsia="Palatino Linotype" w:hAnsi="Arial" w:cs="Arial"/>
          <w:spacing w:val="-2"/>
          <w:sz w:val="22"/>
          <w:szCs w:val="22"/>
        </w:rPr>
        <w:t xml:space="preserve">the </w:t>
      </w:r>
      <w:r w:rsidR="00FD29AE" w:rsidRPr="00970318">
        <w:rPr>
          <w:rFonts w:ascii="Arial" w:eastAsia="Palatino Linotype" w:hAnsi="Arial" w:cs="Arial"/>
          <w:spacing w:val="-2"/>
          <w:sz w:val="22"/>
          <w:szCs w:val="22"/>
        </w:rPr>
        <w:t>Elanco Code of Conduct</w:t>
      </w:r>
      <w:r w:rsidR="0079738D" w:rsidRPr="00B37B86">
        <w:rPr>
          <w:rFonts w:ascii="Arial" w:eastAsia="Palatino Linotype" w:hAnsi="Arial" w:cs="Arial"/>
          <w:spacing w:val="-2"/>
          <w:sz w:val="22"/>
          <w:szCs w:val="22"/>
        </w:rPr>
        <w:t xml:space="preserve"> and</w:t>
      </w:r>
      <w:r w:rsidR="00FD29AE" w:rsidRPr="00970318">
        <w:rPr>
          <w:rFonts w:ascii="Arial" w:eastAsia="Palatino Linotype" w:hAnsi="Arial" w:cs="Arial"/>
          <w:spacing w:val="-2"/>
          <w:sz w:val="22"/>
          <w:szCs w:val="22"/>
        </w:rPr>
        <w:t xml:space="preserve"> </w:t>
      </w:r>
      <w:r w:rsidR="00C47699" w:rsidRPr="00970318">
        <w:rPr>
          <w:rFonts w:ascii="Arial" w:eastAsia="Palatino Linotype" w:hAnsi="Arial" w:cs="Arial"/>
          <w:spacing w:val="-2"/>
          <w:sz w:val="22"/>
          <w:szCs w:val="22"/>
        </w:rPr>
        <w:t xml:space="preserve">the </w:t>
      </w:r>
      <w:r w:rsidR="001D729A" w:rsidRPr="00970318">
        <w:rPr>
          <w:rFonts w:ascii="Arial" w:eastAsia="Palatino Linotype" w:hAnsi="Arial" w:cs="Arial"/>
          <w:spacing w:val="-12"/>
          <w:sz w:val="22"/>
          <w:szCs w:val="22"/>
        </w:rPr>
        <w:t>B</w:t>
      </w:r>
      <w:r w:rsidRPr="00970318">
        <w:rPr>
          <w:rFonts w:ascii="Arial" w:eastAsia="Palatino Linotype" w:hAnsi="Arial" w:cs="Arial"/>
          <w:spacing w:val="1"/>
          <w:sz w:val="22"/>
          <w:szCs w:val="22"/>
        </w:rPr>
        <w:t>u</w:t>
      </w:r>
      <w:r w:rsidRPr="00970318">
        <w:rPr>
          <w:rFonts w:ascii="Arial" w:eastAsia="Palatino Linotype" w:hAnsi="Arial" w:cs="Arial"/>
          <w:spacing w:val="-2"/>
          <w:sz w:val="22"/>
          <w:szCs w:val="22"/>
        </w:rPr>
        <w:t>s</w:t>
      </w:r>
      <w:r w:rsidRPr="00970318">
        <w:rPr>
          <w:rFonts w:ascii="Arial" w:eastAsia="Palatino Linotype" w:hAnsi="Arial" w:cs="Arial"/>
          <w:spacing w:val="1"/>
          <w:sz w:val="22"/>
          <w:szCs w:val="22"/>
        </w:rPr>
        <w:t>i</w:t>
      </w:r>
      <w:r w:rsidRPr="00970318">
        <w:rPr>
          <w:rFonts w:ascii="Arial" w:eastAsia="Palatino Linotype" w:hAnsi="Arial" w:cs="Arial"/>
          <w:spacing w:val="-1"/>
          <w:sz w:val="22"/>
          <w:szCs w:val="22"/>
        </w:rPr>
        <w:t>n</w:t>
      </w:r>
      <w:r w:rsidRPr="00970318">
        <w:rPr>
          <w:rFonts w:ascii="Arial" w:eastAsia="Palatino Linotype" w:hAnsi="Arial" w:cs="Arial"/>
          <w:sz w:val="22"/>
          <w:szCs w:val="22"/>
        </w:rPr>
        <w:t>ess</w:t>
      </w:r>
      <w:r w:rsidR="001D729A" w:rsidRPr="00970318">
        <w:rPr>
          <w:rFonts w:ascii="Arial" w:eastAsia="Palatino Linotype" w:hAnsi="Arial" w:cs="Arial"/>
          <w:spacing w:val="-12"/>
          <w:sz w:val="22"/>
          <w:szCs w:val="22"/>
        </w:rPr>
        <w:t xml:space="preserve"> P</w:t>
      </w:r>
      <w:r w:rsidRPr="00970318">
        <w:rPr>
          <w:rFonts w:ascii="Arial" w:eastAsia="Palatino Linotype" w:hAnsi="Arial" w:cs="Arial"/>
          <w:sz w:val="22"/>
          <w:szCs w:val="22"/>
        </w:rPr>
        <w:t>a</w:t>
      </w:r>
      <w:r w:rsidRPr="00970318">
        <w:rPr>
          <w:rFonts w:ascii="Arial" w:eastAsia="Palatino Linotype" w:hAnsi="Arial" w:cs="Arial"/>
          <w:spacing w:val="-1"/>
          <w:sz w:val="22"/>
          <w:szCs w:val="22"/>
        </w:rPr>
        <w:t>r</w:t>
      </w:r>
      <w:r w:rsidRPr="00970318">
        <w:rPr>
          <w:rFonts w:ascii="Arial" w:eastAsia="Palatino Linotype" w:hAnsi="Arial" w:cs="Arial"/>
          <w:spacing w:val="-2"/>
          <w:sz w:val="22"/>
          <w:szCs w:val="22"/>
        </w:rPr>
        <w:t>t</w:t>
      </w:r>
      <w:r w:rsidRPr="00970318">
        <w:rPr>
          <w:rFonts w:ascii="Arial" w:eastAsia="Palatino Linotype" w:hAnsi="Arial" w:cs="Arial"/>
          <w:spacing w:val="1"/>
          <w:sz w:val="22"/>
          <w:szCs w:val="22"/>
        </w:rPr>
        <w:t>n</w:t>
      </w:r>
      <w:r w:rsidRPr="00970318">
        <w:rPr>
          <w:rFonts w:ascii="Arial" w:eastAsia="Palatino Linotype" w:hAnsi="Arial" w:cs="Arial"/>
          <w:sz w:val="22"/>
          <w:szCs w:val="22"/>
        </w:rPr>
        <w:t>er</w:t>
      </w:r>
      <w:r w:rsidRPr="00970318">
        <w:rPr>
          <w:rFonts w:ascii="Arial" w:eastAsia="Palatino Linotype" w:hAnsi="Arial" w:cs="Arial"/>
          <w:spacing w:val="-13"/>
          <w:sz w:val="22"/>
          <w:szCs w:val="22"/>
        </w:rPr>
        <w:t xml:space="preserve"> </w:t>
      </w:r>
      <w:r w:rsidR="001D729A" w:rsidRPr="00970318">
        <w:rPr>
          <w:rFonts w:ascii="Arial" w:eastAsia="Palatino Linotype" w:hAnsi="Arial" w:cs="Arial"/>
          <w:spacing w:val="-13"/>
          <w:sz w:val="22"/>
          <w:szCs w:val="22"/>
        </w:rPr>
        <w:t>C</w:t>
      </w:r>
      <w:r w:rsidRPr="00970318">
        <w:rPr>
          <w:rFonts w:ascii="Arial" w:eastAsia="Palatino Linotype" w:hAnsi="Arial" w:cs="Arial"/>
          <w:spacing w:val="-1"/>
          <w:sz w:val="22"/>
          <w:szCs w:val="22"/>
        </w:rPr>
        <w:t>o</w:t>
      </w:r>
      <w:r w:rsidRPr="00970318">
        <w:rPr>
          <w:rFonts w:ascii="Arial" w:eastAsia="Palatino Linotype" w:hAnsi="Arial" w:cs="Arial"/>
          <w:sz w:val="22"/>
          <w:szCs w:val="22"/>
        </w:rPr>
        <w:t>de</w:t>
      </w:r>
      <w:r w:rsidRPr="00970318">
        <w:rPr>
          <w:rFonts w:ascii="Arial" w:eastAsia="Palatino Linotype" w:hAnsi="Arial" w:cs="Arial"/>
          <w:spacing w:val="-12"/>
          <w:sz w:val="22"/>
          <w:szCs w:val="22"/>
        </w:rPr>
        <w:t xml:space="preserve"> </w:t>
      </w:r>
      <w:r w:rsidRPr="00970318">
        <w:rPr>
          <w:rFonts w:ascii="Arial" w:eastAsia="Palatino Linotype" w:hAnsi="Arial" w:cs="Arial"/>
          <w:spacing w:val="-3"/>
          <w:sz w:val="22"/>
          <w:szCs w:val="22"/>
        </w:rPr>
        <w:t>o</w:t>
      </w:r>
      <w:r w:rsidRPr="00970318">
        <w:rPr>
          <w:rFonts w:ascii="Arial" w:eastAsia="Palatino Linotype" w:hAnsi="Arial" w:cs="Arial"/>
          <w:sz w:val="22"/>
          <w:szCs w:val="22"/>
        </w:rPr>
        <w:t>f</w:t>
      </w:r>
      <w:r w:rsidRPr="00970318">
        <w:rPr>
          <w:rFonts w:ascii="Arial" w:eastAsia="Palatino Linotype" w:hAnsi="Arial" w:cs="Arial"/>
          <w:spacing w:val="-11"/>
          <w:sz w:val="22"/>
          <w:szCs w:val="22"/>
        </w:rPr>
        <w:t xml:space="preserve"> </w:t>
      </w:r>
      <w:r w:rsidR="001D729A" w:rsidRPr="00970318">
        <w:rPr>
          <w:rFonts w:ascii="Arial" w:eastAsia="Palatino Linotype" w:hAnsi="Arial" w:cs="Arial"/>
          <w:spacing w:val="-11"/>
          <w:sz w:val="22"/>
          <w:szCs w:val="22"/>
        </w:rPr>
        <w:t>C</w:t>
      </w:r>
      <w:r w:rsidRPr="00970318">
        <w:rPr>
          <w:rFonts w:ascii="Arial" w:eastAsia="Palatino Linotype" w:hAnsi="Arial" w:cs="Arial"/>
          <w:spacing w:val="-3"/>
          <w:sz w:val="22"/>
          <w:szCs w:val="22"/>
        </w:rPr>
        <w:t>o</w:t>
      </w:r>
      <w:r w:rsidRPr="00970318">
        <w:rPr>
          <w:rFonts w:ascii="Arial" w:eastAsia="Palatino Linotype" w:hAnsi="Arial" w:cs="Arial"/>
          <w:spacing w:val="1"/>
          <w:sz w:val="22"/>
          <w:szCs w:val="22"/>
        </w:rPr>
        <w:t>n</w:t>
      </w:r>
      <w:r w:rsidRPr="00970318">
        <w:rPr>
          <w:rFonts w:ascii="Arial" w:eastAsia="Palatino Linotype" w:hAnsi="Arial" w:cs="Arial"/>
          <w:sz w:val="22"/>
          <w:szCs w:val="22"/>
        </w:rPr>
        <w:t>d</w:t>
      </w:r>
      <w:r w:rsidRPr="00970318">
        <w:rPr>
          <w:rFonts w:ascii="Arial" w:eastAsia="Palatino Linotype" w:hAnsi="Arial" w:cs="Arial"/>
          <w:spacing w:val="-1"/>
          <w:sz w:val="22"/>
          <w:szCs w:val="22"/>
        </w:rPr>
        <w:t>u</w:t>
      </w:r>
      <w:r w:rsidRPr="00970318">
        <w:rPr>
          <w:rFonts w:ascii="Arial" w:eastAsia="Palatino Linotype" w:hAnsi="Arial" w:cs="Arial"/>
          <w:sz w:val="22"/>
          <w:szCs w:val="22"/>
        </w:rPr>
        <w:t>ct</w:t>
      </w:r>
      <w:r w:rsidR="0079738D" w:rsidRPr="00B37B86">
        <w:rPr>
          <w:rFonts w:ascii="Arial" w:eastAsia="Palatino Linotype" w:hAnsi="Arial" w:cs="Arial"/>
          <w:sz w:val="22"/>
          <w:szCs w:val="22"/>
        </w:rPr>
        <w:t>,</w:t>
      </w:r>
      <w:r w:rsidR="00B714A8">
        <w:rPr>
          <w:rFonts w:ascii="Arial" w:eastAsia="Palatino Linotype" w:hAnsi="Arial" w:cs="Arial"/>
          <w:spacing w:val="-12"/>
          <w:sz w:val="22"/>
          <w:szCs w:val="22"/>
        </w:rPr>
        <w:t xml:space="preserve"> </w:t>
      </w:r>
      <w:r w:rsidRPr="00AE32A4">
        <w:rPr>
          <w:rFonts w:ascii="Arial" w:eastAsia="Palatino Linotype" w:hAnsi="Arial" w:cs="Arial"/>
          <w:spacing w:val="1"/>
          <w:sz w:val="22"/>
          <w:szCs w:val="22"/>
        </w:rPr>
        <w:t>w</w:t>
      </w:r>
      <w:r w:rsidRPr="00AE32A4">
        <w:rPr>
          <w:rFonts w:ascii="Arial" w:eastAsia="Palatino Linotype" w:hAnsi="Arial" w:cs="Arial"/>
          <w:spacing w:val="-1"/>
          <w:sz w:val="22"/>
          <w:szCs w:val="22"/>
        </w:rPr>
        <w:t>h</w:t>
      </w:r>
      <w:r w:rsidRPr="00AE32A4">
        <w:rPr>
          <w:rFonts w:ascii="Arial" w:eastAsia="Palatino Linotype" w:hAnsi="Arial" w:cs="Arial"/>
          <w:sz w:val="22"/>
          <w:szCs w:val="22"/>
        </w:rPr>
        <w:t>ich</w:t>
      </w:r>
      <w:r w:rsidRPr="00AE32A4">
        <w:rPr>
          <w:rFonts w:ascii="Arial" w:eastAsia="Palatino Linotype" w:hAnsi="Arial" w:cs="Arial"/>
          <w:spacing w:val="-13"/>
          <w:sz w:val="22"/>
          <w:szCs w:val="22"/>
        </w:rPr>
        <w:t xml:space="preserve"> </w:t>
      </w:r>
      <w:r w:rsidRPr="00AE32A4">
        <w:rPr>
          <w:rFonts w:ascii="Arial" w:eastAsia="Palatino Linotype" w:hAnsi="Arial" w:cs="Arial"/>
          <w:spacing w:val="-2"/>
          <w:sz w:val="22"/>
          <w:szCs w:val="22"/>
        </w:rPr>
        <w:t>i</w:t>
      </w:r>
      <w:r w:rsidRPr="00AE32A4">
        <w:rPr>
          <w:rFonts w:ascii="Arial" w:eastAsia="Palatino Linotype" w:hAnsi="Arial" w:cs="Arial"/>
          <w:spacing w:val="1"/>
          <w:sz w:val="22"/>
          <w:szCs w:val="22"/>
        </w:rPr>
        <w:t>n</w:t>
      </w:r>
      <w:r w:rsidRPr="00AE32A4">
        <w:rPr>
          <w:rFonts w:ascii="Arial" w:eastAsia="Palatino Linotype" w:hAnsi="Arial" w:cs="Arial"/>
          <w:sz w:val="22"/>
          <w:szCs w:val="22"/>
        </w:rPr>
        <w:t>c</w:t>
      </w:r>
      <w:r w:rsidRPr="00AE32A4">
        <w:rPr>
          <w:rFonts w:ascii="Arial" w:eastAsia="Palatino Linotype" w:hAnsi="Arial" w:cs="Arial"/>
          <w:spacing w:val="-2"/>
          <w:sz w:val="22"/>
          <w:szCs w:val="22"/>
        </w:rPr>
        <w:t>l</w:t>
      </w:r>
      <w:r w:rsidRPr="00AE32A4">
        <w:rPr>
          <w:rFonts w:ascii="Arial" w:eastAsia="Palatino Linotype" w:hAnsi="Arial" w:cs="Arial"/>
          <w:spacing w:val="1"/>
          <w:sz w:val="22"/>
          <w:szCs w:val="22"/>
        </w:rPr>
        <w:t>u</w:t>
      </w:r>
      <w:r w:rsidRPr="00AE32A4">
        <w:rPr>
          <w:rFonts w:ascii="Arial" w:eastAsia="Palatino Linotype" w:hAnsi="Arial" w:cs="Arial"/>
          <w:sz w:val="22"/>
          <w:szCs w:val="22"/>
        </w:rPr>
        <w:t>de</w:t>
      </w:r>
      <w:r w:rsidRPr="00AE32A4">
        <w:rPr>
          <w:rFonts w:ascii="Arial" w:eastAsia="Palatino Linotype" w:hAnsi="Arial" w:cs="Arial"/>
          <w:spacing w:val="-12"/>
          <w:sz w:val="22"/>
          <w:szCs w:val="22"/>
        </w:rPr>
        <w:t xml:space="preserve"> </w:t>
      </w:r>
      <w:r w:rsidRPr="00AE32A4">
        <w:rPr>
          <w:rFonts w:ascii="Arial" w:eastAsia="Palatino Linotype" w:hAnsi="Arial" w:cs="Arial"/>
          <w:spacing w:val="-3"/>
          <w:sz w:val="22"/>
          <w:szCs w:val="22"/>
        </w:rPr>
        <w:t>E</w:t>
      </w:r>
      <w:r w:rsidRPr="00AE32A4">
        <w:rPr>
          <w:rFonts w:ascii="Arial" w:eastAsia="Palatino Linotype" w:hAnsi="Arial" w:cs="Arial"/>
          <w:spacing w:val="1"/>
          <w:sz w:val="22"/>
          <w:szCs w:val="22"/>
        </w:rPr>
        <w:t>l</w:t>
      </w:r>
      <w:r w:rsidRPr="00AE32A4">
        <w:rPr>
          <w:rFonts w:ascii="Arial" w:eastAsia="Palatino Linotype" w:hAnsi="Arial" w:cs="Arial"/>
          <w:sz w:val="22"/>
          <w:szCs w:val="22"/>
        </w:rPr>
        <w:t>a</w:t>
      </w:r>
      <w:r w:rsidRPr="00AE32A4">
        <w:rPr>
          <w:rFonts w:ascii="Arial" w:eastAsia="Palatino Linotype" w:hAnsi="Arial" w:cs="Arial"/>
          <w:spacing w:val="-1"/>
          <w:sz w:val="22"/>
          <w:szCs w:val="22"/>
        </w:rPr>
        <w:t>n</w:t>
      </w:r>
      <w:r w:rsidRPr="00AE32A4">
        <w:rPr>
          <w:rFonts w:ascii="Arial" w:eastAsia="Palatino Linotype" w:hAnsi="Arial" w:cs="Arial"/>
          <w:sz w:val="22"/>
          <w:szCs w:val="22"/>
        </w:rPr>
        <w:t>c</w:t>
      </w:r>
      <w:r w:rsidRPr="00AE32A4">
        <w:rPr>
          <w:rFonts w:ascii="Arial" w:eastAsia="Palatino Linotype" w:hAnsi="Arial" w:cs="Arial"/>
          <w:spacing w:val="-1"/>
          <w:sz w:val="22"/>
          <w:szCs w:val="22"/>
        </w:rPr>
        <w:t xml:space="preserve">o’s </w:t>
      </w:r>
      <w:r w:rsidRPr="00AE32A4">
        <w:rPr>
          <w:rFonts w:ascii="Arial" w:eastAsia="Palatino Linotype" w:hAnsi="Arial" w:cs="Arial"/>
          <w:sz w:val="22"/>
          <w:szCs w:val="22"/>
        </w:rPr>
        <w:t>c</w:t>
      </w:r>
      <w:r w:rsidRPr="00AE32A4">
        <w:rPr>
          <w:rFonts w:ascii="Arial" w:eastAsia="Palatino Linotype" w:hAnsi="Arial" w:cs="Arial"/>
          <w:spacing w:val="-1"/>
          <w:sz w:val="22"/>
          <w:szCs w:val="22"/>
        </w:rPr>
        <w:t>omm</w:t>
      </w:r>
      <w:r w:rsidRPr="00AE32A4">
        <w:rPr>
          <w:rFonts w:ascii="Arial" w:eastAsia="Palatino Linotype" w:hAnsi="Arial" w:cs="Arial"/>
          <w:spacing w:val="1"/>
          <w:sz w:val="22"/>
          <w:szCs w:val="22"/>
        </w:rPr>
        <w:t>i</w:t>
      </w:r>
      <w:r w:rsidRPr="00AE32A4">
        <w:rPr>
          <w:rFonts w:ascii="Arial" w:eastAsia="Palatino Linotype" w:hAnsi="Arial" w:cs="Arial"/>
          <w:sz w:val="22"/>
          <w:szCs w:val="22"/>
        </w:rPr>
        <w:t>t</w:t>
      </w:r>
      <w:r w:rsidRPr="00AE32A4">
        <w:rPr>
          <w:rFonts w:ascii="Arial" w:eastAsia="Palatino Linotype" w:hAnsi="Arial" w:cs="Arial"/>
          <w:spacing w:val="-1"/>
          <w:sz w:val="22"/>
          <w:szCs w:val="22"/>
        </w:rPr>
        <w:t>m</w:t>
      </w:r>
      <w:r w:rsidRPr="00AE32A4">
        <w:rPr>
          <w:rFonts w:ascii="Arial" w:eastAsia="Palatino Linotype" w:hAnsi="Arial" w:cs="Arial"/>
          <w:spacing w:val="-3"/>
          <w:sz w:val="22"/>
          <w:szCs w:val="22"/>
        </w:rPr>
        <w:t>e</w:t>
      </w:r>
      <w:r w:rsidRPr="00AE32A4">
        <w:rPr>
          <w:rFonts w:ascii="Arial" w:eastAsia="Palatino Linotype" w:hAnsi="Arial" w:cs="Arial"/>
          <w:spacing w:val="1"/>
          <w:sz w:val="22"/>
          <w:szCs w:val="22"/>
        </w:rPr>
        <w:t>n</w:t>
      </w:r>
      <w:r w:rsidRPr="00AE32A4">
        <w:rPr>
          <w:rFonts w:ascii="Arial" w:eastAsia="Palatino Linotype" w:hAnsi="Arial" w:cs="Arial"/>
          <w:sz w:val="22"/>
          <w:szCs w:val="22"/>
        </w:rPr>
        <w:t>t</w:t>
      </w:r>
      <w:r w:rsidRPr="00AE32A4">
        <w:rPr>
          <w:rFonts w:ascii="Arial" w:eastAsia="Palatino Linotype" w:hAnsi="Arial" w:cs="Arial"/>
          <w:spacing w:val="-9"/>
          <w:sz w:val="22"/>
          <w:szCs w:val="22"/>
        </w:rPr>
        <w:t xml:space="preserve"> </w:t>
      </w:r>
      <w:r w:rsidRPr="00AE32A4">
        <w:rPr>
          <w:rFonts w:ascii="Arial" w:eastAsia="Palatino Linotype" w:hAnsi="Arial" w:cs="Arial"/>
          <w:sz w:val="22"/>
          <w:szCs w:val="22"/>
        </w:rPr>
        <w:t>to</w:t>
      </w:r>
      <w:r w:rsidRPr="00AE32A4">
        <w:rPr>
          <w:rFonts w:ascii="Arial" w:eastAsia="Palatino Linotype" w:hAnsi="Arial" w:cs="Arial"/>
          <w:spacing w:val="-10"/>
          <w:sz w:val="22"/>
          <w:szCs w:val="22"/>
        </w:rPr>
        <w:t xml:space="preserve"> </w:t>
      </w:r>
      <w:r w:rsidRPr="00AE32A4">
        <w:rPr>
          <w:rFonts w:ascii="Arial" w:eastAsia="Palatino Linotype" w:hAnsi="Arial" w:cs="Arial"/>
          <w:spacing w:val="-3"/>
          <w:sz w:val="22"/>
          <w:szCs w:val="22"/>
        </w:rPr>
        <w:t>e</w:t>
      </w:r>
      <w:r w:rsidRPr="00AE32A4">
        <w:rPr>
          <w:rFonts w:ascii="Arial" w:eastAsia="Palatino Linotype" w:hAnsi="Arial" w:cs="Arial"/>
          <w:spacing w:val="1"/>
          <w:sz w:val="22"/>
          <w:szCs w:val="22"/>
        </w:rPr>
        <w:t>n</w:t>
      </w:r>
      <w:r w:rsidRPr="00AE32A4">
        <w:rPr>
          <w:rFonts w:ascii="Arial" w:eastAsia="Palatino Linotype" w:hAnsi="Arial" w:cs="Arial"/>
          <w:sz w:val="22"/>
          <w:szCs w:val="22"/>
        </w:rPr>
        <w:t>s</w:t>
      </w:r>
      <w:r w:rsidRPr="00AE32A4">
        <w:rPr>
          <w:rFonts w:ascii="Arial" w:eastAsia="Palatino Linotype" w:hAnsi="Arial" w:cs="Arial"/>
          <w:spacing w:val="1"/>
          <w:sz w:val="22"/>
          <w:szCs w:val="22"/>
        </w:rPr>
        <w:t>u</w:t>
      </w:r>
      <w:r w:rsidRPr="00AE32A4">
        <w:rPr>
          <w:rFonts w:ascii="Arial" w:eastAsia="Palatino Linotype" w:hAnsi="Arial" w:cs="Arial"/>
          <w:spacing w:val="-1"/>
          <w:sz w:val="22"/>
          <w:szCs w:val="22"/>
        </w:rPr>
        <w:t>r</w:t>
      </w:r>
      <w:r w:rsidRPr="00AE32A4">
        <w:rPr>
          <w:rFonts w:ascii="Arial" w:eastAsia="Palatino Linotype" w:hAnsi="Arial" w:cs="Arial"/>
          <w:sz w:val="22"/>
          <w:szCs w:val="22"/>
        </w:rPr>
        <w:t>e</w:t>
      </w:r>
      <w:r w:rsidRPr="00AE32A4">
        <w:rPr>
          <w:rFonts w:ascii="Arial" w:eastAsia="Palatino Linotype" w:hAnsi="Arial" w:cs="Arial"/>
          <w:spacing w:val="-9"/>
          <w:sz w:val="22"/>
          <w:szCs w:val="22"/>
        </w:rPr>
        <w:t xml:space="preserve"> </w:t>
      </w:r>
      <w:r w:rsidRPr="00AE32A4">
        <w:rPr>
          <w:rFonts w:ascii="Arial" w:eastAsia="Palatino Linotype" w:hAnsi="Arial" w:cs="Arial"/>
          <w:sz w:val="22"/>
          <w:szCs w:val="22"/>
        </w:rPr>
        <w:t>e</w:t>
      </w:r>
      <w:r w:rsidRPr="00AE32A4">
        <w:rPr>
          <w:rFonts w:ascii="Arial" w:eastAsia="Palatino Linotype" w:hAnsi="Arial" w:cs="Arial"/>
          <w:spacing w:val="-2"/>
          <w:sz w:val="22"/>
          <w:szCs w:val="22"/>
        </w:rPr>
        <w:t>t</w:t>
      </w:r>
      <w:r w:rsidRPr="00AE32A4">
        <w:rPr>
          <w:rFonts w:ascii="Arial" w:eastAsia="Palatino Linotype" w:hAnsi="Arial" w:cs="Arial"/>
          <w:spacing w:val="1"/>
          <w:sz w:val="22"/>
          <w:szCs w:val="22"/>
        </w:rPr>
        <w:t>hi</w:t>
      </w:r>
      <w:r w:rsidRPr="00AE32A4">
        <w:rPr>
          <w:rFonts w:ascii="Arial" w:eastAsia="Palatino Linotype" w:hAnsi="Arial" w:cs="Arial"/>
          <w:sz w:val="22"/>
          <w:szCs w:val="22"/>
        </w:rPr>
        <w:t>c</w:t>
      </w:r>
      <w:r w:rsidRPr="00AE32A4">
        <w:rPr>
          <w:rFonts w:ascii="Arial" w:eastAsia="Palatino Linotype" w:hAnsi="Arial" w:cs="Arial"/>
          <w:spacing w:val="-2"/>
          <w:sz w:val="22"/>
          <w:szCs w:val="22"/>
        </w:rPr>
        <w:t>a</w:t>
      </w:r>
      <w:r w:rsidRPr="00AE32A4">
        <w:rPr>
          <w:rFonts w:ascii="Arial" w:eastAsia="Palatino Linotype" w:hAnsi="Arial" w:cs="Arial"/>
          <w:sz w:val="22"/>
          <w:szCs w:val="22"/>
        </w:rPr>
        <w:t>l</w:t>
      </w:r>
      <w:r w:rsidRPr="00AE32A4">
        <w:rPr>
          <w:rFonts w:ascii="Arial" w:eastAsia="Palatino Linotype" w:hAnsi="Arial" w:cs="Arial"/>
          <w:spacing w:val="-9"/>
          <w:sz w:val="22"/>
          <w:szCs w:val="22"/>
        </w:rPr>
        <w:t xml:space="preserve"> </w:t>
      </w:r>
      <w:r w:rsidRPr="00AE32A4">
        <w:rPr>
          <w:rFonts w:ascii="Arial" w:eastAsia="Palatino Linotype" w:hAnsi="Arial" w:cs="Arial"/>
          <w:sz w:val="22"/>
          <w:szCs w:val="22"/>
        </w:rPr>
        <w:t>b</w:t>
      </w:r>
      <w:r w:rsidRPr="00AE32A4">
        <w:rPr>
          <w:rFonts w:ascii="Arial" w:eastAsia="Palatino Linotype" w:hAnsi="Arial" w:cs="Arial"/>
          <w:spacing w:val="-3"/>
          <w:sz w:val="22"/>
          <w:szCs w:val="22"/>
        </w:rPr>
        <w:t>e</w:t>
      </w:r>
      <w:r w:rsidRPr="00AE32A4">
        <w:rPr>
          <w:rFonts w:ascii="Arial" w:eastAsia="Palatino Linotype" w:hAnsi="Arial" w:cs="Arial"/>
          <w:spacing w:val="1"/>
          <w:sz w:val="22"/>
          <w:szCs w:val="22"/>
        </w:rPr>
        <w:t>h</w:t>
      </w:r>
      <w:r w:rsidRPr="00AE32A4">
        <w:rPr>
          <w:rFonts w:ascii="Arial" w:eastAsia="Palatino Linotype" w:hAnsi="Arial" w:cs="Arial"/>
          <w:sz w:val="22"/>
          <w:szCs w:val="22"/>
        </w:rPr>
        <w:t>av</w:t>
      </w:r>
      <w:r w:rsidRPr="00AE32A4">
        <w:rPr>
          <w:rFonts w:ascii="Arial" w:eastAsia="Palatino Linotype" w:hAnsi="Arial" w:cs="Arial"/>
          <w:spacing w:val="1"/>
          <w:sz w:val="22"/>
          <w:szCs w:val="22"/>
        </w:rPr>
        <w:t>i</w:t>
      </w:r>
      <w:r w:rsidRPr="00AE32A4">
        <w:rPr>
          <w:rFonts w:ascii="Arial" w:eastAsia="Palatino Linotype" w:hAnsi="Arial" w:cs="Arial"/>
          <w:spacing w:val="-3"/>
          <w:sz w:val="22"/>
          <w:szCs w:val="22"/>
        </w:rPr>
        <w:t>o</w:t>
      </w:r>
      <w:r w:rsidRPr="00AE32A4">
        <w:rPr>
          <w:rFonts w:ascii="Arial" w:eastAsia="Palatino Linotype" w:hAnsi="Arial" w:cs="Arial"/>
          <w:spacing w:val="1"/>
          <w:sz w:val="22"/>
          <w:szCs w:val="22"/>
        </w:rPr>
        <w:t>u</w:t>
      </w:r>
      <w:r w:rsidRPr="00AE32A4">
        <w:rPr>
          <w:rFonts w:ascii="Arial" w:eastAsia="Palatino Linotype" w:hAnsi="Arial" w:cs="Arial"/>
          <w:sz w:val="22"/>
          <w:szCs w:val="22"/>
        </w:rPr>
        <w:t>r</w:t>
      </w:r>
      <w:r w:rsidRPr="00AE32A4">
        <w:rPr>
          <w:rFonts w:ascii="Arial" w:eastAsia="Palatino Linotype" w:hAnsi="Arial" w:cs="Arial"/>
          <w:spacing w:val="-10"/>
          <w:sz w:val="22"/>
          <w:szCs w:val="22"/>
        </w:rPr>
        <w:t xml:space="preserve"> </w:t>
      </w:r>
      <w:r w:rsidRPr="00AE32A4">
        <w:rPr>
          <w:rFonts w:ascii="Arial" w:eastAsia="Palatino Linotype" w:hAnsi="Arial" w:cs="Arial"/>
          <w:spacing w:val="-2"/>
          <w:sz w:val="22"/>
          <w:szCs w:val="22"/>
        </w:rPr>
        <w:t>a</w:t>
      </w:r>
      <w:r w:rsidRPr="00AE32A4">
        <w:rPr>
          <w:rFonts w:ascii="Arial" w:eastAsia="Palatino Linotype" w:hAnsi="Arial" w:cs="Arial"/>
          <w:spacing w:val="1"/>
          <w:sz w:val="22"/>
          <w:szCs w:val="22"/>
        </w:rPr>
        <w:t>n</w:t>
      </w:r>
      <w:r w:rsidRPr="00AE32A4">
        <w:rPr>
          <w:rFonts w:ascii="Arial" w:eastAsia="Palatino Linotype" w:hAnsi="Arial" w:cs="Arial"/>
          <w:sz w:val="22"/>
          <w:szCs w:val="22"/>
        </w:rPr>
        <w:t>d</w:t>
      </w:r>
      <w:r w:rsidRPr="00AE32A4">
        <w:rPr>
          <w:rFonts w:ascii="Arial" w:eastAsia="Palatino Linotype" w:hAnsi="Arial" w:cs="Arial"/>
          <w:spacing w:val="-10"/>
          <w:sz w:val="22"/>
          <w:szCs w:val="22"/>
        </w:rPr>
        <w:t xml:space="preserve"> </w:t>
      </w:r>
      <w:r w:rsidRPr="00AE32A4">
        <w:rPr>
          <w:rFonts w:ascii="Arial" w:eastAsia="Palatino Linotype" w:hAnsi="Arial" w:cs="Arial"/>
          <w:sz w:val="22"/>
          <w:szCs w:val="22"/>
        </w:rPr>
        <w:t>c</w:t>
      </w:r>
      <w:r w:rsidRPr="00AE32A4">
        <w:rPr>
          <w:rFonts w:ascii="Arial" w:eastAsia="Palatino Linotype" w:hAnsi="Arial" w:cs="Arial"/>
          <w:spacing w:val="-1"/>
          <w:sz w:val="22"/>
          <w:szCs w:val="22"/>
        </w:rPr>
        <w:t>o</w:t>
      </w:r>
      <w:r w:rsidRPr="00AE32A4">
        <w:rPr>
          <w:rFonts w:ascii="Arial" w:eastAsia="Palatino Linotype" w:hAnsi="Arial" w:cs="Arial"/>
          <w:spacing w:val="-3"/>
          <w:sz w:val="22"/>
          <w:szCs w:val="22"/>
        </w:rPr>
        <w:t>m</w:t>
      </w:r>
      <w:r w:rsidRPr="00AE32A4">
        <w:rPr>
          <w:rFonts w:ascii="Arial" w:eastAsia="Palatino Linotype" w:hAnsi="Arial" w:cs="Arial"/>
          <w:spacing w:val="-1"/>
          <w:sz w:val="22"/>
          <w:szCs w:val="22"/>
        </w:rPr>
        <w:t>p</w:t>
      </w:r>
      <w:r w:rsidRPr="00AE32A4">
        <w:rPr>
          <w:rFonts w:ascii="Arial" w:eastAsia="Palatino Linotype" w:hAnsi="Arial" w:cs="Arial"/>
          <w:spacing w:val="1"/>
          <w:sz w:val="22"/>
          <w:szCs w:val="22"/>
        </w:rPr>
        <w:t>li</w:t>
      </w:r>
      <w:r w:rsidRPr="00AE32A4">
        <w:rPr>
          <w:rFonts w:ascii="Arial" w:eastAsia="Palatino Linotype" w:hAnsi="Arial" w:cs="Arial"/>
          <w:sz w:val="22"/>
          <w:szCs w:val="22"/>
        </w:rPr>
        <w:t>a</w:t>
      </w:r>
      <w:r w:rsidRPr="00AE32A4">
        <w:rPr>
          <w:rFonts w:ascii="Arial" w:eastAsia="Palatino Linotype" w:hAnsi="Arial" w:cs="Arial"/>
          <w:spacing w:val="-1"/>
          <w:sz w:val="22"/>
          <w:szCs w:val="22"/>
        </w:rPr>
        <w:t>n</w:t>
      </w:r>
      <w:r w:rsidRPr="00AE32A4">
        <w:rPr>
          <w:rFonts w:ascii="Arial" w:eastAsia="Palatino Linotype" w:hAnsi="Arial" w:cs="Arial"/>
          <w:sz w:val="22"/>
          <w:szCs w:val="22"/>
        </w:rPr>
        <w:t>ce</w:t>
      </w:r>
      <w:r w:rsidRPr="00AE32A4">
        <w:rPr>
          <w:rFonts w:ascii="Arial" w:eastAsia="Palatino Linotype" w:hAnsi="Arial" w:cs="Arial"/>
          <w:spacing w:val="-10"/>
          <w:sz w:val="22"/>
          <w:szCs w:val="22"/>
        </w:rPr>
        <w:t xml:space="preserve"> </w:t>
      </w:r>
      <w:r w:rsidRPr="00AE32A4">
        <w:rPr>
          <w:rFonts w:ascii="Arial" w:eastAsia="Palatino Linotype" w:hAnsi="Arial" w:cs="Arial"/>
          <w:spacing w:val="-2"/>
          <w:sz w:val="22"/>
          <w:szCs w:val="22"/>
        </w:rPr>
        <w:t>w</w:t>
      </w:r>
      <w:r w:rsidRPr="00AE32A4">
        <w:rPr>
          <w:rFonts w:ascii="Arial" w:eastAsia="Palatino Linotype" w:hAnsi="Arial" w:cs="Arial"/>
          <w:spacing w:val="1"/>
          <w:sz w:val="22"/>
          <w:szCs w:val="22"/>
        </w:rPr>
        <w:t>i</w:t>
      </w:r>
      <w:r w:rsidRPr="00AE32A4">
        <w:rPr>
          <w:rFonts w:ascii="Arial" w:eastAsia="Palatino Linotype" w:hAnsi="Arial" w:cs="Arial"/>
          <w:sz w:val="22"/>
          <w:szCs w:val="22"/>
        </w:rPr>
        <w:t>th</w:t>
      </w:r>
      <w:r w:rsidRPr="00AE32A4">
        <w:rPr>
          <w:rFonts w:ascii="Arial" w:eastAsia="Palatino Linotype" w:hAnsi="Arial" w:cs="Arial"/>
          <w:spacing w:val="-11"/>
          <w:sz w:val="22"/>
          <w:szCs w:val="22"/>
        </w:rPr>
        <w:t xml:space="preserve"> </w:t>
      </w:r>
      <w:r w:rsidRPr="00AE32A4">
        <w:rPr>
          <w:rFonts w:ascii="Arial" w:eastAsia="Palatino Linotype" w:hAnsi="Arial" w:cs="Arial"/>
          <w:sz w:val="22"/>
          <w:szCs w:val="22"/>
        </w:rPr>
        <w:t>a</w:t>
      </w:r>
      <w:r w:rsidRPr="00AE32A4">
        <w:rPr>
          <w:rFonts w:ascii="Arial" w:eastAsia="Palatino Linotype" w:hAnsi="Arial" w:cs="Arial"/>
          <w:spacing w:val="1"/>
          <w:sz w:val="22"/>
          <w:szCs w:val="22"/>
        </w:rPr>
        <w:t>l</w:t>
      </w:r>
      <w:r w:rsidRPr="00AE32A4">
        <w:rPr>
          <w:rFonts w:ascii="Arial" w:eastAsia="Palatino Linotype" w:hAnsi="Arial" w:cs="Arial"/>
          <w:sz w:val="22"/>
          <w:szCs w:val="22"/>
        </w:rPr>
        <w:t>l</w:t>
      </w:r>
      <w:r w:rsidRPr="00AE32A4">
        <w:rPr>
          <w:rFonts w:ascii="Arial" w:eastAsia="Palatino Linotype" w:hAnsi="Arial" w:cs="Arial"/>
          <w:spacing w:val="-9"/>
          <w:sz w:val="22"/>
          <w:szCs w:val="22"/>
        </w:rPr>
        <w:t xml:space="preserve"> </w:t>
      </w:r>
      <w:r w:rsidRPr="00AE32A4">
        <w:rPr>
          <w:rFonts w:ascii="Arial" w:eastAsia="Palatino Linotype" w:hAnsi="Arial" w:cs="Arial"/>
          <w:sz w:val="22"/>
          <w:szCs w:val="22"/>
        </w:rPr>
        <w:t>a</w:t>
      </w:r>
      <w:r w:rsidRPr="00AE32A4">
        <w:rPr>
          <w:rFonts w:ascii="Arial" w:eastAsia="Palatino Linotype" w:hAnsi="Arial" w:cs="Arial"/>
          <w:spacing w:val="-1"/>
          <w:sz w:val="22"/>
          <w:szCs w:val="22"/>
        </w:rPr>
        <w:t>pp</w:t>
      </w:r>
      <w:r w:rsidRPr="00AE32A4">
        <w:rPr>
          <w:rFonts w:ascii="Arial" w:eastAsia="Palatino Linotype" w:hAnsi="Arial" w:cs="Arial"/>
          <w:spacing w:val="-2"/>
          <w:sz w:val="22"/>
          <w:szCs w:val="22"/>
        </w:rPr>
        <w:t>l</w:t>
      </w:r>
      <w:r w:rsidRPr="00AE32A4">
        <w:rPr>
          <w:rFonts w:ascii="Arial" w:eastAsia="Palatino Linotype" w:hAnsi="Arial" w:cs="Arial"/>
          <w:spacing w:val="1"/>
          <w:sz w:val="22"/>
          <w:szCs w:val="22"/>
        </w:rPr>
        <w:t>i</w:t>
      </w:r>
      <w:r w:rsidRPr="00AE32A4">
        <w:rPr>
          <w:rFonts w:ascii="Arial" w:eastAsia="Palatino Linotype" w:hAnsi="Arial" w:cs="Arial"/>
          <w:sz w:val="22"/>
          <w:szCs w:val="22"/>
        </w:rPr>
        <w:t>c</w:t>
      </w:r>
      <w:r w:rsidRPr="00AE32A4">
        <w:rPr>
          <w:rFonts w:ascii="Arial" w:eastAsia="Palatino Linotype" w:hAnsi="Arial" w:cs="Arial"/>
          <w:spacing w:val="-2"/>
          <w:sz w:val="22"/>
          <w:szCs w:val="22"/>
        </w:rPr>
        <w:t>a</w:t>
      </w:r>
      <w:r w:rsidRPr="00AE32A4">
        <w:rPr>
          <w:rFonts w:ascii="Arial" w:eastAsia="Palatino Linotype" w:hAnsi="Arial" w:cs="Arial"/>
          <w:sz w:val="22"/>
          <w:szCs w:val="22"/>
        </w:rPr>
        <w:t>b</w:t>
      </w:r>
      <w:r w:rsidRPr="00AE32A4">
        <w:rPr>
          <w:rFonts w:ascii="Arial" w:eastAsia="Palatino Linotype" w:hAnsi="Arial" w:cs="Arial"/>
          <w:spacing w:val="-2"/>
          <w:sz w:val="22"/>
          <w:szCs w:val="22"/>
        </w:rPr>
        <w:t>l</w:t>
      </w:r>
      <w:r w:rsidRPr="00AE32A4">
        <w:rPr>
          <w:rFonts w:ascii="Arial" w:eastAsia="Palatino Linotype" w:hAnsi="Arial" w:cs="Arial"/>
          <w:sz w:val="22"/>
          <w:szCs w:val="22"/>
        </w:rPr>
        <w:t>e</w:t>
      </w:r>
      <w:r w:rsidRPr="00AE32A4">
        <w:rPr>
          <w:rFonts w:ascii="Arial" w:eastAsia="Palatino Linotype" w:hAnsi="Arial" w:cs="Arial"/>
          <w:spacing w:val="-10"/>
          <w:sz w:val="22"/>
          <w:szCs w:val="22"/>
        </w:rPr>
        <w:t xml:space="preserve"> </w:t>
      </w:r>
      <w:r w:rsidRPr="00AE32A4">
        <w:rPr>
          <w:rFonts w:ascii="Arial" w:eastAsia="Palatino Linotype" w:hAnsi="Arial" w:cs="Arial"/>
          <w:spacing w:val="1"/>
          <w:sz w:val="22"/>
          <w:szCs w:val="22"/>
        </w:rPr>
        <w:t>l</w:t>
      </w:r>
      <w:r w:rsidRPr="00AE32A4">
        <w:rPr>
          <w:rFonts w:ascii="Arial" w:eastAsia="Palatino Linotype" w:hAnsi="Arial" w:cs="Arial"/>
          <w:sz w:val="22"/>
          <w:szCs w:val="22"/>
        </w:rPr>
        <w:t>a</w:t>
      </w:r>
      <w:r w:rsidRPr="00AE32A4">
        <w:rPr>
          <w:rFonts w:ascii="Arial" w:eastAsia="Palatino Linotype" w:hAnsi="Arial" w:cs="Arial"/>
          <w:spacing w:val="1"/>
          <w:sz w:val="22"/>
          <w:szCs w:val="22"/>
        </w:rPr>
        <w:t>w</w:t>
      </w:r>
      <w:r w:rsidRPr="00AE32A4">
        <w:rPr>
          <w:rFonts w:ascii="Arial" w:eastAsia="Palatino Linotype" w:hAnsi="Arial" w:cs="Arial"/>
          <w:sz w:val="22"/>
          <w:szCs w:val="22"/>
        </w:rPr>
        <w:t>s</w:t>
      </w:r>
      <w:r w:rsidRPr="00AE32A4">
        <w:rPr>
          <w:rFonts w:ascii="Arial" w:eastAsia="Palatino Linotype" w:hAnsi="Arial" w:cs="Arial"/>
          <w:spacing w:val="-9"/>
          <w:sz w:val="22"/>
          <w:szCs w:val="22"/>
        </w:rPr>
        <w:t xml:space="preserve"> </w:t>
      </w:r>
      <w:r w:rsidRPr="00AE32A4">
        <w:rPr>
          <w:rFonts w:ascii="Arial" w:eastAsia="Palatino Linotype" w:hAnsi="Arial" w:cs="Arial"/>
          <w:spacing w:val="-2"/>
          <w:sz w:val="22"/>
          <w:szCs w:val="22"/>
        </w:rPr>
        <w:t>a</w:t>
      </w:r>
      <w:r w:rsidRPr="00AE32A4">
        <w:rPr>
          <w:rFonts w:ascii="Arial" w:eastAsia="Palatino Linotype" w:hAnsi="Arial" w:cs="Arial"/>
          <w:spacing w:val="1"/>
          <w:sz w:val="22"/>
          <w:szCs w:val="22"/>
        </w:rPr>
        <w:t>n</w:t>
      </w:r>
      <w:r w:rsidRPr="00AE32A4">
        <w:rPr>
          <w:rFonts w:ascii="Arial" w:eastAsia="Palatino Linotype" w:hAnsi="Arial" w:cs="Arial"/>
          <w:sz w:val="22"/>
          <w:szCs w:val="22"/>
        </w:rPr>
        <w:t>d</w:t>
      </w:r>
      <w:r w:rsidRPr="00AE32A4">
        <w:rPr>
          <w:rFonts w:ascii="Arial" w:eastAsia="Palatino Linotype" w:hAnsi="Arial" w:cs="Arial"/>
          <w:spacing w:val="-10"/>
          <w:sz w:val="22"/>
          <w:szCs w:val="22"/>
        </w:rPr>
        <w:t xml:space="preserve"> </w:t>
      </w:r>
      <w:r w:rsidRPr="00AE32A4">
        <w:rPr>
          <w:rFonts w:ascii="Arial" w:eastAsia="Palatino Linotype" w:hAnsi="Arial" w:cs="Arial"/>
          <w:spacing w:val="-1"/>
          <w:sz w:val="22"/>
          <w:szCs w:val="22"/>
        </w:rPr>
        <w:t>r</w:t>
      </w:r>
      <w:r w:rsidRPr="00AE32A4">
        <w:rPr>
          <w:rFonts w:ascii="Arial" w:eastAsia="Palatino Linotype" w:hAnsi="Arial" w:cs="Arial"/>
          <w:sz w:val="22"/>
          <w:szCs w:val="22"/>
        </w:rPr>
        <w:t>e</w:t>
      </w:r>
      <w:r w:rsidRPr="00AE32A4">
        <w:rPr>
          <w:rFonts w:ascii="Arial" w:eastAsia="Palatino Linotype" w:hAnsi="Arial" w:cs="Arial"/>
          <w:spacing w:val="-3"/>
          <w:sz w:val="22"/>
          <w:szCs w:val="22"/>
        </w:rPr>
        <w:t>g</w:t>
      </w:r>
      <w:r w:rsidRPr="00AE32A4">
        <w:rPr>
          <w:rFonts w:ascii="Arial" w:eastAsia="Palatino Linotype" w:hAnsi="Arial" w:cs="Arial"/>
          <w:spacing w:val="1"/>
          <w:sz w:val="22"/>
          <w:szCs w:val="22"/>
        </w:rPr>
        <w:t>ul</w:t>
      </w:r>
      <w:r w:rsidRPr="00AE32A4">
        <w:rPr>
          <w:rFonts w:ascii="Arial" w:eastAsia="Palatino Linotype" w:hAnsi="Arial" w:cs="Arial"/>
          <w:sz w:val="22"/>
          <w:szCs w:val="22"/>
        </w:rPr>
        <w:t>a</w:t>
      </w:r>
      <w:r w:rsidRPr="00AE32A4">
        <w:rPr>
          <w:rFonts w:ascii="Arial" w:eastAsia="Palatino Linotype" w:hAnsi="Arial" w:cs="Arial"/>
          <w:spacing w:val="-2"/>
          <w:sz w:val="22"/>
          <w:szCs w:val="22"/>
        </w:rPr>
        <w:t>t</w:t>
      </w:r>
      <w:r w:rsidRPr="00AE32A4">
        <w:rPr>
          <w:rFonts w:ascii="Arial" w:eastAsia="Palatino Linotype" w:hAnsi="Arial" w:cs="Arial"/>
          <w:sz w:val="22"/>
          <w:szCs w:val="22"/>
        </w:rPr>
        <w:t>i</w:t>
      </w:r>
      <w:r w:rsidRPr="00AE32A4">
        <w:rPr>
          <w:rFonts w:ascii="Arial" w:eastAsia="Palatino Linotype" w:hAnsi="Arial" w:cs="Arial"/>
          <w:spacing w:val="-1"/>
          <w:sz w:val="22"/>
          <w:szCs w:val="22"/>
        </w:rPr>
        <w:t>on</w:t>
      </w:r>
      <w:r w:rsidRPr="00AE32A4">
        <w:rPr>
          <w:rFonts w:ascii="Arial" w:eastAsia="Palatino Linotype" w:hAnsi="Arial" w:cs="Arial"/>
          <w:sz w:val="22"/>
          <w:szCs w:val="22"/>
        </w:rPr>
        <w:t xml:space="preserve">s </w:t>
      </w:r>
      <w:r w:rsidRPr="00AE32A4">
        <w:rPr>
          <w:rFonts w:ascii="Arial" w:eastAsia="Palatino Linotype" w:hAnsi="Arial" w:cs="Arial"/>
          <w:spacing w:val="1"/>
          <w:sz w:val="22"/>
          <w:szCs w:val="22"/>
        </w:rPr>
        <w:t>i</w:t>
      </w:r>
      <w:r w:rsidRPr="00AE32A4">
        <w:rPr>
          <w:rFonts w:ascii="Arial" w:eastAsia="Palatino Linotype" w:hAnsi="Arial" w:cs="Arial"/>
          <w:sz w:val="22"/>
          <w:szCs w:val="22"/>
        </w:rPr>
        <w:t>n</w:t>
      </w:r>
      <w:r w:rsidRPr="00AE32A4">
        <w:rPr>
          <w:rFonts w:ascii="Arial" w:eastAsia="Palatino Linotype" w:hAnsi="Arial" w:cs="Arial"/>
          <w:spacing w:val="1"/>
          <w:sz w:val="22"/>
          <w:szCs w:val="22"/>
        </w:rPr>
        <w:t xml:space="preserve"> </w:t>
      </w:r>
      <w:r w:rsidRPr="00AE32A4">
        <w:rPr>
          <w:rFonts w:ascii="Arial" w:eastAsia="Palatino Linotype" w:hAnsi="Arial" w:cs="Arial"/>
          <w:spacing w:val="-2"/>
          <w:sz w:val="22"/>
          <w:szCs w:val="22"/>
        </w:rPr>
        <w:t>a</w:t>
      </w:r>
      <w:r w:rsidRPr="00AE32A4">
        <w:rPr>
          <w:rFonts w:ascii="Arial" w:eastAsia="Palatino Linotype" w:hAnsi="Arial" w:cs="Arial"/>
          <w:spacing w:val="1"/>
          <w:sz w:val="22"/>
          <w:szCs w:val="22"/>
        </w:rPr>
        <w:t>l</w:t>
      </w:r>
      <w:r w:rsidRPr="00AE32A4">
        <w:rPr>
          <w:rFonts w:ascii="Arial" w:eastAsia="Palatino Linotype" w:hAnsi="Arial" w:cs="Arial"/>
          <w:sz w:val="22"/>
          <w:szCs w:val="22"/>
        </w:rPr>
        <w:t>l</w:t>
      </w:r>
      <w:r w:rsidRPr="00AE32A4">
        <w:rPr>
          <w:rFonts w:ascii="Arial" w:eastAsia="Palatino Linotype" w:hAnsi="Arial" w:cs="Arial"/>
          <w:spacing w:val="1"/>
          <w:sz w:val="22"/>
          <w:szCs w:val="22"/>
        </w:rPr>
        <w:t xml:space="preserve"> </w:t>
      </w:r>
      <w:r w:rsidRPr="00AE32A4">
        <w:rPr>
          <w:rFonts w:ascii="Arial" w:eastAsia="Palatino Linotype" w:hAnsi="Arial" w:cs="Arial"/>
          <w:spacing w:val="-1"/>
          <w:sz w:val="22"/>
          <w:szCs w:val="22"/>
        </w:rPr>
        <w:t>p</w:t>
      </w:r>
      <w:r w:rsidRPr="00AE32A4">
        <w:rPr>
          <w:rFonts w:ascii="Arial" w:eastAsia="Palatino Linotype" w:hAnsi="Arial" w:cs="Arial"/>
          <w:sz w:val="22"/>
          <w:szCs w:val="22"/>
        </w:rPr>
        <w:t>a</w:t>
      </w:r>
      <w:r w:rsidRPr="00AE32A4">
        <w:rPr>
          <w:rFonts w:ascii="Arial" w:eastAsia="Palatino Linotype" w:hAnsi="Arial" w:cs="Arial"/>
          <w:spacing w:val="-1"/>
          <w:sz w:val="22"/>
          <w:szCs w:val="22"/>
        </w:rPr>
        <w:t>r</w:t>
      </w:r>
      <w:r w:rsidRPr="00AE32A4">
        <w:rPr>
          <w:rFonts w:ascii="Arial" w:eastAsia="Palatino Linotype" w:hAnsi="Arial" w:cs="Arial"/>
          <w:sz w:val="22"/>
          <w:szCs w:val="22"/>
        </w:rPr>
        <w:t xml:space="preserve">ts </w:t>
      </w:r>
      <w:r w:rsidRPr="00AE32A4">
        <w:rPr>
          <w:rFonts w:ascii="Arial" w:eastAsia="Palatino Linotype" w:hAnsi="Arial" w:cs="Arial"/>
          <w:spacing w:val="-3"/>
          <w:sz w:val="22"/>
          <w:szCs w:val="22"/>
        </w:rPr>
        <w:t>o</w:t>
      </w:r>
      <w:r w:rsidRPr="00AE32A4">
        <w:rPr>
          <w:rFonts w:ascii="Arial" w:eastAsia="Palatino Linotype" w:hAnsi="Arial" w:cs="Arial"/>
          <w:sz w:val="22"/>
          <w:szCs w:val="22"/>
        </w:rPr>
        <w:t>f</w:t>
      </w:r>
      <w:r w:rsidRPr="00AE32A4">
        <w:rPr>
          <w:rFonts w:ascii="Arial" w:eastAsia="Palatino Linotype" w:hAnsi="Arial" w:cs="Arial"/>
          <w:spacing w:val="1"/>
          <w:sz w:val="22"/>
          <w:szCs w:val="22"/>
        </w:rPr>
        <w:t xml:space="preserve"> </w:t>
      </w:r>
      <w:r w:rsidRPr="00AE32A4">
        <w:rPr>
          <w:rFonts w:ascii="Arial" w:eastAsia="Palatino Linotype" w:hAnsi="Arial" w:cs="Arial"/>
          <w:spacing w:val="-1"/>
          <w:sz w:val="22"/>
          <w:szCs w:val="22"/>
        </w:rPr>
        <w:t>o</w:t>
      </w:r>
      <w:r w:rsidRPr="00AE32A4">
        <w:rPr>
          <w:rFonts w:ascii="Arial" w:eastAsia="Palatino Linotype" w:hAnsi="Arial" w:cs="Arial"/>
          <w:spacing w:val="1"/>
          <w:sz w:val="22"/>
          <w:szCs w:val="22"/>
        </w:rPr>
        <w:t>u</w:t>
      </w:r>
      <w:r w:rsidRPr="00AE32A4">
        <w:rPr>
          <w:rFonts w:ascii="Arial" w:eastAsia="Palatino Linotype" w:hAnsi="Arial" w:cs="Arial"/>
          <w:sz w:val="22"/>
          <w:szCs w:val="22"/>
        </w:rPr>
        <w:t>r</w:t>
      </w:r>
      <w:r w:rsidRPr="00AE32A4">
        <w:rPr>
          <w:rFonts w:ascii="Arial" w:eastAsia="Palatino Linotype" w:hAnsi="Arial" w:cs="Arial"/>
          <w:spacing w:val="-1"/>
          <w:sz w:val="22"/>
          <w:szCs w:val="22"/>
        </w:rPr>
        <w:t xml:space="preserve"> </w:t>
      </w:r>
      <w:r w:rsidRPr="00AE32A4">
        <w:rPr>
          <w:rFonts w:ascii="Arial" w:eastAsia="Palatino Linotype" w:hAnsi="Arial" w:cs="Arial"/>
          <w:sz w:val="22"/>
          <w:szCs w:val="22"/>
        </w:rPr>
        <w:t>g</w:t>
      </w:r>
      <w:r w:rsidRPr="00AE32A4">
        <w:rPr>
          <w:rFonts w:ascii="Arial" w:eastAsia="Palatino Linotype" w:hAnsi="Arial" w:cs="Arial"/>
          <w:spacing w:val="1"/>
          <w:sz w:val="22"/>
          <w:szCs w:val="22"/>
        </w:rPr>
        <w:t>l</w:t>
      </w:r>
      <w:r w:rsidRPr="00AE32A4">
        <w:rPr>
          <w:rFonts w:ascii="Arial" w:eastAsia="Palatino Linotype" w:hAnsi="Arial" w:cs="Arial"/>
          <w:spacing w:val="-3"/>
          <w:sz w:val="22"/>
          <w:szCs w:val="22"/>
        </w:rPr>
        <w:t>o</w:t>
      </w:r>
      <w:r w:rsidRPr="00AE32A4">
        <w:rPr>
          <w:rFonts w:ascii="Arial" w:eastAsia="Palatino Linotype" w:hAnsi="Arial" w:cs="Arial"/>
          <w:sz w:val="22"/>
          <w:szCs w:val="22"/>
        </w:rPr>
        <w:t>bal</w:t>
      </w:r>
      <w:r w:rsidRPr="00AE32A4">
        <w:rPr>
          <w:rFonts w:ascii="Arial" w:eastAsia="Palatino Linotype" w:hAnsi="Arial" w:cs="Arial"/>
          <w:spacing w:val="-2"/>
          <w:sz w:val="22"/>
          <w:szCs w:val="22"/>
        </w:rPr>
        <w:t xml:space="preserve"> </w:t>
      </w:r>
      <w:r w:rsidRPr="00AE32A4">
        <w:rPr>
          <w:rFonts w:ascii="Arial" w:eastAsia="Palatino Linotype" w:hAnsi="Arial" w:cs="Arial"/>
          <w:sz w:val="22"/>
          <w:szCs w:val="22"/>
        </w:rPr>
        <w:t>s</w:t>
      </w:r>
      <w:r w:rsidRPr="00AE32A4">
        <w:rPr>
          <w:rFonts w:ascii="Arial" w:eastAsia="Palatino Linotype" w:hAnsi="Arial" w:cs="Arial"/>
          <w:spacing w:val="1"/>
          <w:sz w:val="22"/>
          <w:szCs w:val="22"/>
        </w:rPr>
        <w:t>u</w:t>
      </w:r>
      <w:r w:rsidRPr="00AE32A4">
        <w:rPr>
          <w:rFonts w:ascii="Arial" w:eastAsia="Palatino Linotype" w:hAnsi="Arial" w:cs="Arial"/>
          <w:spacing w:val="-1"/>
          <w:sz w:val="22"/>
          <w:szCs w:val="22"/>
        </w:rPr>
        <w:t>pp</w:t>
      </w:r>
      <w:r w:rsidRPr="00AE32A4">
        <w:rPr>
          <w:rFonts w:ascii="Arial" w:eastAsia="Palatino Linotype" w:hAnsi="Arial" w:cs="Arial"/>
          <w:spacing w:val="1"/>
          <w:sz w:val="22"/>
          <w:szCs w:val="22"/>
        </w:rPr>
        <w:t>l</w:t>
      </w:r>
      <w:r w:rsidRPr="00AE32A4">
        <w:rPr>
          <w:rFonts w:ascii="Arial" w:eastAsia="Palatino Linotype" w:hAnsi="Arial" w:cs="Arial"/>
          <w:sz w:val="22"/>
          <w:szCs w:val="22"/>
        </w:rPr>
        <w:t xml:space="preserve">y </w:t>
      </w:r>
      <w:r w:rsidRPr="00AE32A4">
        <w:rPr>
          <w:rFonts w:ascii="Arial" w:eastAsia="Palatino Linotype" w:hAnsi="Arial" w:cs="Arial"/>
          <w:spacing w:val="-2"/>
          <w:sz w:val="22"/>
          <w:szCs w:val="22"/>
        </w:rPr>
        <w:t>c</w:t>
      </w:r>
      <w:r w:rsidRPr="00AE32A4">
        <w:rPr>
          <w:rFonts w:ascii="Arial" w:eastAsia="Palatino Linotype" w:hAnsi="Arial" w:cs="Arial"/>
          <w:spacing w:val="1"/>
          <w:sz w:val="22"/>
          <w:szCs w:val="22"/>
        </w:rPr>
        <w:t>h</w:t>
      </w:r>
      <w:r w:rsidRPr="00AE32A4">
        <w:rPr>
          <w:rFonts w:ascii="Arial" w:eastAsia="Palatino Linotype" w:hAnsi="Arial" w:cs="Arial"/>
          <w:spacing w:val="-2"/>
          <w:sz w:val="22"/>
          <w:szCs w:val="22"/>
        </w:rPr>
        <w:t>a</w:t>
      </w:r>
      <w:r w:rsidRPr="00AE32A4">
        <w:rPr>
          <w:rFonts w:ascii="Arial" w:eastAsia="Palatino Linotype" w:hAnsi="Arial" w:cs="Arial"/>
          <w:spacing w:val="1"/>
          <w:sz w:val="22"/>
          <w:szCs w:val="22"/>
        </w:rPr>
        <w:t>in</w:t>
      </w:r>
      <w:r w:rsidRPr="00AE32A4">
        <w:rPr>
          <w:rFonts w:ascii="Arial" w:eastAsia="Palatino Linotype" w:hAnsi="Arial" w:cs="Arial"/>
          <w:sz w:val="22"/>
          <w:szCs w:val="22"/>
        </w:rPr>
        <w:t>s</w:t>
      </w:r>
      <w:r w:rsidRPr="00AE32A4">
        <w:rPr>
          <w:rFonts w:ascii="Arial" w:eastAsia="Palatino Linotype" w:hAnsi="Arial" w:cs="Arial"/>
          <w:spacing w:val="-2"/>
          <w:sz w:val="22"/>
          <w:szCs w:val="22"/>
        </w:rPr>
        <w:t xml:space="preserve"> </w:t>
      </w:r>
      <w:r w:rsidRPr="00AE32A4">
        <w:rPr>
          <w:rFonts w:ascii="Arial" w:eastAsia="Palatino Linotype" w:hAnsi="Arial" w:cs="Arial"/>
          <w:sz w:val="22"/>
          <w:szCs w:val="22"/>
        </w:rPr>
        <w:t>a</w:t>
      </w:r>
      <w:r w:rsidRPr="00AE32A4">
        <w:rPr>
          <w:rFonts w:ascii="Arial" w:eastAsia="Palatino Linotype" w:hAnsi="Arial" w:cs="Arial"/>
          <w:spacing w:val="1"/>
          <w:sz w:val="22"/>
          <w:szCs w:val="22"/>
        </w:rPr>
        <w:t>n</w:t>
      </w:r>
      <w:r w:rsidRPr="00AE32A4">
        <w:rPr>
          <w:rFonts w:ascii="Arial" w:eastAsia="Palatino Linotype" w:hAnsi="Arial" w:cs="Arial"/>
          <w:sz w:val="22"/>
          <w:szCs w:val="22"/>
        </w:rPr>
        <w:t>d</w:t>
      </w:r>
      <w:r w:rsidRPr="00AE32A4">
        <w:rPr>
          <w:rFonts w:ascii="Arial" w:eastAsia="Palatino Linotype" w:hAnsi="Arial" w:cs="Arial"/>
          <w:spacing w:val="-3"/>
          <w:sz w:val="22"/>
          <w:szCs w:val="22"/>
        </w:rPr>
        <w:t xml:space="preserve"> </w:t>
      </w:r>
      <w:r w:rsidRPr="00AE32A4">
        <w:rPr>
          <w:rFonts w:ascii="Arial" w:eastAsia="Palatino Linotype" w:hAnsi="Arial" w:cs="Arial"/>
          <w:spacing w:val="1"/>
          <w:sz w:val="22"/>
          <w:szCs w:val="22"/>
        </w:rPr>
        <w:t>i</w:t>
      </w:r>
      <w:r w:rsidRPr="00AE32A4">
        <w:rPr>
          <w:rFonts w:ascii="Arial" w:eastAsia="Palatino Linotype" w:hAnsi="Arial" w:cs="Arial"/>
          <w:sz w:val="22"/>
          <w:szCs w:val="22"/>
        </w:rPr>
        <w:t>n</w:t>
      </w:r>
      <w:r w:rsidRPr="00AE32A4">
        <w:rPr>
          <w:rFonts w:ascii="Arial" w:eastAsia="Palatino Linotype" w:hAnsi="Arial" w:cs="Arial"/>
          <w:spacing w:val="1"/>
          <w:sz w:val="22"/>
          <w:szCs w:val="22"/>
        </w:rPr>
        <w:t xml:space="preserve"> </w:t>
      </w:r>
      <w:r w:rsidRPr="00AE32A4">
        <w:rPr>
          <w:rFonts w:ascii="Arial" w:eastAsia="Palatino Linotype" w:hAnsi="Arial" w:cs="Arial"/>
          <w:spacing w:val="-2"/>
          <w:sz w:val="22"/>
          <w:szCs w:val="22"/>
        </w:rPr>
        <w:t>a</w:t>
      </w:r>
      <w:r w:rsidRPr="00AE32A4">
        <w:rPr>
          <w:rFonts w:ascii="Arial" w:eastAsia="Palatino Linotype" w:hAnsi="Arial" w:cs="Arial"/>
          <w:spacing w:val="1"/>
          <w:sz w:val="22"/>
          <w:szCs w:val="22"/>
        </w:rPr>
        <w:t>n</w:t>
      </w:r>
      <w:r w:rsidRPr="00AE32A4">
        <w:rPr>
          <w:rFonts w:ascii="Arial" w:eastAsia="Palatino Linotype" w:hAnsi="Arial" w:cs="Arial"/>
          <w:sz w:val="22"/>
          <w:szCs w:val="22"/>
        </w:rPr>
        <w:t>y</w:t>
      </w:r>
      <w:r w:rsidRPr="00AE32A4">
        <w:rPr>
          <w:rFonts w:ascii="Arial" w:eastAsia="Palatino Linotype" w:hAnsi="Arial" w:cs="Arial"/>
          <w:spacing w:val="-3"/>
          <w:sz w:val="22"/>
          <w:szCs w:val="22"/>
        </w:rPr>
        <w:t xml:space="preserve"> </w:t>
      </w:r>
      <w:r w:rsidRPr="00AE32A4">
        <w:rPr>
          <w:rFonts w:ascii="Arial" w:eastAsia="Palatino Linotype" w:hAnsi="Arial" w:cs="Arial"/>
          <w:spacing w:val="-1"/>
          <w:sz w:val="22"/>
          <w:szCs w:val="22"/>
        </w:rPr>
        <w:t>p</w:t>
      </w:r>
      <w:r w:rsidRPr="00AE32A4">
        <w:rPr>
          <w:rFonts w:ascii="Arial" w:eastAsia="Palatino Linotype" w:hAnsi="Arial" w:cs="Arial"/>
          <w:sz w:val="22"/>
          <w:szCs w:val="22"/>
        </w:rPr>
        <w:t>a</w:t>
      </w:r>
      <w:r w:rsidRPr="00AE32A4">
        <w:rPr>
          <w:rFonts w:ascii="Arial" w:eastAsia="Palatino Linotype" w:hAnsi="Arial" w:cs="Arial"/>
          <w:spacing w:val="-1"/>
          <w:sz w:val="22"/>
          <w:szCs w:val="22"/>
        </w:rPr>
        <w:t>r</w:t>
      </w:r>
      <w:r w:rsidRPr="00AE32A4">
        <w:rPr>
          <w:rFonts w:ascii="Arial" w:eastAsia="Palatino Linotype" w:hAnsi="Arial" w:cs="Arial"/>
          <w:sz w:val="22"/>
          <w:szCs w:val="22"/>
        </w:rPr>
        <w:t xml:space="preserve">t </w:t>
      </w:r>
      <w:r w:rsidRPr="00AE32A4">
        <w:rPr>
          <w:rFonts w:ascii="Arial" w:eastAsia="Palatino Linotype" w:hAnsi="Arial" w:cs="Arial"/>
          <w:spacing w:val="-1"/>
          <w:sz w:val="22"/>
          <w:szCs w:val="22"/>
        </w:rPr>
        <w:t>o</w:t>
      </w:r>
      <w:r w:rsidRPr="00AE32A4">
        <w:rPr>
          <w:rFonts w:ascii="Arial" w:eastAsia="Palatino Linotype" w:hAnsi="Arial" w:cs="Arial"/>
          <w:sz w:val="22"/>
          <w:szCs w:val="22"/>
        </w:rPr>
        <w:t>f</w:t>
      </w:r>
      <w:r w:rsidRPr="00AE32A4">
        <w:rPr>
          <w:rFonts w:ascii="Arial" w:eastAsia="Palatino Linotype" w:hAnsi="Arial" w:cs="Arial"/>
          <w:spacing w:val="1"/>
          <w:sz w:val="22"/>
          <w:szCs w:val="22"/>
        </w:rPr>
        <w:t xml:space="preserve"> </w:t>
      </w:r>
      <w:r w:rsidRPr="00AE32A4">
        <w:rPr>
          <w:rFonts w:ascii="Arial" w:eastAsia="Palatino Linotype" w:hAnsi="Arial" w:cs="Arial"/>
          <w:spacing w:val="-1"/>
          <w:sz w:val="22"/>
          <w:szCs w:val="22"/>
        </w:rPr>
        <w:t>o</w:t>
      </w:r>
      <w:r w:rsidRPr="00AE32A4">
        <w:rPr>
          <w:rFonts w:ascii="Arial" w:eastAsia="Palatino Linotype" w:hAnsi="Arial" w:cs="Arial"/>
          <w:spacing w:val="1"/>
          <w:sz w:val="22"/>
          <w:szCs w:val="22"/>
        </w:rPr>
        <w:t>u</w:t>
      </w:r>
      <w:r w:rsidRPr="00AE32A4">
        <w:rPr>
          <w:rFonts w:ascii="Arial" w:eastAsia="Palatino Linotype" w:hAnsi="Arial" w:cs="Arial"/>
          <w:sz w:val="22"/>
          <w:szCs w:val="22"/>
        </w:rPr>
        <w:t>r</w:t>
      </w:r>
      <w:r w:rsidRPr="00AE32A4">
        <w:rPr>
          <w:rFonts w:ascii="Arial" w:eastAsia="Palatino Linotype" w:hAnsi="Arial" w:cs="Arial"/>
          <w:spacing w:val="-1"/>
          <w:sz w:val="22"/>
          <w:szCs w:val="22"/>
        </w:rPr>
        <w:t xml:space="preserve"> </w:t>
      </w:r>
      <w:r w:rsidRPr="00AE32A4">
        <w:rPr>
          <w:rFonts w:ascii="Arial" w:eastAsia="Palatino Linotype" w:hAnsi="Arial" w:cs="Arial"/>
          <w:spacing w:val="-3"/>
          <w:sz w:val="22"/>
          <w:szCs w:val="22"/>
        </w:rPr>
        <w:t>o</w:t>
      </w:r>
      <w:r w:rsidRPr="00AE32A4">
        <w:rPr>
          <w:rFonts w:ascii="Arial" w:eastAsia="Palatino Linotype" w:hAnsi="Arial" w:cs="Arial"/>
          <w:spacing w:val="1"/>
          <w:sz w:val="22"/>
          <w:szCs w:val="22"/>
        </w:rPr>
        <w:t>w</w:t>
      </w:r>
      <w:r w:rsidRPr="00AE32A4">
        <w:rPr>
          <w:rFonts w:ascii="Arial" w:eastAsia="Palatino Linotype" w:hAnsi="Arial" w:cs="Arial"/>
          <w:sz w:val="22"/>
          <w:szCs w:val="22"/>
        </w:rPr>
        <w:t>n</w:t>
      </w:r>
      <w:r w:rsidRPr="00AE32A4">
        <w:rPr>
          <w:rFonts w:ascii="Arial" w:eastAsia="Palatino Linotype" w:hAnsi="Arial" w:cs="Arial"/>
          <w:spacing w:val="-1"/>
          <w:sz w:val="22"/>
          <w:szCs w:val="22"/>
        </w:rPr>
        <w:t xml:space="preserve"> </w:t>
      </w:r>
      <w:r w:rsidRPr="00AE32A4">
        <w:rPr>
          <w:rFonts w:ascii="Arial" w:eastAsia="Palatino Linotype" w:hAnsi="Arial" w:cs="Arial"/>
          <w:sz w:val="22"/>
          <w:szCs w:val="22"/>
        </w:rPr>
        <w:t>b</w:t>
      </w:r>
      <w:r w:rsidRPr="00AE32A4">
        <w:rPr>
          <w:rFonts w:ascii="Arial" w:eastAsia="Palatino Linotype" w:hAnsi="Arial" w:cs="Arial"/>
          <w:spacing w:val="-1"/>
          <w:sz w:val="22"/>
          <w:szCs w:val="22"/>
        </w:rPr>
        <w:t>u</w:t>
      </w:r>
      <w:r w:rsidRPr="00AE32A4">
        <w:rPr>
          <w:rFonts w:ascii="Arial" w:eastAsia="Palatino Linotype" w:hAnsi="Arial" w:cs="Arial"/>
          <w:sz w:val="22"/>
          <w:szCs w:val="22"/>
        </w:rPr>
        <w:t>s</w:t>
      </w:r>
      <w:r w:rsidRPr="00AE32A4">
        <w:rPr>
          <w:rFonts w:ascii="Arial" w:eastAsia="Palatino Linotype" w:hAnsi="Arial" w:cs="Arial"/>
          <w:spacing w:val="1"/>
          <w:sz w:val="22"/>
          <w:szCs w:val="22"/>
        </w:rPr>
        <w:t>i</w:t>
      </w:r>
      <w:r w:rsidRPr="00AE32A4">
        <w:rPr>
          <w:rFonts w:ascii="Arial" w:eastAsia="Palatino Linotype" w:hAnsi="Arial" w:cs="Arial"/>
          <w:spacing w:val="-1"/>
          <w:sz w:val="22"/>
          <w:szCs w:val="22"/>
        </w:rPr>
        <w:t>n</w:t>
      </w:r>
      <w:r w:rsidRPr="00AE32A4">
        <w:rPr>
          <w:rFonts w:ascii="Arial" w:eastAsia="Palatino Linotype" w:hAnsi="Arial" w:cs="Arial"/>
          <w:sz w:val="22"/>
          <w:szCs w:val="22"/>
        </w:rPr>
        <w:t>e</w:t>
      </w:r>
      <w:r w:rsidRPr="00AE32A4">
        <w:rPr>
          <w:rFonts w:ascii="Arial" w:eastAsia="Palatino Linotype" w:hAnsi="Arial" w:cs="Arial"/>
          <w:spacing w:val="-2"/>
          <w:sz w:val="22"/>
          <w:szCs w:val="22"/>
        </w:rPr>
        <w:t>s</w:t>
      </w:r>
      <w:r w:rsidRPr="00AE32A4">
        <w:rPr>
          <w:rFonts w:ascii="Arial" w:eastAsia="Palatino Linotype" w:hAnsi="Arial" w:cs="Arial"/>
          <w:sz w:val="22"/>
          <w:szCs w:val="22"/>
        </w:rPr>
        <w:t>s.</w:t>
      </w:r>
    </w:p>
    <w:p w14:paraId="6151A336" w14:textId="759F5FF0" w:rsidR="00CB4738" w:rsidRPr="00E7230C" w:rsidRDefault="00CB4738" w:rsidP="003F051B">
      <w:pPr>
        <w:spacing w:after="240"/>
        <w:ind w:left="120"/>
        <w:jc w:val="both"/>
        <w:rPr>
          <w:rFonts w:ascii="Arial" w:eastAsia="Palatino Linotype" w:hAnsi="Arial" w:cs="Arial"/>
          <w:color w:val="0000FF"/>
          <w:sz w:val="22"/>
          <w:szCs w:val="22"/>
        </w:rPr>
      </w:pPr>
      <w:r>
        <w:rPr>
          <w:rFonts w:ascii="Arial" w:eastAsia="Palatino Linotype" w:hAnsi="Arial" w:cs="Arial"/>
          <w:sz w:val="22"/>
          <w:szCs w:val="22"/>
        </w:rPr>
        <w:t xml:space="preserve">These policies can be found on Elanco’s ESG reporting website: </w:t>
      </w:r>
      <w:hyperlink r:id="rId12" w:history="1">
        <w:r w:rsidR="00DD776C" w:rsidRPr="00E7230C">
          <w:rPr>
            <w:rStyle w:val="Hyperlink"/>
            <w:rFonts w:ascii="Arial" w:eastAsia="Palatino Linotype" w:hAnsi="Arial" w:cs="Arial"/>
            <w:color w:val="0000FF"/>
            <w:sz w:val="22"/>
            <w:szCs w:val="22"/>
          </w:rPr>
          <w:t>https://www.elanco.com/en-us/sustainability/esg-reporting</w:t>
        </w:r>
      </w:hyperlink>
      <w:r w:rsidRPr="00E7230C">
        <w:rPr>
          <w:rFonts w:ascii="Arial" w:eastAsia="Palatino Linotype" w:hAnsi="Arial" w:cs="Arial"/>
          <w:sz w:val="22"/>
          <w:szCs w:val="22"/>
        </w:rPr>
        <w:t>.</w:t>
      </w:r>
      <w:r w:rsidR="00DD776C" w:rsidRPr="00E7230C">
        <w:rPr>
          <w:rFonts w:ascii="Arial" w:eastAsia="Palatino Linotype" w:hAnsi="Arial" w:cs="Arial"/>
          <w:sz w:val="22"/>
          <w:szCs w:val="22"/>
        </w:rPr>
        <w:t xml:space="preserve"> </w:t>
      </w:r>
      <w:r w:rsidR="00E7230C" w:rsidRPr="00E7230C">
        <w:rPr>
          <w:rFonts w:ascii="Arial" w:eastAsia="Palatino Linotype" w:hAnsi="Arial" w:cs="Arial"/>
          <w:sz w:val="22"/>
          <w:szCs w:val="22"/>
        </w:rPr>
        <w:t xml:space="preserve"> </w:t>
      </w:r>
    </w:p>
    <w:p w14:paraId="75328790" w14:textId="74F5CF1B" w:rsidR="000F54A8" w:rsidRDefault="000F54A8" w:rsidP="003F051B">
      <w:pPr>
        <w:pStyle w:val="ListParagraph"/>
        <w:numPr>
          <w:ilvl w:val="0"/>
          <w:numId w:val="6"/>
        </w:numPr>
        <w:spacing w:after="200"/>
        <w:jc w:val="both"/>
        <w:rPr>
          <w:rFonts w:ascii="Arial" w:eastAsia="Palatino Linotype" w:hAnsi="Arial" w:cs="Arial"/>
          <w:b/>
          <w:bCs/>
          <w:spacing w:val="-5"/>
          <w:position w:val="1"/>
          <w:sz w:val="22"/>
          <w:szCs w:val="22"/>
        </w:rPr>
      </w:pPr>
      <w:r>
        <w:rPr>
          <w:rFonts w:ascii="Arial" w:eastAsia="Palatino Linotype" w:hAnsi="Arial" w:cs="Arial"/>
          <w:b/>
          <w:bCs/>
          <w:spacing w:val="-5"/>
          <w:position w:val="1"/>
          <w:sz w:val="22"/>
          <w:szCs w:val="22"/>
        </w:rPr>
        <w:t>Business Partner Code of Conduct</w:t>
      </w:r>
    </w:p>
    <w:p w14:paraId="294C993C" w14:textId="4AD822EA" w:rsidR="000F54A8" w:rsidRPr="000F54A8" w:rsidRDefault="003C2449" w:rsidP="003F051B">
      <w:pPr>
        <w:spacing w:after="240"/>
        <w:ind w:left="120"/>
        <w:jc w:val="both"/>
        <w:rPr>
          <w:rFonts w:ascii="Arial" w:eastAsia="Palatino Linotype" w:hAnsi="Arial" w:cs="Arial"/>
          <w:sz w:val="22"/>
          <w:szCs w:val="22"/>
        </w:rPr>
      </w:pPr>
      <w:r>
        <w:rPr>
          <w:rFonts w:ascii="Arial" w:eastAsia="Palatino Linotype" w:hAnsi="Arial" w:cs="Arial"/>
          <w:sz w:val="22"/>
          <w:szCs w:val="22"/>
        </w:rPr>
        <w:t xml:space="preserve">As noted </w:t>
      </w:r>
      <w:r w:rsidR="00DC358D">
        <w:rPr>
          <w:rFonts w:ascii="Arial" w:eastAsia="Palatino Linotype" w:hAnsi="Arial" w:cs="Arial"/>
          <w:sz w:val="22"/>
          <w:szCs w:val="22"/>
        </w:rPr>
        <w:t>previously</w:t>
      </w:r>
      <w:r>
        <w:rPr>
          <w:rFonts w:ascii="Arial" w:eastAsia="Palatino Linotype" w:hAnsi="Arial" w:cs="Arial"/>
          <w:sz w:val="22"/>
          <w:szCs w:val="22"/>
        </w:rPr>
        <w:t xml:space="preserve">, </w:t>
      </w:r>
      <w:r w:rsidR="00E37346">
        <w:rPr>
          <w:rFonts w:ascii="Arial" w:eastAsia="Palatino Linotype" w:hAnsi="Arial" w:cs="Arial"/>
          <w:sz w:val="22"/>
          <w:szCs w:val="22"/>
        </w:rPr>
        <w:t xml:space="preserve">the </w:t>
      </w:r>
      <w:r w:rsidR="00036DB8">
        <w:rPr>
          <w:rFonts w:ascii="Arial" w:eastAsia="Palatino Linotype" w:hAnsi="Arial" w:cs="Arial"/>
          <w:sz w:val="22"/>
          <w:szCs w:val="22"/>
        </w:rPr>
        <w:t xml:space="preserve">enhanced </w:t>
      </w:r>
      <w:r w:rsidR="000F54A8" w:rsidRPr="000F54A8">
        <w:rPr>
          <w:rFonts w:ascii="Arial" w:eastAsia="Palatino Linotype" w:hAnsi="Arial" w:cs="Arial"/>
          <w:spacing w:val="-3"/>
          <w:sz w:val="22"/>
          <w:szCs w:val="22"/>
        </w:rPr>
        <w:t>B</w:t>
      </w:r>
      <w:r w:rsidR="000F54A8" w:rsidRPr="000F54A8">
        <w:rPr>
          <w:rFonts w:ascii="Arial" w:eastAsia="Palatino Linotype" w:hAnsi="Arial" w:cs="Arial"/>
          <w:spacing w:val="1"/>
          <w:sz w:val="22"/>
          <w:szCs w:val="22"/>
        </w:rPr>
        <w:t>u</w:t>
      </w:r>
      <w:r w:rsidR="000F54A8" w:rsidRPr="000F54A8">
        <w:rPr>
          <w:rFonts w:ascii="Arial" w:eastAsia="Palatino Linotype" w:hAnsi="Arial" w:cs="Arial"/>
          <w:sz w:val="22"/>
          <w:szCs w:val="22"/>
        </w:rPr>
        <w:t>s</w:t>
      </w:r>
      <w:r w:rsidR="000F54A8" w:rsidRPr="000F54A8">
        <w:rPr>
          <w:rFonts w:ascii="Arial" w:eastAsia="Palatino Linotype" w:hAnsi="Arial" w:cs="Arial"/>
          <w:spacing w:val="-2"/>
          <w:sz w:val="22"/>
          <w:szCs w:val="22"/>
        </w:rPr>
        <w:t>i</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ess</w:t>
      </w:r>
      <w:r w:rsidR="000F54A8" w:rsidRPr="000F54A8">
        <w:rPr>
          <w:rFonts w:ascii="Arial" w:eastAsia="Palatino Linotype" w:hAnsi="Arial" w:cs="Arial"/>
          <w:spacing w:val="1"/>
          <w:sz w:val="22"/>
          <w:szCs w:val="22"/>
        </w:rPr>
        <w:t xml:space="preserve"> P</w:t>
      </w:r>
      <w:r w:rsidR="000F54A8" w:rsidRPr="000F54A8">
        <w:rPr>
          <w:rFonts w:ascii="Arial" w:eastAsia="Palatino Linotype" w:hAnsi="Arial" w:cs="Arial"/>
          <w:sz w:val="22"/>
          <w:szCs w:val="22"/>
        </w:rPr>
        <w:t>a</w:t>
      </w:r>
      <w:r w:rsidR="000F54A8" w:rsidRPr="000F54A8">
        <w:rPr>
          <w:rFonts w:ascii="Arial" w:eastAsia="Palatino Linotype" w:hAnsi="Arial" w:cs="Arial"/>
          <w:spacing w:val="-1"/>
          <w:sz w:val="22"/>
          <w:szCs w:val="22"/>
        </w:rPr>
        <w:t>r</w:t>
      </w:r>
      <w:r w:rsidR="000F54A8" w:rsidRPr="000F54A8">
        <w:rPr>
          <w:rFonts w:ascii="Arial" w:eastAsia="Palatino Linotype" w:hAnsi="Arial" w:cs="Arial"/>
          <w:sz w:val="22"/>
          <w:szCs w:val="22"/>
        </w:rPr>
        <w:t>t</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er</w:t>
      </w:r>
      <w:r w:rsidR="000F54A8" w:rsidRPr="000F54A8">
        <w:rPr>
          <w:rFonts w:ascii="Arial" w:eastAsia="Palatino Linotype" w:hAnsi="Arial" w:cs="Arial"/>
          <w:spacing w:val="3"/>
          <w:sz w:val="22"/>
          <w:szCs w:val="22"/>
        </w:rPr>
        <w:t xml:space="preserve"> </w:t>
      </w:r>
      <w:r w:rsidR="000F54A8" w:rsidRPr="000F54A8">
        <w:rPr>
          <w:rFonts w:ascii="Arial" w:eastAsia="Palatino Linotype" w:hAnsi="Arial" w:cs="Arial"/>
          <w:spacing w:val="-1"/>
          <w:sz w:val="22"/>
          <w:szCs w:val="22"/>
        </w:rPr>
        <w:t>Co</w:t>
      </w:r>
      <w:r w:rsidR="000F54A8" w:rsidRPr="000F54A8">
        <w:rPr>
          <w:rFonts w:ascii="Arial" w:eastAsia="Palatino Linotype" w:hAnsi="Arial" w:cs="Arial"/>
          <w:sz w:val="22"/>
          <w:szCs w:val="22"/>
        </w:rPr>
        <w:t>de</w:t>
      </w:r>
      <w:r w:rsidR="000F54A8" w:rsidRPr="000F54A8">
        <w:rPr>
          <w:rFonts w:ascii="Arial" w:eastAsia="Palatino Linotype" w:hAnsi="Arial" w:cs="Arial"/>
          <w:spacing w:val="3"/>
          <w:sz w:val="22"/>
          <w:szCs w:val="22"/>
        </w:rPr>
        <w:t xml:space="preserve"> </w:t>
      </w:r>
      <w:r w:rsidR="000F54A8" w:rsidRPr="000F54A8">
        <w:rPr>
          <w:rFonts w:ascii="Arial" w:eastAsia="Palatino Linotype" w:hAnsi="Arial" w:cs="Arial"/>
          <w:spacing w:val="-1"/>
          <w:sz w:val="22"/>
          <w:szCs w:val="22"/>
        </w:rPr>
        <w:t>o</w:t>
      </w:r>
      <w:r w:rsidR="000F54A8" w:rsidRPr="000F54A8">
        <w:rPr>
          <w:rFonts w:ascii="Arial" w:eastAsia="Palatino Linotype" w:hAnsi="Arial" w:cs="Arial"/>
          <w:sz w:val="22"/>
          <w:szCs w:val="22"/>
        </w:rPr>
        <w:t>f</w:t>
      </w:r>
      <w:r w:rsidR="000F54A8" w:rsidRPr="000F54A8">
        <w:rPr>
          <w:rFonts w:ascii="Arial" w:eastAsia="Palatino Linotype" w:hAnsi="Arial" w:cs="Arial"/>
          <w:spacing w:val="4"/>
          <w:sz w:val="22"/>
          <w:szCs w:val="22"/>
        </w:rPr>
        <w:t xml:space="preserve"> </w:t>
      </w:r>
      <w:r w:rsidR="000F54A8" w:rsidRPr="000F54A8">
        <w:rPr>
          <w:rFonts w:ascii="Arial" w:eastAsia="Palatino Linotype" w:hAnsi="Arial" w:cs="Arial"/>
          <w:spacing w:val="-1"/>
          <w:sz w:val="22"/>
          <w:szCs w:val="22"/>
        </w:rPr>
        <w:t>C</w:t>
      </w:r>
      <w:r w:rsidR="000F54A8" w:rsidRPr="000F54A8">
        <w:rPr>
          <w:rFonts w:ascii="Arial" w:eastAsia="Palatino Linotype" w:hAnsi="Arial" w:cs="Arial"/>
          <w:spacing w:val="-3"/>
          <w:sz w:val="22"/>
          <w:szCs w:val="22"/>
        </w:rPr>
        <w:t>o</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d</w:t>
      </w:r>
      <w:r w:rsidR="000F54A8" w:rsidRPr="000F54A8">
        <w:rPr>
          <w:rFonts w:ascii="Arial" w:eastAsia="Palatino Linotype" w:hAnsi="Arial" w:cs="Arial"/>
          <w:spacing w:val="-1"/>
          <w:sz w:val="22"/>
          <w:szCs w:val="22"/>
        </w:rPr>
        <w:t>u</w:t>
      </w:r>
      <w:r w:rsidR="000F54A8" w:rsidRPr="000F54A8">
        <w:rPr>
          <w:rFonts w:ascii="Arial" w:eastAsia="Palatino Linotype" w:hAnsi="Arial" w:cs="Arial"/>
          <w:sz w:val="22"/>
          <w:szCs w:val="22"/>
        </w:rPr>
        <w:t>ct</w:t>
      </w:r>
      <w:r w:rsidR="000F54A8" w:rsidRPr="000F54A8">
        <w:rPr>
          <w:rFonts w:ascii="Arial" w:eastAsia="Palatino Linotype" w:hAnsi="Arial" w:cs="Arial"/>
          <w:spacing w:val="4"/>
          <w:sz w:val="22"/>
          <w:szCs w:val="22"/>
        </w:rPr>
        <w:t xml:space="preserve"> </w:t>
      </w:r>
      <w:r w:rsidR="000F54A8" w:rsidRPr="000F54A8">
        <w:rPr>
          <w:rFonts w:ascii="Arial" w:eastAsia="Palatino Linotype" w:hAnsi="Arial" w:cs="Arial"/>
          <w:spacing w:val="-1"/>
          <w:sz w:val="22"/>
          <w:szCs w:val="22"/>
        </w:rPr>
        <w:t>o</w:t>
      </w:r>
      <w:r w:rsidR="000F54A8" w:rsidRPr="000F54A8">
        <w:rPr>
          <w:rFonts w:ascii="Arial" w:eastAsia="Palatino Linotype" w:hAnsi="Arial" w:cs="Arial"/>
          <w:spacing w:val="1"/>
          <w:sz w:val="22"/>
          <w:szCs w:val="22"/>
        </w:rPr>
        <w:t>u</w:t>
      </w:r>
      <w:r w:rsidR="000F54A8" w:rsidRPr="000F54A8">
        <w:rPr>
          <w:rFonts w:ascii="Arial" w:eastAsia="Palatino Linotype" w:hAnsi="Arial" w:cs="Arial"/>
          <w:spacing w:val="-2"/>
          <w:sz w:val="22"/>
          <w:szCs w:val="22"/>
        </w:rPr>
        <w:t>t</w:t>
      </w:r>
      <w:r w:rsidR="000F54A8" w:rsidRPr="000F54A8">
        <w:rPr>
          <w:rFonts w:ascii="Arial" w:eastAsia="Palatino Linotype" w:hAnsi="Arial" w:cs="Arial"/>
          <w:spacing w:val="1"/>
          <w:sz w:val="22"/>
          <w:szCs w:val="22"/>
        </w:rPr>
        <w:t>l</w:t>
      </w:r>
      <w:r w:rsidR="000F54A8" w:rsidRPr="000F54A8">
        <w:rPr>
          <w:rFonts w:ascii="Arial" w:eastAsia="Palatino Linotype" w:hAnsi="Arial" w:cs="Arial"/>
          <w:spacing w:val="-2"/>
          <w:sz w:val="22"/>
          <w:szCs w:val="22"/>
        </w:rPr>
        <w:t>i</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es</w:t>
      </w:r>
      <w:r w:rsidR="000F54A8" w:rsidRPr="000F54A8">
        <w:rPr>
          <w:rFonts w:ascii="Arial" w:eastAsia="Palatino Linotype" w:hAnsi="Arial" w:cs="Arial"/>
          <w:spacing w:val="1"/>
          <w:sz w:val="22"/>
          <w:szCs w:val="22"/>
        </w:rPr>
        <w:t xml:space="preserve"> </w:t>
      </w:r>
      <w:r w:rsidR="000F54A8" w:rsidRPr="000F54A8">
        <w:rPr>
          <w:rFonts w:ascii="Arial" w:eastAsia="Palatino Linotype" w:hAnsi="Arial" w:cs="Arial"/>
          <w:sz w:val="22"/>
          <w:szCs w:val="22"/>
        </w:rPr>
        <w:t>E</w:t>
      </w:r>
      <w:r w:rsidR="000F54A8" w:rsidRPr="000F54A8">
        <w:rPr>
          <w:rFonts w:ascii="Arial" w:eastAsia="Palatino Linotype" w:hAnsi="Arial" w:cs="Arial"/>
          <w:spacing w:val="1"/>
          <w:sz w:val="22"/>
          <w:szCs w:val="22"/>
        </w:rPr>
        <w:t>l</w:t>
      </w:r>
      <w:r w:rsidR="000F54A8" w:rsidRPr="000F54A8">
        <w:rPr>
          <w:rFonts w:ascii="Arial" w:eastAsia="Palatino Linotype" w:hAnsi="Arial" w:cs="Arial"/>
          <w:sz w:val="22"/>
          <w:szCs w:val="22"/>
        </w:rPr>
        <w:t>a</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c</w:t>
      </w:r>
      <w:r w:rsidR="000F54A8" w:rsidRPr="000F54A8">
        <w:rPr>
          <w:rFonts w:ascii="Arial" w:eastAsia="Palatino Linotype" w:hAnsi="Arial" w:cs="Arial"/>
          <w:spacing w:val="-3"/>
          <w:sz w:val="22"/>
          <w:szCs w:val="22"/>
        </w:rPr>
        <w:t>o</w:t>
      </w:r>
      <w:r w:rsidR="000F54A8" w:rsidRPr="000F54A8">
        <w:rPr>
          <w:rFonts w:ascii="Arial" w:eastAsia="Palatino Linotype" w:hAnsi="Arial" w:cs="Arial"/>
          <w:spacing w:val="1"/>
          <w:sz w:val="22"/>
          <w:szCs w:val="22"/>
        </w:rPr>
        <w:t>’</w:t>
      </w:r>
      <w:r w:rsidR="000F54A8" w:rsidRPr="000F54A8">
        <w:rPr>
          <w:rFonts w:ascii="Arial" w:eastAsia="Palatino Linotype" w:hAnsi="Arial" w:cs="Arial"/>
          <w:sz w:val="22"/>
          <w:szCs w:val="22"/>
        </w:rPr>
        <w:t>s</w:t>
      </w:r>
      <w:r w:rsidR="000F54A8" w:rsidRPr="000F54A8">
        <w:rPr>
          <w:rFonts w:ascii="Arial" w:eastAsia="Palatino Linotype" w:hAnsi="Arial" w:cs="Arial"/>
          <w:spacing w:val="4"/>
          <w:sz w:val="22"/>
          <w:szCs w:val="22"/>
        </w:rPr>
        <w:t xml:space="preserve"> </w:t>
      </w:r>
      <w:r w:rsidR="000F54A8" w:rsidRPr="000F54A8">
        <w:rPr>
          <w:rFonts w:ascii="Arial" w:eastAsia="Palatino Linotype" w:hAnsi="Arial" w:cs="Arial"/>
          <w:spacing w:val="-3"/>
          <w:sz w:val="22"/>
          <w:szCs w:val="22"/>
        </w:rPr>
        <w:t>e</w:t>
      </w:r>
      <w:r w:rsidR="000F54A8" w:rsidRPr="000F54A8">
        <w:rPr>
          <w:rFonts w:ascii="Arial" w:eastAsia="Palatino Linotype" w:hAnsi="Arial" w:cs="Arial"/>
          <w:spacing w:val="1"/>
          <w:sz w:val="22"/>
          <w:szCs w:val="22"/>
        </w:rPr>
        <w:t>x</w:t>
      </w:r>
      <w:r w:rsidR="000F54A8" w:rsidRPr="000F54A8">
        <w:rPr>
          <w:rFonts w:ascii="Arial" w:eastAsia="Palatino Linotype" w:hAnsi="Arial" w:cs="Arial"/>
          <w:spacing w:val="-1"/>
          <w:sz w:val="22"/>
          <w:szCs w:val="22"/>
        </w:rPr>
        <w:t>p</w:t>
      </w:r>
      <w:r w:rsidR="000F54A8" w:rsidRPr="000F54A8">
        <w:rPr>
          <w:rFonts w:ascii="Arial" w:eastAsia="Palatino Linotype" w:hAnsi="Arial" w:cs="Arial"/>
          <w:sz w:val="22"/>
          <w:szCs w:val="22"/>
        </w:rPr>
        <w:t>ec</w:t>
      </w:r>
      <w:r w:rsidR="000F54A8" w:rsidRPr="000F54A8">
        <w:rPr>
          <w:rFonts w:ascii="Arial" w:eastAsia="Palatino Linotype" w:hAnsi="Arial" w:cs="Arial"/>
          <w:spacing w:val="-2"/>
          <w:sz w:val="22"/>
          <w:szCs w:val="22"/>
        </w:rPr>
        <w:t>t</w:t>
      </w:r>
      <w:r w:rsidR="000F54A8" w:rsidRPr="000F54A8">
        <w:rPr>
          <w:rFonts w:ascii="Arial" w:eastAsia="Palatino Linotype" w:hAnsi="Arial" w:cs="Arial"/>
          <w:sz w:val="22"/>
          <w:szCs w:val="22"/>
        </w:rPr>
        <w:t>at</w:t>
      </w:r>
      <w:r w:rsidR="000F54A8" w:rsidRPr="000F54A8">
        <w:rPr>
          <w:rFonts w:ascii="Arial" w:eastAsia="Palatino Linotype" w:hAnsi="Arial" w:cs="Arial"/>
          <w:spacing w:val="1"/>
          <w:sz w:val="22"/>
          <w:szCs w:val="22"/>
        </w:rPr>
        <w:t>i</w:t>
      </w:r>
      <w:r w:rsidR="000F54A8" w:rsidRPr="000F54A8">
        <w:rPr>
          <w:rFonts w:ascii="Arial" w:eastAsia="Palatino Linotype" w:hAnsi="Arial" w:cs="Arial"/>
          <w:spacing w:val="-3"/>
          <w:sz w:val="22"/>
          <w:szCs w:val="22"/>
        </w:rPr>
        <w:t>o</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 xml:space="preserve">s </w:t>
      </w:r>
      <w:r w:rsidR="000F54A8" w:rsidRPr="000F54A8">
        <w:rPr>
          <w:rFonts w:ascii="Arial" w:eastAsia="Palatino Linotype" w:hAnsi="Arial" w:cs="Arial"/>
          <w:spacing w:val="1"/>
          <w:sz w:val="22"/>
          <w:szCs w:val="22"/>
        </w:rPr>
        <w:t>f</w:t>
      </w:r>
      <w:r w:rsidR="000F54A8" w:rsidRPr="000F54A8">
        <w:rPr>
          <w:rFonts w:ascii="Arial" w:eastAsia="Palatino Linotype" w:hAnsi="Arial" w:cs="Arial"/>
          <w:spacing w:val="-1"/>
          <w:sz w:val="22"/>
          <w:szCs w:val="22"/>
        </w:rPr>
        <w:t>o</w:t>
      </w:r>
      <w:r w:rsidR="000F54A8" w:rsidRPr="000F54A8">
        <w:rPr>
          <w:rFonts w:ascii="Arial" w:eastAsia="Palatino Linotype" w:hAnsi="Arial" w:cs="Arial"/>
          <w:sz w:val="22"/>
          <w:szCs w:val="22"/>
        </w:rPr>
        <w:t>r</w:t>
      </w:r>
      <w:r w:rsidR="000F54A8" w:rsidRPr="000F54A8">
        <w:rPr>
          <w:rFonts w:ascii="Arial" w:eastAsia="Palatino Linotype" w:hAnsi="Arial" w:cs="Arial"/>
          <w:spacing w:val="3"/>
          <w:sz w:val="22"/>
          <w:szCs w:val="22"/>
        </w:rPr>
        <w:t xml:space="preserve"> </w:t>
      </w:r>
      <w:r w:rsidR="000F54A8" w:rsidRPr="000F54A8">
        <w:rPr>
          <w:rFonts w:ascii="Arial" w:eastAsia="Palatino Linotype" w:hAnsi="Arial" w:cs="Arial"/>
          <w:sz w:val="22"/>
          <w:szCs w:val="22"/>
        </w:rPr>
        <w:t>s</w:t>
      </w:r>
      <w:r w:rsidR="000F54A8" w:rsidRPr="000F54A8">
        <w:rPr>
          <w:rFonts w:ascii="Arial" w:eastAsia="Palatino Linotype" w:hAnsi="Arial" w:cs="Arial"/>
          <w:spacing w:val="1"/>
          <w:sz w:val="22"/>
          <w:szCs w:val="22"/>
        </w:rPr>
        <w:t>u</w:t>
      </w:r>
      <w:r w:rsidR="000F54A8" w:rsidRPr="000F54A8">
        <w:rPr>
          <w:rFonts w:ascii="Arial" w:eastAsia="Palatino Linotype" w:hAnsi="Arial" w:cs="Arial"/>
          <w:spacing w:val="-1"/>
          <w:sz w:val="22"/>
          <w:szCs w:val="22"/>
        </w:rPr>
        <w:t>pp</w:t>
      </w:r>
      <w:r w:rsidR="000F54A8" w:rsidRPr="000F54A8">
        <w:rPr>
          <w:rFonts w:ascii="Arial" w:eastAsia="Palatino Linotype" w:hAnsi="Arial" w:cs="Arial"/>
          <w:spacing w:val="-2"/>
          <w:sz w:val="22"/>
          <w:szCs w:val="22"/>
        </w:rPr>
        <w:t>l</w:t>
      </w:r>
      <w:r w:rsidR="000F54A8" w:rsidRPr="000F54A8">
        <w:rPr>
          <w:rFonts w:ascii="Arial" w:eastAsia="Palatino Linotype" w:hAnsi="Arial" w:cs="Arial"/>
          <w:spacing w:val="1"/>
          <w:sz w:val="22"/>
          <w:szCs w:val="22"/>
        </w:rPr>
        <w:t>i</w:t>
      </w:r>
      <w:r w:rsidR="000F54A8" w:rsidRPr="000F54A8">
        <w:rPr>
          <w:rFonts w:ascii="Arial" w:eastAsia="Palatino Linotype" w:hAnsi="Arial" w:cs="Arial"/>
          <w:sz w:val="22"/>
          <w:szCs w:val="22"/>
        </w:rPr>
        <w:t>e</w:t>
      </w:r>
      <w:r w:rsidR="000F54A8" w:rsidRPr="000F54A8">
        <w:rPr>
          <w:rFonts w:ascii="Arial" w:eastAsia="Palatino Linotype" w:hAnsi="Arial" w:cs="Arial"/>
          <w:spacing w:val="-1"/>
          <w:sz w:val="22"/>
          <w:szCs w:val="22"/>
        </w:rPr>
        <w:t>r</w:t>
      </w:r>
      <w:r w:rsidR="000F54A8" w:rsidRPr="000F54A8">
        <w:rPr>
          <w:rFonts w:ascii="Arial" w:eastAsia="Palatino Linotype" w:hAnsi="Arial" w:cs="Arial"/>
          <w:sz w:val="22"/>
          <w:szCs w:val="22"/>
        </w:rPr>
        <w:t>s</w:t>
      </w:r>
      <w:r w:rsidR="000F54A8" w:rsidRPr="000F54A8">
        <w:rPr>
          <w:rFonts w:ascii="Arial" w:eastAsia="Palatino Linotype" w:hAnsi="Arial" w:cs="Arial"/>
          <w:spacing w:val="4"/>
          <w:sz w:val="22"/>
          <w:szCs w:val="22"/>
        </w:rPr>
        <w:t xml:space="preserve"> </w:t>
      </w:r>
      <w:r w:rsidR="000F54A8" w:rsidRPr="000F54A8">
        <w:rPr>
          <w:rFonts w:ascii="Arial" w:eastAsia="Palatino Linotype" w:hAnsi="Arial" w:cs="Arial"/>
          <w:sz w:val="22"/>
          <w:szCs w:val="22"/>
        </w:rPr>
        <w:t>to act</w:t>
      </w:r>
      <w:r w:rsidR="000F54A8" w:rsidRPr="000F54A8">
        <w:rPr>
          <w:rFonts w:ascii="Arial" w:eastAsia="Palatino Linotype" w:hAnsi="Arial" w:cs="Arial"/>
          <w:spacing w:val="1"/>
          <w:sz w:val="22"/>
          <w:szCs w:val="22"/>
        </w:rPr>
        <w:t xml:space="preserve"> l</w:t>
      </w:r>
      <w:r w:rsidR="000F54A8" w:rsidRPr="000F54A8">
        <w:rPr>
          <w:rFonts w:ascii="Arial" w:eastAsia="Palatino Linotype" w:hAnsi="Arial" w:cs="Arial"/>
          <w:sz w:val="22"/>
          <w:szCs w:val="22"/>
        </w:rPr>
        <w:t>ega</w:t>
      </w:r>
      <w:r w:rsidR="000F54A8" w:rsidRPr="000F54A8">
        <w:rPr>
          <w:rFonts w:ascii="Arial" w:eastAsia="Palatino Linotype" w:hAnsi="Arial" w:cs="Arial"/>
          <w:spacing w:val="-2"/>
          <w:sz w:val="22"/>
          <w:szCs w:val="22"/>
        </w:rPr>
        <w:t>ll</w:t>
      </w:r>
      <w:r w:rsidR="000F54A8" w:rsidRPr="000F54A8">
        <w:rPr>
          <w:rFonts w:ascii="Arial" w:eastAsia="Palatino Linotype" w:hAnsi="Arial" w:cs="Arial"/>
          <w:sz w:val="22"/>
          <w:szCs w:val="22"/>
        </w:rPr>
        <w:t>y,</w:t>
      </w:r>
      <w:r w:rsidR="000F54A8" w:rsidRPr="000F54A8">
        <w:rPr>
          <w:rFonts w:ascii="Arial" w:eastAsia="Palatino Linotype" w:hAnsi="Arial" w:cs="Arial"/>
          <w:spacing w:val="3"/>
          <w:sz w:val="22"/>
          <w:szCs w:val="22"/>
        </w:rPr>
        <w:t xml:space="preserve"> </w:t>
      </w:r>
      <w:r w:rsidR="000F54A8" w:rsidRPr="000F54A8">
        <w:rPr>
          <w:rFonts w:ascii="Arial" w:eastAsia="Palatino Linotype" w:hAnsi="Arial" w:cs="Arial"/>
          <w:sz w:val="22"/>
          <w:szCs w:val="22"/>
        </w:rPr>
        <w:t>et</w:t>
      </w:r>
      <w:r w:rsidR="000F54A8" w:rsidRPr="000F54A8">
        <w:rPr>
          <w:rFonts w:ascii="Arial" w:eastAsia="Palatino Linotype" w:hAnsi="Arial" w:cs="Arial"/>
          <w:spacing w:val="-1"/>
          <w:sz w:val="22"/>
          <w:szCs w:val="22"/>
        </w:rPr>
        <w:t>h</w:t>
      </w:r>
      <w:r w:rsidR="000F54A8" w:rsidRPr="000F54A8">
        <w:rPr>
          <w:rFonts w:ascii="Arial" w:eastAsia="Palatino Linotype" w:hAnsi="Arial" w:cs="Arial"/>
          <w:spacing w:val="1"/>
          <w:sz w:val="22"/>
          <w:szCs w:val="22"/>
        </w:rPr>
        <w:t>i</w:t>
      </w:r>
      <w:r w:rsidR="000F54A8" w:rsidRPr="000F54A8">
        <w:rPr>
          <w:rFonts w:ascii="Arial" w:eastAsia="Palatino Linotype" w:hAnsi="Arial" w:cs="Arial"/>
          <w:sz w:val="22"/>
          <w:szCs w:val="22"/>
        </w:rPr>
        <w:t>ca</w:t>
      </w:r>
      <w:r w:rsidR="000F54A8" w:rsidRPr="000F54A8">
        <w:rPr>
          <w:rFonts w:ascii="Arial" w:eastAsia="Palatino Linotype" w:hAnsi="Arial" w:cs="Arial"/>
          <w:spacing w:val="-2"/>
          <w:sz w:val="22"/>
          <w:szCs w:val="22"/>
        </w:rPr>
        <w:t>l</w:t>
      </w:r>
      <w:r w:rsidR="000F54A8" w:rsidRPr="000F54A8">
        <w:rPr>
          <w:rFonts w:ascii="Arial" w:eastAsia="Palatino Linotype" w:hAnsi="Arial" w:cs="Arial"/>
          <w:spacing w:val="1"/>
          <w:sz w:val="22"/>
          <w:szCs w:val="22"/>
        </w:rPr>
        <w:t>l</w:t>
      </w:r>
      <w:r w:rsidR="000F54A8" w:rsidRPr="000F54A8">
        <w:rPr>
          <w:rFonts w:ascii="Arial" w:eastAsia="Palatino Linotype" w:hAnsi="Arial" w:cs="Arial"/>
          <w:sz w:val="22"/>
          <w:szCs w:val="22"/>
        </w:rPr>
        <w:t>y</w:t>
      </w:r>
      <w:r w:rsidR="000F54A8" w:rsidRPr="000F54A8">
        <w:rPr>
          <w:rFonts w:ascii="Arial" w:eastAsia="Palatino Linotype" w:hAnsi="Arial" w:cs="Arial"/>
          <w:spacing w:val="3"/>
          <w:sz w:val="22"/>
          <w:szCs w:val="22"/>
        </w:rPr>
        <w:t xml:space="preserve"> </w:t>
      </w:r>
      <w:r w:rsidR="000F54A8" w:rsidRPr="000F54A8">
        <w:rPr>
          <w:rFonts w:ascii="Arial" w:eastAsia="Palatino Linotype" w:hAnsi="Arial" w:cs="Arial"/>
          <w:spacing w:val="-2"/>
          <w:sz w:val="22"/>
          <w:szCs w:val="22"/>
        </w:rPr>
        <w:t>a</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d</w:t>
      </w:r>
      <w:r w:rsidR="000F54A8" w:rsidRPr="000F54A8">
        <w:rPr>
          <w:rFonts w:ascii="Arial" w:eastAsia="Palatino Linotype" w:hAnsi="Arial" w:cs="Arial"/>
          <w:spacing w:val="3"/>
          <w:sz w:val="22"/>
          <w:szCs w:val="22"/>
        </w:rPr>
        <w:t xml:space="preserve"> </w:t>
      </w:r>
      <w:r w:rsidR="000F54A8" w:rsidRPr="000F54A8">
        <w:rPr>
          <w:rFonts w:ascii="Arial" w:eastAsia="Palatino Linotype" w:hAnsi="Arial" w:cs="Arial"/>
          <w:spacing w:val="-2"/>
          <w:sz w:val="22"/>
          <w:szCs w:val="22"/>
        </w:rPr>
        <w:t>a</w:t>
      </w:r>
      <w:r w:rsidR="000F54A8" w:rsidRPr="000F54A8">
        <w:rPr>
          <w:rFonts w:ascii="Arial" w:eastAsia="Palatino Linotype" w:hAnsi="Arial" w:cs="Arial"/>
          <w:sz w:val="22"/>
          <w:szCs w:val="22"/>
        </w:rPr>
        <w:t>b</w:t>
      </w:r>
      <w:r w:rsidR="000F54A8" w:rsidRPr="000F54A8">
        <w:rPr>
          <w:rFonts w:ascii="Arial" w:eastAsia="Palatino Linotype" w:hAnsi="Arial" w:cs="Arial"/>
          <w:spacing w:val="1"/>
          <w:sz w:val="22"/>
          <w:szCs w:val="22"/>
        </w:rPr>
        <w:t>i</w:t>
      </w:r>
      <w:r w:rsidR="000F54A8" w:rsidRPr="000F54A8">
        <w:rPr>
          <w:rFonts w:ascii="Arial" w:eastAsia="Palatino Linotype" w:hAnsi="Arial" w:cs="Arial"/>
          <w:sz w:val="22"/>
          <w:szCs w:val="22"/>
        </w:rPr>
        <w:t>de</w:t>
      </w:r>
      <w:r w:rsidR="000F54A8" w:rsidRPr="000F54A8">
        <w:rPr>
          <w:rFonts w:ascii="Arial" w:eastAsia="Palatino Linotype" w:hAnsi="Arial" w:cs="Arial"/>
          <w:spacing w:val="1"/>
          <w:sz w:val="22"/>
          <w:szCs w:val="22"/>
        </w:rPr>
        <w:t xml:space="preserve"> </w:t>
      </w:r>
      <w:r w:rsidR="000F54A8" w:rsidRPr="000F54A8">
        <w:rPr>
          <w:rFonts w:ascii="Arial" w:eastAsia="Palatino Linotype" w:hAnsi="Arial" w:cs="Arial"/>
          <w:sz w:val="22"/>
          <w:szCs w:val="22"/>
        </w:rPr>
        <w:t>by</w:t>
      </w:r>
      <w:r w:rsidR="000F54A8" w:rsidRPr="000F54A8">
        <w:rPr>
          <w:rFonts w:ascii="Arial" w:eastAsia="Palatino Linotype" w:hAnsi="Arial" w:cs="Arial"/>
          <w:spacing w:val="1"/>
          <w:sz w:val="22"/>
          <w:szCs w:val="22"/>
        </w:rPr>
        <w:t xml:space="preserve"> </w:t>
      </w:r>
      <w:r w:rsidR="000F54A8" w:rsidRPr="000F54A8">
        <w:rPr>
          <w:rFonts w:ascii="Arial" w:eastAsia="Palatino Linotype" w:hAnsi="Arial" w:cs="Arial"/>
          <w:sz w:val="22"/>
          <w:szCs w:val="22"/>
        </w:rPr>
        <w:t>t</w:t>
      </w:r>
      <w:r w:rsidR="000F54A8" w:rsidRPr="000F54A8">
        <w:rPr>
          <w:rFonts w:ascii="Arial" w:eastAsia="Palatino Linotype" w:hAnsi="Arial" w:cs="Arial"/>
          <w:spacing w:val="1"/>
          <w:sz w:val="22"/>
          <w:szCs w:val="22"/>
        </w:rPr>
        <w:t>h</w:t>
      </w:r>
      <w:r w:rsidR="000F54A8" w:rsidRPr="000F54A8">
        <w:rPr>
          <w:rFonts w:ascii="Arial" w:eastAsia="Palatino Linotype" w:hAnsi="Arial" w:cs="Arial"/>
          <w:sz w:val="22"/>
          <w:szCs w:val="22"/>
        </w:rPr>
        <w:t>e</w:t>
      </w:r>
      <w:r w:rsidR="000F54A8" w:rsidRPr="000F54A8">
        <w:rPr>
          <w:rFonts w:ascii="Arial" w:eastAsia="Palatino Linotype" w:hAnsi="Arial" w:cs="Arial"/>
          <w:spacing w:val="3"/>
          <w:sz w:val="22"/>
          <w:szCs w:val="22"/>
        </w:rPr>
        <w:t xml:space="preserve"> </w:t>
      </w:r>
      <w:r w:rsidR="000F54A8" w:rsidRPr="000F54A8">
        <w:rPr>
          <w:rFonts w:ascii="Arial" w:eastAsia="Palatino Linotype" w:hAnsi="Arial" w:cs="Arial"/>
          <w:spacing w:val="-3"/>
          <w:sz w:val="22"/>
          <w:szCs w:val="22"/>
        </w:rPr>
        <w:t>E</w:t>
      </w:r>
      <w:r w:rsidR="000F54A8" w:rsidRPr="000F54A8">
        <w:rPr>
          <w:rFonts w:ascii="Arial" w:eastAsia="Palatino Linotype" w:hAnsi="Arial" w:cs="Arial"/>
          <w:spacing w:val="1"/>
          <w:sz w:val="22"/>
          <w:szCs w:val="22"/>
        </w:rPr>
        <w:t>l</w:t>
      </w:r>
      <w:r w:rsidR="000F54A8" w:rsidRPr="000F54A8">
        <w:rPr>
          <w:rFonts w:ascii="Arial" w:eastAsia="Palatino Linotype" w:hAnsi="Arial" w:cs="Arial"/>
          <w:spacing w:val="-2"/>
          <w:sz w:val="22"/>
          <w:szCs w:val="22"/>
        </w:rPr>
        <w:t>a</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co</w:t>
      </w:r>
      <w:r w:rsidR="000F54A8" w:rsidRPr="000F54A8">
        <w:rPr>
          <w:rFonts w:ascii="Arial" w:eastAsia="Palatino Linotype" w:hAnsi="Arial" w:cs="Arial"/>
          <w:spacing w:val="3"/>
          <w:sz w:val="22"/>
          <w:szCs w:val="22"/>
        </w:rPr>
        <w:t xml:space="preserve"> </w:t>
      </w:r>
      <w:r w:rsidR="000F54A8" w:rsidRPr="000F54A8">
        <w:rPr>
          <w:rFonts w:ascii="Arial" w:eastAsia="Palatino Linotype" w:hAnsi="Arial" w:cs="Arial"/>
          <w:sz w:val="22"/>
          <w:szCs w:val="22"/>
        </w:rPr>
        <w:t>v</w:t>
      </w:r>
      <w:r w:rsidR="000F54A8" w:rsidRPr="000F54A8">
        <w:rPr>
          <w:rFonts w:ascii="Arial" w:eastAsia="Palatino Linotype" w:hAnsi="Arial" w:cs="Arial"/>
          <w:spacing w:val="-2"/>
          <w:sz w:val="22"/>
          <w:szCs w:val="22"/>
        </w:rPr>
        <w:t>al</w:t>
      </w:r>
      <w:r w:rsidR="000F54A8" w:rsidRPr="000F54A8">
        <w:rPr>
          <w:rFonts w:ascii="Arial" w:eastAsia="Palatino Linotype" w:hAnsi="Arial" w:cs="Arial"/>
          <w:spacing w:val="1"/>
          <w:sz w:val="22"/>
          <w:szCs w:val="22"/>
        </w:rPr>
        <w:t>u</w:t>
      </w:r>
      <w:r w:rsidR="000F54A8" w:rsidRPr="000F54A8">
        <w:rPr>
          <w:rFonts w:ascii="Arial" w:eastAsia="Palatino Linotype" w:hAnsi="Arial" w:cs="Arial"/>
          <w:sz w:val="22"/>
          <w:szCs w:val="22"/>
        </w:rPr>
        <w:t>es</w:t>
      </w:r>
      <w:r w:rsidR="000F54A8" w:rsidRPr="000F54A8">
        <w:rPr>
          <w:rFonts w:ascii="Arial" w:eastAsia="Palatino Linotype" w:hAnsi="Arial" w:cs="Arial"/>
          <w:spacing w:val="4"/>
          <w:sz w:val="22"/>
          <w:szCs w:val="22"/>
        </w:rPr>
        <w:t xml:space="preserve"> </w:t>
      </w:r>
      <w:r w:rsidR="000F54A8" w:rsidRPr="000F54A8">
        <w:rPr>
          <w:rFonts w:ascii="Arial" w:eastAsia="Palatino Linotype" w:hAnsi="Arial" w:cs="Arial"/>
          <w:spacing w:val="-1"/>
          <w:sz w:val="22"/>
          <w:szCs w:val="22"/>
        </w:rPr>
        <w:t>o</w:t>
      </w:r>
      <w:r w:rsidR="000F54A8" w:rsidRPr="000F54A8">
        <w:rPr>
          <w:rFonts w:ascii="Arial" w:eastAsia="Palatino Linotype" w:hAnsi="Arial" w:cs="Arial"/>
          <w:sz w:val="22"/>
          <w:szCs w:val="22"/>
        </w:rPr>
        <w:t>f</w:t>
      </w:r>
      <w:r w:rsidR="000F54A8" w:rsidRPr="000F54A8">
        <w:rPr>
          <w:rFonts w:ascii="Arial" w:eastAsia="Palatino Linotype" w:hAnsi="Arial" w:cs="Arial"/>
          <w:spacing w:val="2"/>
          <w:sz w:val="22"/>
          <w:szCs w:val="22"/>
        </w:rPr>
        <w:t xml:space="preserve"> </w:t>
      </w:r>
      <w:r w:rsidR="00A47D66">
        <w:rPr>
          <w:rFonts w:ascii="Arial" w:eastAsia="Palatino Linotype" w:hAnsi="Arial" w:cs="Arial"/>
          <w:spacing w:val="-2"/>
          <w:sz w:val="22"/>
          <w:szCs w:val="22"/>
        </w:rPr>
        <w:t>I</w:t>
      </w:r>
      <w:r w:rsidR="000F54A8" w:rsidRPr="000F54A8">
        <w:rPr>
          <w:rFonts w:ascii="Arial" w:eastAsia="Palatino Linotype" w:hAnsi="Arial" w:cs="Arial"/>
          <w:spacing w:val="1"/>
          <w:sz w:val="22"/>
          <w:szCs w:val="22"/>
        </w:rPr>
        <w:t>n</w:t>
      </w:r>
      <w:r w:rsidR="000F54A8" w:rsidRPr="000F54A8">
        <w:rPr>
          <w:rFonts w:ascii="Arial" w:eastAsia="Palatino Linotype" w:hAnsi="Arial" w:cs="Arial"/>
          <w:spacing w:val="-2"/>
          <w:sz w:val="22"/>
          <w:szCs w:val="22"/>
        </w:rPr>
        <w:t>t</w:t>
      </w:r>
      <w:r w:rsidR="000F54A8" w:rsidRPr="000F54A8">
        <w:rPr>
          <w:rFonts w:ascii="Arial" w:eastAsia="Palatino Linotype" w:hAnsi="Arial" w:cs="Arial"/>
          <w:sz w:val="22"/>
          <w:szCs w:val="22"/>
        </w:rPr>
        <w:t>eg</w:t>
      </w:r>
      <w:r w:rsidR="000F54A8" w:rsidRPr="000F54A8">
        <w:rPr>
          <w:rFonts w:ascii="Arial" w:eastAsia="Palatino Linotype" w:hAnsi="Arial" w:cs="Arial"/>
          <w:spacing w:val="-1"/>
          <w:sz w:val="22"/>
          <w:szCs w:val="22"/>
        </w:rPr>
        <w:t>r</w:t>
      </w:r>
      <w:r w:rsidR="000F54A8" w:rsidRPr="000F54A8">
        <w:rPr>
          <w:rFonts w:ascii="Arial" w:eastAsia="Palatino Linotype" w:hAnsi="Arial" w:cs="Arial"/>
          <w:spacing w:val="1"/>
          <w:sz w:val="22"/>
          <w:szCs w:val="22"/>
        </w:rPr>
        <w:t>i</w:t>
      </w:r>
      <w:r w:rsidR="000F54A8" w:rsidRPr="000F54A8">
        <w:rPr>
          <w:rFonts w:ascii="Arial" w:eastAsia="Palatino Linotype" w:hAnsi="Arial" w:cs="Arial"/>
          <w:sz w:val="22"/>
          <w:szCs w:val="22"/>
        </w:rPr>
        <w:t>ty,</w:t>
      </w:r>
      <w:r w:rsidR="000F54A8" w:rsidRPr="000F54A8">
        <w:rPr>
          <w:rFonts w:ascii="Arial" w:eastAsia="Palatino Linotype" w:hAnsi="Arial" w:cs="Arial"/>
          <w:spacing w:val="3"/>
          <w:sz w:val="22"/>
          <w:szCs w:val="22"/>
        </w:rPr>
        <w:t xml:space="preserve"> </w:t>
      </w:r>
      <w:r w:rsidR="00A47D66">
        <w:rPr>
          <w:rFonts w:ascii="Arial" w:eastAsia="Palatino Linotype" w:hAnsi="Arial" w:cs="Arial"/>
          <w:spacing w:val="3"/>
          <w:sz w:val="22"/>
          <w:szCs w:val="22"/>
        </w:rPr>
        <w:t>R</w:t>
      </w:r>
      <w:r w:rsidR="000F54A8" w:rsidRPr="000F54A8">
        <w:rPr>
          <w:rFonts w:ascii="Arial" w:eastAsia="Palatino Linotype" w:hAnsi="Arial" w:cs="Arial"/>
          <w:sz w:val="22"/>
          <w:szCs w:val="22"/>
        </w:rPr>
        <w:t>es</w:t>
      </w:r>
      <w:r w:rsidR="000F54A8" w:rsidRPr="000F54A8">
        <w:rPr>
          <w:rFonts w:ascii="Arial" w:eastAsia="Palatino Linotype" w:hAnsi="Arial" w:cs="Arial"/>
          <w:spacing w:val="-1"/>
          <w:sz w:val="22"/>
          <w:szCs w:val="22"/>
        </w:rPr>
        <w:t>p</w:t>
      </w:r>
      <w:r w:rsidR="000F54A8" w:rsidRPr="000F54A8">
        <w:rPr>
          <w:rFonts w:ascii="Arial" w:eastAsia="Palatino Linotype" w:hAnsi="Arial" w:cs="Arial"/>
          <w:sz w:val="22"/>
          <w:szCs w:val="22"/>
        </w:rPr>
        <w:t>ect</w:t>
      </w:r>
      <w:r w:rsidR="000F54A8" w:rsidRPr="000F54A8">
        <w:rPr>
          <w:rFonts w:ascii="Arial" w:eastAsia="Palatino Linotype" w:hAnsi="Arial" w:cs="Arial"/>
          <w:spacing w:val="1"/>
          <w:sz w:val="22"/>
          <w:szCs w:val="22"/>
        </w:rPr>
        <w:t xml:space="preserve"> </w:t>
      </w:r>
      <w:r w:rsidR="000F54A8" w:rsidRPr="000F54A8">
        <w:rPr>
          <w:rFonts w:ascii="Arial" w:eastAsia="Palatino Linotype" w:hAnsi="Arial" w:cs="Arial"/>
          <w:sz w:val="22"/>
          <w:szCs w:val="22"/>
        </w:rPr>
        <w:t>a</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d</w:t>
      </w:r>
      <w:r w:rsidR="000F54A8" w:rsidRPr="000F54A8">
        <w:rPr>
          <w:rFonts w:ascii="Arial" w:eastAsia="Palatino Linotype" w:hAnsi="Arial" w:cs="Arial"/>
          <w:spacing w:val="1"/>
          <w:sz w:val="22"/>
          <w:szCs w:val="22"/>
        </w:rPr>
        <w:t xml:space="preserve"> </w:t>
      </w:r>
      <w:r w:rsidR="00A47D66">
        <w:rPr>
          <w:rFonts w:ascii="Arial" w:eastAsia="Palatino Linotype" w:hAnsi="Arial" w:cs="Arial"/>
          <w:spacing w:val="1"/>
          <w:sz w:val="22"/>
          <w:szCs w:val="22"/>
        </w:rPr>
        <w:t>E</w:t>
      </w:r>
      <w:r w:rsidR="000F54A8" w:rsidRPr="000F54A8">
        <w:rPr>
          <w:rFonts w:ascii="Arial" w:eastAsia="Palatino Linotype" w:hAnsi="Arial" w:cs="Arial"/>
          <w:spacing w:val="-1"/>
          <w:sz w:val="22"/>
          <w:szCs w:val="22"/>
        </w:rPr>
        <w:t>x</w:t>
      </w:r>
      <w:r w:rsidR="000F54A8" w:rsidRPr="000F54A8">
        <w:rPr>
          <w:rFonts w:ascii="Arial" w:eastAsia="Palatino Linotype" w:hAnsi="Arial" w:cs="Arial"/>
          <w:sz w:val="22"/>
          <w:szCs w:val="22"/>
        </w:rPr>
        <w:t>ce</w:t>
      </w:r>
      <w:r w:rsidR="000F54A8" w:rsidRPr="000F54A8">
        <w:rPr>
          <w:rFonts w:ascii="Arial" w:eastAsia="Palatino Linotype" w:hAnsi="Arial" w:cs="Arial"/>
          <w:spacing w:val="1"/>
          <w:sz w:val="22"/>
          <w:szCs w:val="22"/>
        </w:rPr>
        <w:t>ll</w:t>
      </w:r>
      <w:r w:rsidR="000F54A8" w:rsidRPr="000F54A8">
        <w:rPr>
          <w:rFonts w:ascii="Arial" w:eastAsia="Palatino Linotype" w:hAnsi="Arial" w:cs="Arial"/>
          <w:spacing w:val="-3"/>
          <w:sz w:val="22"/>
          <w:szCs w:val="22"/>
        </w:rPr>
        <w:t>e</w:t>
      </w:r>
      <w:r w:rsidR="000F54A8" w:rsidRPr="000F54A8">
        <w:rPr>
          <w:rFonts w:ascii="Arial" w:eastAsia="Palatino Linotype" w:hAnsi="Arial" w:cs="Arial"/>
          <w:spacing w:val="1"/>
          <w:sz w:val="22"/>
          <w:szCs w:val="22"/>
        </w:rPr>
        <w:t>n</w:t>
      </w:r>
      <w:r w:rsidR="000F54A8" w:rsidRPr="000F54A8">
        <w:rPr>
          <w:rFonts w:ascii="Arial" w:eastAsia="Palatino Linotype" w:hAnsi="Arial" w:cs="Arial"/>
          <w:sz w:val="22"/>
          <w:szCs w:val="22"/>
        </w:rPr>
        <w:t>ce.</w:t>
      </w:r>
      <w:r w:rsidR="000F54A8" w:rsidRPr="000F54A8">
        <w:rPr>
          <w:rFonts w:ascii="Arial" w:eastAsia="Palatino Linotype" w:hAnsi="Arial" w:cs="Arial"/>
          <w:spacing w:val="53"/>
          <w:sz w:val="22"/>
          <w:szCs w:val="22"/>
        </w:rPr>
        <w:t xml:space="preserve"> </w:t>
      </w:r>
    </w:p>
    <w:p w14:paraId="4F235164" w14:textId="04222911" w:rsidR="000F54A8" w:rsidRDefault="000F54A8" w:rsidP="003F051B">
      <w:pPr>
        <w:spacing w:after="240"/>
        <w:ind w:left="90"/>
        <w:jc w:val="both"/>
        <w:rPr>
          <w:rFonts w:ascii="Arial" w:eastAsia="Palatino Linotype" w:hAnsi="Arial" w:cs="Arial"/>
          <w:sz w:val="22"/>
          <w:szCs w:val="22"/>
        </w:rPr>
      </w:pPr>
      <w:r w:rsidRPr="000F54A8">
        <w:rPr>
          <w:rFonts w:ascii="Arial" w:eastAsia="Palatino Linotype" w:hAnsi="Arial" w:cs="Arial"/>
          <w:spacing w:val="-1"/>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B</w:t>
      </w:r>
      <w:r w:rsidRPr="000F54A8">
        <w:rPr>
          <w:rFonts w:ascii="Arial" w:eastAsia="Palatino Linotype" w:hAnsi="Arial" w:cs="Arial"/>
          <w:spacing w:val="-1"/>
          <w:sz w:val="22"/>
          <w:szCs w:val="22"/>
        </w:rPr>
        <w:t>u</w:t>
      </w:r>
      <w:r w:rsidRPr="000F54A8">
        <w:rPr>
          <w:rFonts w:ascii="Arial" w:eastAsia="Palatino Linotype" w:hAnsi="Arial" w:cs="Arial"/>
          <w:sz w:val="22"/>
          <w:szCs w:val="22"/>
        </w:rPr>
        <w:t>s</w:t>
      </w:r>
      <w:r w:rsidRPr="000F54A8">
        <w:rPr>
          <w:rFonts w:ascii="Arial" w:eastAsia="Palatino Linotype" w:hAnsi="Arial" w:cs="Arial"/>
          <w:spacing w:val="-2"/>
          <w:sz w:val="22"/>
          <w:szCs w:val="22"/>
        </w:rPr>
        <w:t>i</w:t>
      </w:r>
      <w:r w:rsidRPr="000F54A8">
        <w:rPr>
          <w:rFonts w:ascii="Arial" w:eastAsia="Palatino Linotype" w:hAnsi="Arial" w:cs="Arial"/>
          <w:spacing w:val="1"/>
          <w:sz w:val="22"/>
          <w:szCs w:val="22"/>
        </w:rPr>
        <w:t>n</w:t>
      </w:r>
      <w:r w:rsidRPr="000F54A8">
        <w:rPr>
          <w:rFonts w:ascii="Arial" w:eastAsia="Palatino Linotype" w:hAnsi="Arial" w:cs="Arial"/>
          <w:sz w:val="22"/>
          <w:szCs w:val="22"/>
        </w:rPr>
        <w:t>ess</w:t>
      </w:r>
      <w:r w:rsidRPr="000F54A8">
        <w:rPr>
          <w:rFonts w:ascii="Arial" w:eastAsia="Palatino Linotype" w:hAnsi="Arial" w:cs="Arial"/>
          <w:spacing w:val="1"/>
          <w:sz w:val="22"/>
          <w:szCs w:val="22"/>
        </w:rPr>
        <w:t xml:space="preserve"> P</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n</w:t>
      </w:r>
      <w:r w:rsidRPr="000F54A8">
        <w:rPr>
          <w:rFonts w:ascii="Arial" w:eastAsia="Palatino Linotype" w:hAnsi="Arial" w:cs="Arial"/>
          <w:sz w:val="22"/>
          <w:szCs w:val="22"/>
        </w:rPr>
        <w:t>er</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C</w:t>
      </w:r>
      <w:r w:rsidRPr="000F54A8">
        <w:rPr>
          <w:rFonts w:ascii="Arial" w:eastAsia="Palatino Linotype" w:hAnsi="Arial" w:cs="Arial"/>
          <w:spacing w:val="-3"/>
          <w:sz w:val="22"/>
          <w:szCs w:val="22"/>
        </w:rPr>
        <w:t>o</w:t>
      </w:r>
      <w:r w:rsidRPr="000F54A8">
        <w:rPr>
          <w:rFonts w:ascii="Arial" w:eastAsia="Palatino Linotype" w:hAnsi="Arial" w:cs="Arial"/>
          <w:sz w:val="22"/>
          <w:szCs w:val="22"/>
        </w:rPr>
        <w:t>de</w:t>
      </w:r>
      <w:r w:rsidRPr="000F54A8">
        <w:rPr>
          <w:rFonts w:ascii="Arial" w:eastAsia="Palatino Linotype" w:hAnsi="Arial" w:cs="Arial"/>
          <w:spacing w:val="3"/>
          <w:sz w:val="22"/>
          <w:szCs w:val="22"/>
        </w:rPr>
        <w:t xml:space="preserve"> </w:t>
      </w:r>
      <w:r w:rsidR="003C2449">
        <w:rPr>
          <w:rFonts w:ascii="Arial" w:eastAsia="Palatino Linotype" w:hAnsi="Arial" w:cs="Arial"/>
          <w:spacing w:val="3"/>
          <w:sz w:val="22"/>
          <w:szCs w:val="22"/>
        </w:rPr>
        <w:t xml:space="preserve">of Conduct </w:t>
      </w:r>
      <w:r w:rsidRPr="000F54A8">
        <w:rPr>
          <w:rFonts w:ascii="Arial" w:eastAsia="Palatino Linotype" w:hAnsi="Arial" w:cs="Arial"/>
          <w:spacing w:val="-1"/>
          <w:sz w:val="22"/>
          <w:szCs w:val="22"/>
        </w:rPr>
        <w:t>pro</w:t>
      </w:r>
      <w:r w:rsidRPr="000F54A8">
        <w:rPr>
          <w:rFonts w:ascii="Arial" w:eastAsia="Palatino Linotype" w:hAnsi="Arial" w:cs="Arial"/>
          <w:sz w:val="22"/>
          <w:szCs w:val="22"/>
        </w:rPr>
        <w:t>v</w:t>
      </w:r>
      <w:r w:rsidRPr="000F54A8">
        <w:rPr>
          <w:rFonts w:ascii="Arial" w:eastAsia="Palatino Linotype" w:hAnsi="Arial" w:cs="Arial"/>
          <w:spacing w:val="1"/>
          <w:sz w:val="22"/>
          <w:szCs w:val="22"/>
        </w:rPr>
        <w:t>i</w:t>
      </w:r>
      <w:r w:rsidRPr="000F54A8">
        <w:rPr>
          <w:rFonts w:ascii="Arial" w:eastAsia="Palatino Linotype" w:hAnsi="Arial" w:cs="Arial"/>
          <w:sz w:val="22"/>
          <w:szCs w:val="22"/>
        </w:rPr>
        <w:t>des</w:t>
      </w:r>
      <w:r w:rsidRPr="000F54A8">
        <w:rPr>
          <w:rFonts w:ascii="Arial" w:eastAsia="Palatino Linotype" w:hAnsi="Arial" w:cs="Arial"/>
          <w:spacing w:val="3"/>
          <w:sz w:val="22"/>
          <w:szCs w:val="22"/>
        </w:rPr>
        <w:t xml:space="preserve"> </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at</w:t>
      </w:r>
      <w:r w:rsidR="003C2449">
        <w:rPr>
          <w:rFonts w:ascii="Arial" w:eastAsia="Palatino Linotype" w:hAnsi="Arial" w:cs="Arial"/>
          <w:sz w:val="22"/>
          <w:szCs w:val="22"/>
        </w:rPr>
        <w:t xml:space="preserve"> suppliers and</w:t>
      </w:r>
      <w:r w:rsidRPr="000F54A8">
        <w:rPr>
          <w:rFonts w:ascii="Arial" w:eastAsia="Palatino Linotype" w:hAnsi="Arial" w:cs="Arial"/>
          <w:spacing w:val="3"/>
          <w:sz w:val="22"/>
          <w:szCs w:val="22"/>
        </w:rPr>
        <w:t xml:space="preserve"> </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hi</w:t>
      </w:r>
      <w:r w:rsidRPr="000F54A8">
        <w:rPr>
          <w:rFonts w:ascii="Arial" w:eastAsia="Palatino Linotype" w:hAnsi="Arial" w:cs="Arial"/>
          <w:spacing w:val="-1"/>
          <w:sz w:val="22"/>
          <w:szCs w:val="22"/>
        </w:rPr>
        <w:t>r</w:t>
      </w:r>
      <w:r w:rsidRPr="000F54A8">
        <w:rPr>
          <w:rFonts w:ascii="Arial" w:eastAsia="Palatino Linotype" w:hAnsi="Arial" w:cs="Arial"/>
          <w:sz w:val="22"/>
          <w:szCs w:val="22"/>
        </w:rPr>
        <w:t>d</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p</w:t>
      </w:r>
      <w:r w:rsidRPr="000F54A8">
        <w:rPr>
          <w:rFonts w:ascii="Arial" w:eastAsia="Palatino Linotype" w:hAnsi="Arial" w:cs="Arial"/>
          <w:spacing w:val="-2"/>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ty</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b</w:t>
      </w:r>
      <w:r w:rsidRPr="000F54A8">
        <w:rPr>
          <w:rFonts w:ascii="Arial" w:eastAsia="Palatino Linotype" w:hAnsi="Arial" w:cs="Arial"/>
          <w:spacing w:val="1"/>
          <w:sz w:val="22"/>
          <w:szCs w:val="22"/>
        </w:rPr>
        <w:t>u</w:t>
      </w:r>
      <w:r w:rsidRPr="000F54A8">
        <w:rPr>
          <w:rFonts w:ascii="Arial" w:eastAsia="Palatino Linotype" w:hAnsi="Arial" w:cs="Arial"/>
          <w:spacing w:val="-2"/>
          <w:sz w:val="22"/>
          <w:szCs w:val="22"/>
        </w:rPr>
        <w:t>s</w:t>
      </w:r>
      <w:r w:rsidRPr="000F54A8">
        <w:rPr>
          <w:rFonts w:ascii="Arial" w:eastAsia="Palatino Linotype" w:hAnsi="Arial" w:cs="Arial"/>
          <w:spacing w:val="1"/>
          <w:sz w:val="22"/>
          <w:szCs w:val="22"/>
        </w:rPr>
        <w:t>in</w:t>
      </w:r>
      <w:r w:rsidRPr="000F54A8">
        <w:rPr>
          <w:rFonts w:ascii="Arial" w:eastAsia="Palatino Linotype" w:hAnsi="Arial" w:cs="Arial"/>
          <w:sz w:val="22"/>
          <w:szCs w:val="22"/>
        </w:rPr>
        <w:t>e</w:t>
      </w:r>
      <w:r w:rsidRPr="000F54A8">
        <w:rPr>
          <w:rFonts w:ascii="Arial" w:eastAsia="Palatino Linotype" w:hAnsi="Arial" w:cs="Arial"/>
          <w:spacing w:val="-2"/>
          <w:sz w:val="22"/>
          <w:szCs w:val="22"/>
        </w:rPr>
        <w:t>s</w:t>
      </w:r>
      <w:r w:rsidRPr="000F54A8">
        <w:rPr>
          <w:rFonts w:ascii="Arial" w:eastAsia="Palatino Linotype" w:hAnsi="Arial" w:cs="Arial"/>
          <w:sz w:val="22"/>
          <w:szCs w:val="22"/>
        </w:rPr>
        <w:t>s</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c</w:t>
      </w:r>
      <w:r w:rsidRPr="000F54A8">
        <w:rPr>
          <w:rFonts w:ascii="Arial" w:eastAsia="Palatino Linotype" w:hAnsi="Arial" w:cs="Arial"/>
          <w:spacing w:val="-3"/>
          <w:sz w:val="22"/>
          <w:szCs w:val="22"/>
        </w:rPr>
        <w:t>o</w:t>
      </w:r>
      <w:r w:rsidRPr="000F54A8">
        <w:rPr>
          <w:rFonts w:ascii="Arial" w:eastAsia="Palatino Linotype" w:hAnsi="Arial" w:cs="Arial"/>
          <w:spacing w:val="1"/>
          <w:sz w:val="22"/>
          <w:szCs w:val="22"/>
        </w:rPr>
        <w:t>n</w:t>
      </w:r>
      <w:r w:rsidRPr="000F54A8">
        <w:rPr>
          <w:rFonts w:ascii="Arial" w:eastAsia="Palatino Linotype" w:hAnsi="Arial" w:cs="Arial"/>
          <w:sz w:val="22"/>
          <w:szCs w:val="22"/>
        </w:rPr>
        <w:t>tac</w:t>
      </w:r>
      <w:r w:rsidRPr="000F54A8">
        <w:rPr>
          <w:rFonts w:ascii="Arial" w:eastAsia="Palatino Linotype" w:hAnsi="Arial" w:cs="Arial"/>
          <w:spacing w:val="-2"/>
          <w:sz w:val="22"/>
          <w:szCs w:val="22"/>
        </w:rPr>
        <w:t>t</w:t>
      </w:r>
      <w:r w:rsidRPr="000F54A8">
        <w:rPr>
          <w:rFonts w:ascii="Arial" w:eastAsia="Palatino Linotype" w:hAnsi="Arial" w:cs="Arial"/>
          <w:sz w:val="22"/>
          <w:szCs w:val="22"/>
        </w:rPr>
        <w:t>s</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o</w:t>
      </w:r>
      <w:r w:rsidRPr="000F54A8">
        <w:rPr>
          <w:rFonts w:ascii="Arial" w:eastAsia="Palatino Linotype" w:hAnsi="Arial" w:cs="Arial"/>
          <w:sz w:val="22"/>
          <w:szCs w:val="22"/>
        </w:rPr>
        <w:t>f</w:t>
      </w:r>
      <w:r w:rsidRPr="000F54A8">
        <w:rPr>
          <w:rFonts w:ascii="Arial" w:eastAsia="Palatino Linotype" w:hAnsi="Arial" w:cs="Arial"/>
          <w:spacing w:val="1"/>
          <w:sz w:val="22"/>
          <w:szCs w:val="22"/>
        </w:rPr>
        <w:t xml:space="preserve"> </w:t>
      </w:r>
      <w:r w:rsidRPr="000F54A8">
        <w:rPr>
          <w:rFonts w:ascii="Arial" w:eastAsia="Palatino Linotype" w:hAnsi="Arial" w:cs="Arial"/>
          <w:sz w:val="22"/>
          <w:szCs w:val="22"/>
        </w:rPr>
        <w:t>E</w:t>
      </w:r>
      <w:r w:rsidRPr="000F54A8">
        <w:rPr>
          <w:rFonts w:ascii="Arial" w:eastAsia="Palatino Linotype" w:hAnsi="Arial" w:cs="Arial"/>
          <w:spacing w:val="1"/>
          <w:sz w:val="22"/>
          <w:szCs w:val="22"/>
        </w:rPr>
        <w:t>l</w:t>
      </w:r>
      <w:r w:rsidRPr="000F54A8">
        <w:rPr>
          <w:rFonts w:ascii="Arial" w:eastAsia="Palatino Linotype" w:hAnsi="Arial" w:cs="Arial"/>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co a</w:t>
      </w:r>
      <w:r w:rsidRPr="000F54A8">
        <w:rPr>
          <w:rFonts w:ascii="Arial" w:eastAsia="Palatino Linotype" w:hAnsi="Arial" w:cs="Arial"/>
          <w:spacing w:val="-1"/>
          <w:sz w:val="22"/>
          <w:szCs w:val="22"/>
        </w:rPr>
        <w:t>r</w:t>
      </w:r>
      <w:r w:rsidRPr="000F54A8">
        <w:rPr>
          <w:rFonts w:ascii="Arial" w:eastAsia="Palatino Linotype" w:hAnsi="Arial" w:cs="Arial"/>
          <w:sz w:val="22"/>
          <w:szCs w:val="22"/>
        </w:rPr>
        <w:t>e</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r</w:t>
      </w:r>
      <w:r w:rsidRPr="000F54A8">
        <w:rPr>
          <w:rFonts w:ascii="Arial" w:eastAsia="Palatino Linotype" w:hAnsi="Arial" w:cs="Arial"/>
          <w:sz w:val="22"/>
          <w:szCs w:val="22"/>
        </w:rPr>
        <w:t>es</w:t>
      </w:r>
      <w:r w:rsidRPr="000F54A8">
        <w:rPr>
          <w:rFonts w:ascii="Arial" w:eastAsia="Palatino Linotype" w:hAnsi="Arial" w:cs="Arial"/>
          <w:spacing w:val="-1"/>
          <w:sz w:val="22"/>
          <w:szCs w:val="22"/>
        </w:rPr>
        <w:t>pon</w:t>
      </w:r>
      <w:r w:rsidRPr="000F54A8">
        <w:rPr>
          <w:rFonts w:ascii="Arial" w:eastAsia="Palatino Linotype" w:hAnsi="Arial" w:cs="Arial"/>
          <w:sz w:val="22"/>
          <w:szCs w:val="22"/>
        </w:rPr>
        <w:t>s</w:t>
      </w:r>
      <w:r w:rsidRPr="000F54A8">
        <w:rPr>
          <w:rFonts w:ascii="Arial" w:eastAsia="Palatino Linotype" w:hAnsi="Arial" w:cs="Arial"/>
          <w:spacing w:val="1"/>
          <w:sz w:val="22"/>
          <w:szCs w:val="22"/>
        </w:rPr>
        <w:t>i</w:t>
      </w:r>
      <w:r w:rsidRPr="000F54A8">
        <w:rPr>
          <w:rFonts w:ascii="Arial" w:eastAsia="Palatino Linotype" w:hAnsi="Arial" w:cs="Arial"/>
          <w:sz w:val="22"/>
          <w:szCs w:val="22"/>
        </w:rPr>
        <w:t>b</w:t>
      </w:r>
      <w:r w:rsidRPr="000F54A8">
        <w:rPr>
          <w:rFonts w:ascii="Arial" w:eastAsia="Palatino Linotype" w:hAnsi="Arial" w:cs="Arial"/>
          <w:spacing w:val="-2"/>
          <w:sz w:val="22"/>
          <w:szCs w:val="22"/>
        </w:rPr>
        <w:t>l</w:t>
      </w:r>
      <w:r w:rsidRPr="000F54A8">
        <w:rPr>
          <w:rFonts w:ascii="Arial" w:eastAsia="Palatino Linotype" w:hAnsi="Arial" w:cs="Arial"/>
          <w:sz w:val="22"/>
          <w:szCs w:val="22"/>
        </w:rPr>
        <w:t xml:space="preserve">e </w:t>
      </w:r>
      <w:r w:rsidRPr="000F54A8">
        <w:rPr>
          <w:rFonts w:ascii="Arial" w:eastAsia="Palatino Linotype" w:hAnsi="Arial" w:cs="Arial"/>
          <w:spacing w:val="1"/>
          <w:sz w:val="22"/>
          <w:szCs w:val="22"/>
        </w:rPr>
        <w:t>f</w:t>
      </w:r>
      <w:r w:rsidRPr="000F54A8">
        <w:rPr>
          <w:rFonts w:ascii="Arial" w:eastAsia="Palatino Linotype" w:hAnsi="Arial" w:cs="Arial"/>
          <w:spacing w:val="-1"/>
          <w:sz w:val="22"/>
          <w:szCs w:val="22"/>
        </w:rPr>
        <w:t>o</w:t>
      </w:r>
      <w:r w:rsidRPr="000F54A8">
        <w:rPr>
          <w:rFonts w:ascii="Arial" w:eastAsia="Palatino Linotype" w:hAnsi="Arial" w:cs="Arial"/>
          <w:sz w:val="22"/>
          <w:szCs w:val="22"/>
        </w:rPr>
        <w:t>r</w:t>
      </w:r>
      <w:r w:rsidRPr="000F54A8">
        <w:rPr>
          <w:rFonts w:ascii="Arial" w:eastAsia="Palatino Linotype" w:hAnsi="Arial" w:cs="Arial"/>
          <w:spacing w:val="2"/>
          <w:sz w:val="22"/>
          <w:szCs w:val="22"/>
        </w:rPr>
        <w:t xml:space="preserve"> </w:t>
      </w:r>
      <w:r w:rsidRPr="000F54A8">
        <w:rPr>
          <w:rFonts w:ascii="Arial" w:eastAsia="Palatino Linotype" w:hAnsi="Arial" w:cs="Arial"/>
          <w:sz w:val="22"/>
          <w:szCs w:val="22"/>
        </w:rPr>
        <w:t>e</w:t>
      </w:r>
      <w:r w:rsidRPr="000F54A8">
        <w:rPr>
          <w:rFonts w:ascii="Arial" w:eastAsia="Palatino Linotype" w:hAnsi="Arial" w:cs="Arial"/>
          <w:spacing w:val="1"/>
          <w:sz w:val="22"/>
          <w:szCs w:val="22"/>
        </w:rPr>
        <w:t>n</w:t>
      </w:r>
      <w:r w:rsidRPr="000F54A8">
        <w:rPr>
          <w:rFonts w:ascii="Arial" w:eastAsia="Palatino Linotype" w:hAnsi="Arial" w:cs="Arial"/>
          <w:spacing w:val="-2"/>
          <w:sz w:val="22"/>
          <w:szCs w:val="22"/>
        </w:rPr>
        <w:t>s</w:t>
      </w:r>
      <w:r w:rsidRPr="000F54A8">
        <w:rPr>
          <w:rFonts w:ascii="Arial" w:eastAsia="Palatino Linotype" w:hAnsi="Arial" w:cs="Arial"/>
          <w:spacing w:val="1"/>
          <w:sz w:val="22"/>
          <w:szCs w:val="22"/>
        </w:rPr>
        <w:t>u</w:t>
      </w:r>
      <w:r w:rsidRPr="000F54A8">
        <w:rPr>
          <w:rFonts w:ascii="Arial" w:eastAsia="Palatino Linotype" w:hAnsi="Arial" w:cs="Arial"/>
          <w:spacing w:val="-1"/>
          <w:sz w:val="22"/>
          <w:szCs w:val="22"/>
        </w:rPr>
        <w:t>r</w:t>
      </w:r>
      <w:r w:rsidRPr="000F54A8">
        <w:rPr>
          <w:rFonts w:ascii="Arial" w:eastAsia="Palatino Linotype" w:hAnsi="Arial" w:cs="Arial"/>
          <w:spacing w:val="-2"/>
          <w:sz w:val="22"/>
          <w:szCs w:val="22"/>
        </w:rPr>
        <w:t>i</w:t>
      </w:r>
      <w:r w:rsidRPr="000F54A8">
        <w:rPr>
          <w:rFonts w:ascii="Arial" w:eastAsia="Palatino Linotype" w:hAnsi="Arial" w:cs="Arial"/>
          <w:spacing w:val="1"/>
          <w:sz w:val="22"/>
          <w:szCs w:val="22"/>
        </w:rPr>
        <w:t>n</w:t>
      </w:r>
      <w:r w:rsidRPr="000F54A8">
        <w:rPr>
          <w:rFonts w:ascii="Arial" w:eastAsia="Palatino Linotype" w:hAnsi="Arial" w:cs="Arial"/>
          <w:sz w:val="22"/>
          <w:szCs w:val="22"/>
        </w:rPr>
        <w:t>g</w:t>
      </w:r>
      <w:r w:rsidRPr="000F54A8">
        <w:rPr>
          <w:rFonts w:ascii="Arial" w:eastAsia="Palatino Linotype" w:hAnsi="Arial" w:cs="Arial"/>
          <w:spacing w:val="2"/>
          <w:sz w:val="22"/>
          <w:szCs w:val="22"/>
        </w:rPr>
        <w:t xml:space="preserve"> </w:t>
      </w:r>
      <w:r w:rsidRPr="000F54A8">
        <w:rPr>
          <w:rFonts w:ascii="Arial" w:eastAsia="Palatino Linotype" w:hAnsi="Arial" w:cs="Arial"/>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pacing w:val="-3"/>
          <w:sz w:val="22"/>
          <w:szCs w:val="22"/>
        </w:rPr>
        <w:t>e</w:t>
      </w:r>
      <w:r w:rsidRPr="000F54A8">
        <w:rPr>
          <w:rFonts w:ascii="Arial" w:eastAsia="Palatino Linotype" w:hAnsi="Arial" w:cs="Arial"/>
          <w:spacing w:val="1"/>
          <w:sz w:val="22"/>
          <w:szCs w:val="22"/>
        </w:rPr>
        <w:t>i</w:t>
      </w:r>
      <w:r w:rsidRPr="000F54A8">
        <w:rPr>
          <w:rFonts w:ascii="Arial" w:eastAsia="Palatino Linotype" w:hAnsi="Arial" w:cs="Arial"/>
          <w:sz w:val="22"/>
          <w:szCs w:val="22"/>
        </w:rPr>
        <w:t>r</w:t>
      </w:r>
      <w:r w:rsidRPr="000F54A8">
        <w:rPr>
          <w:rFonts w:ascii="Arial" w:eastAsia="Palatino Linotype" w:hAnsi="Arial" w:cs="Arial"/>
          <w:spacing w:val="2"/>
          <w:sz w:val="22"/>
          <w:szCs w:val="22"/>
        </w:rPr>
        <w:t xml:space="preserve"> </w:t>
      </w:r>
      <w:r w:rsidRPr="000F54A8">
        <w:rPr>
          <w:rFonts w:ascii="Arial" w:eastAsia="Palatino Linotype" w:hAnsi="Arial" w:cs="Arial"/>
          <w:sz w:val="22"/>
          <w:szCs w:val="22"/>
        </w:rPr>
        <w:t>e</w:t>
      </w:r>
      <w:r w:rsidRPr="000F54A8">
        <w:rPr>
          <w:rFonts w:ascii="Arial" w:eastAsia="Palatino Linotype" w:hAnsi="Arial" w:cs="Arial"/>
          <w:spacing w:val="-1"/>
          <w:sz w:val="22"/>
          <w:szCs w:val="22"/>
        </w:rPr>
        <w:t>mp</w:t>
      </w:r>
      <w:r w:rsidRPr="000F54A8">
        <w:rPr>
          <w:rFonts w:ascii="Arial" w:eastAsia="Palatino Linotype" w:hAnsi="Arial" w:cs="Arial"/>
          <w:spacing w:val="1"/>
          <w:sz w:val="22"/>
          <w:szCs w:val="22"/>
        </w:rPr>
        <w:t>l</w:t>
      </w:r>
      <w:r w:rsidRPr="000F54A8">
        <w:rPr>
          <w:rFonts w:ascii="Arial" w:eastAsia="Palatino Linotype" w:hAnsi="Arial" w:cs="Arial"/>
          <w:spacing w:val="-3"/>
          <w:sz w:val="22"/>
          <w:szCs w:val="22"/>
        </w:rPr>
        <w:t>o</w:t>
      </w:r>
      <w:r w:rsidRPr="000F54A8">
        <w:rPr>
          <w:rFonts w:ascii="Arial" w:eastAsia="Palatino Linotype" w:hAnsi="Arial" w:cs="Arial"/>
          <w:sz w:val="22"/>
          <w:szCs w:val="22"/>
        </w:rPr>
        <w:t>yees</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e</w:t>
      </w:r>
      <w:r w:rsidRPr="000F54A8">
        <w:rPr>
          <w:rFonts w:ascii="Arial" w:eastAsia="Palatino Linotype" w:hAnsi="Arial" w:cs="Arial"/>
          <w:spacing w:val="2"/>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1"/>
          <w:sz w:val="22"/>
          <w:szCs w:val="22"/>
        </w:rPr>
        <w:t>w</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e</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o</w:t>
      </w:r>
      <w:r w:rsidRPr="000F54A8">
        <w:rPr>
          <w:rFonts w:ascii="Arial" w:eastAsia="Palatino Linotype" w:hAnsi="Arial" w:cs="Arial"/>
          <w:sz w:val="22"/>
          <w:szCs w:val="22"/>
        </w:rPr>
        <w:t>f</w:t>
      </w:r>
      <w:r w:rsidRPr="000F54A8">
        <w:rPr>
          <w:rFonts w:ascii="Arial" w:eastAsia="Palatino Linotype" w:hAnsi="Arial" w:cs="Arial"/>
          <w:spacing w:val="1"/>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d</w:t>
      </w:r>
      <w:r w:rsidRPr="000F54A8">
        <w:rPr>
          <w:rFonts w:ascii="Arial" w:eastAsia="Palatino Linotype" w:hAnsi="Arial" w:cs="Arial"/>
          <w:spacing w:val="2"/>
          <w:sz w:val="22"/>
          <w:szCs w:val="22"/>
        </w:rPr>
        <w:t xml:space="preserve"> </w:t>
      </w:r>
      <w:r w:rsidRPr="000F54A8">
        <w:rPr>
          <w:rFonts w:ascii="Arial" w:eastAsia="Palatino Linotype" w:hAnsi="Arial" w:cs="Arial"/>
          <w:sz w:val="22"/>
          <w:szCs w:val="22"/>
        </w:rPr>
        <w:t>c</w:t>
      </w:r>
      <w:r w:rsidRPr="000F54A8">
        <w:rPr>
          <w:rFonts w:ascii="Arial" w:eastAsia="Palatino Linotype" w:hAnsi="Arial" w:cs="Arial"/>
          <w:spacing w:val="-3"/>
          <w:sz w:val="22"/>
          <w:szCs w:val="22"/>
        </w:rPr>
        <w:t>o</w:t>
      </w:r>
      <w:r w:rsidRPr="000F54A8">
        <w:rPr>
          <w:rFonts w:ascii="Arial" w:eastAsia="Palatino Linotype" w:hAnsi="Arial" w:cs="Arial"/>
          <w:spacing w:val="-1"/>
          <w:sz w:val="22"/>
          <w:szCs w:val="22"/>
        </w:rPr>
        <w:t>mp</w:t>
      </w:r>
      <w:r w:rsidRPr="000F54A8">
        <w:rPr>
          <w:rFonts w:ascii="Arial" w:eastAsia="Palatino Linotype" w:hAnsi="Arial" w:cs="Arial"/>
          <w:spacing w:val="1"/>
          <w:sz w:val="22"/>
          <w:szCs w:val="22"/>
        </w:rPr>
        <w:t>l</w:t>
      </w:r>
      <w:r w:rsidRPr="000F54A8">
        <w:rPr>
          <w:rFonts w:ascii="Arial" w:eastAsia="Palatino Linotype" w:hAnsi="Arial" w:cs="Arial"/>
          <w:sz w:val="22"/>
          <w:szCs w:val="22"/>
        </w:rPr>
        <w:t>y</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wi</w:t>
      </w:r>
      <w:r w:rsidRPr="000F54A8">
        <w:rPr>
          <w:rFonts w:ascii="Arial" w:eastAsia="Palatino Linotype" w:hAnsi="Arial" w:cs="Arial"/>
          <w:spacing w:val="-2"/>
          <w:sz w:val="22"/>
          <w:szCs w:val="22"/>
        </w:rPr>
        <w:t>t</w:t>
      </w:r>
      <w:r w:rsidRPr="000F54A8">
        <w:rPr>
          <w:rFonts w:ascii="Arial" w:eastAsia="Palatino Linotype" w:hAnsi="Arial" w:cs="Arial"/>
          <w:sz w:val="22"/>
          <w:szCs w:val="22"/>
        </w:rPr>
        <w:t>h</w:t>
      </w:r>
      <w:r w:rsidRPr="000F54A8">
        <w:rPr>
          <w:rFonts w:ascii="Arial" w:eastAsia="Palatino Linotype" w:hAnsi="Arial" w:cs="Arial"/>
          <w:spacing w:val="4"/>
          <w:sz w:val="22"/>
          <w:szCs w:val="22"/>
        </w:rPr>
        <w:t xml:space="preserve"> </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w:t>
      </w:r>
      <w:r w:rsidRPr="000F54A8">
        <w:rPr>
          <w:rFonts w:ascii="Arial" w:eastAsia="Palatino Linotype" w:hAnsi="Arial" w:cs="Arial"/>
          <w:spacing w:val="2"/>
          <w:sz w:val="22"/>
          <w:szCs w:val="22"/>
        </w:rPr>
        <w:t xml:space="preserve"> </w:t>
      </w:r>
      <w:r w:rsidRPr="000F54A8">
        <w:rPr>
          <w:rFonts w:ascii="Arial" w:eastAsia="Palatino Linotype" w:hAnsi="Arial" w:cs="Arial"/>
          <w:sz w:val="22"/>
          <w:szCs w:val="22"/>
        </w:rPr>
        <w:t>B</w:t>
      </w:r>
      <w:r w:rsidRPr="000F54A8">
        <w:rPr>
          <w:rFonts w:ascii="Arial" w:eastAsia="Palatino Linotype" w:hAnsi="Arial" w:cs="Arial"/>
          <w:spacing w:val="1"/>
          <w:sz w:val="22"/>
          <w:szCs w:val="22"/>
        </w:rPr>
        <w:t>u</w:t>
      </w:r>
      <w:r w:rsidRPr="000F54A8">
        <w:rPr>
          <w:rFonts w:ascii="Arial" w:eastAsia="Palatino Linotype" w:hAnsi="Arial" w:cs="Arial"/>
          <w:spacing w:val="-2"/>
          <w:sz w:val="22"/>
          <w:szCs w:val="22"/>
        </w:rPr>
        <w:t>s</w:t>
      </w:r>
      <w:r w:rsidRPr="000F54A8">
        <w:rPr>
          <w:rFonts w:ascii="Arial" w:eastAsia="Palatino Linotype" w:hAnsi="Arial" w:cs="Arial"/>
          <w:spacing w:val="1"/>
          <w:sz w:val="22"/>
          <w:szCs w:val="22"/>
        </w:rPr>
        <w:t>i</w:t>
      </w:r>
      <w:r w:rsidRPr="000F54A8">
        <w:rPr>
          <w:rFonts w:ascii="Arial" w:eastAsia="Palatino Linotype" w:hAnsi="Arial" w:cs="Arial"/>
          <w:spacing w:val="-1"/>
          <w:sz w:val="22"/>
          <w:szCs w:val="22"/>
        </w:rPr>
        <w:t>n</w:t>
      </w:r>
      <w:r w:rsidRPr="000F54A8">
        <w:rPr>
          <w:rFonts w:ascii="Arial" w:eastAsia="Palatino Linotype" w:hAnsi="Arial" w:cs="Arial"/>
          <w:sz w:val="22"/>
          <w:szCs w:val="22"/>
        </w:rPr>
        <w:t xml:space="preserve">ess </w:t>
      </w:r>
      <w:r w:rsidRPr="000F54A8">
        <w:rPr>
          <w:rFonts w:ascii="Arial" w:eastAsia="Palatino Linotype" w:hAnsi="Arial" w:cs="Arial"/>
          <w:spacing w:val="1"/>
          <w:sz w:val="22"/>
          <w:szCs w:val="22"/>
        </w:rPr>
        <w:t>P</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t</w:t>
      </w:r>
      <w:r w:rsidRPr="000F54A8">
        <w:rPr>
          <w:rFonts w:ascii="Arial" w:eastAsia="Palatino Linotype" w:hAnsi="Arial" w:cs="Arial"/>
          <w:spacing w:val="1"/>
          <w:sz w:val="22"/>
          <w:szCs w:val="22"/>
        </w:rPr>
        <w:t>n</w:t>
      </w:r>
      <w:r w:rsidRPr="000F54A8">
        <w:rPr>
          <w:rFonts w:ascii="Arial" w:eastAsia="Palatino Linotype" w:hAnsi="Arial" w:cs="Arial"/>
          <w:sz w:val="22"/>
          <w:szCs w:val="22"/>
        </w:rPr>
        <w:t>er</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Co</w:t>
      </w:r>
      <w:r w:rsidRPr="000F54A8">
        <w:rPr>
          <w:rFonts w:ascii="Arial" w:eastAsia="Palatino Linotype" w:hAnsi="Arial" w:cs="Arial"/>
          <w:sz w:val="22"/>
          <w:szCs w:val="22"/>
        </w:rPr>
        <w:t>de</w:t>
      </w:r>
      <w:r w:rsidRPr="000F54A8">
        <w:rPr>
          <w:rFonts w:ascii="Arial" w:eastAsia="Palatino Linotype" w:hAnsi="Arial" w:cs="Arial"/>
          <w:spacing w:val="2"/>
          <w:sz w:val="22"/>
          <w:szCs w:val="22"/>
        </w:rPr>
        <w:t xml:space="preserve"> </w:t>
      </w:r>
      <w:r w:rsidR="006663EC">
        <w:rPr>
          <w:rFonts w:ascii="Arial" w:eastAsia="Palatino Linotype" w:hAnsi="Arial" w:cs="Arial"/>
          <w:spacing w:val="2"/>
          <w:sz w:val="22"/>
          <w:szCs w:val="22"/>
        </w:rPr>
        <w:t xml:space="preserve">of Conduct </w:t>
      </w:r>
      <w:r w:rsidRPr="000F54A8">
        <w:rPr>
          <w:rFonts w:ascii="Arial" w:eastAsia="Palatino Linotype" w:hAnsi="Arial" w:cs="Arial"/>
          <w:spacing w:val="-2"/>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d</w:t>
      </w:r>
      <w:r w:rsidRPr="000F54A8">
        <w:rPr>
          <w:rFonts w:ascii="Arial" w:eastAsia="Palatino Linotype" w:hAnsi="Arial" w:cs="Arial"/>
          <w:spacing w:val="2"/>
          <w:sz w:val="22"/>
          <w:szCs w:val="22"/>
        </w:rPr>
        <w:t xml:space="preserve"> </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at t</w:t>
      </w:r>
      <w:r w:rsidRPr="000F54A8">
        <w:rPr>
          <w:rFonts w:ascii="Arial" w:eastAsia="Palatino Linotype" w:hAnsi="Arial" w:cs="Arial"/>
          <w:spacing w:val="1"/>
          <w:sz w:val="22"/>
          <w:szCs w:val="22"/>
        </w:rPr>
        <w:t>h</w:t>
      </w:r>
      <w:r w:rsidRPr="000F54A8">
        <w:rPr>
          <w:rFonts w:ascii="Arial" w:eastAsia="Palatino Linotype" w:hAnsi="Arial" w:cs="Arial"/>
          <w:sz w:val="22"/>
          <w:szCs w:val="22"/>
        </w:rPr>
        <w:t>ey</w:t>
      </w:r>
      <w:r w:rsidRPr="000F54A8">
        <w:rPr>
          <w:rFonts w:ascii="Arial" w:eastAsia="Palatino Linotype" w:hAnsi="Arial" w:cs="Arial"/>
          <w:spacing w:val="-7"/>
          <w:sz w:val="22"/>
          <w:szCs w:val="22"/>
        </w:rPr>
        <w:t xml:space="preserve"> </w:t>
      </w:r>
      <w:r w:rsidRPr="000F54A8">
        <w:rPr>
          <w:rFonts w:ascii="Arial" w:eastAsia="Palatino Linotype" w:hAnsi="Arial" w:cs="Arial"/>
          <w:spacing w:val="1"/>
          <w:sz w:val="22"/>
          <w:szCs w:val="22"/>
        </w:rPr>
        <w:t>h</w:t>
      </w:r>
      <w:r w:rsidRPr="000F54A8">
        <w:rPr>
          <w:rFonts w:ascii="Arial" w:eastAsia="Palatino Linotype" w:hAnsi="Arial" w:cs="Arial"/>
          <w:spacing w:val="-1"/>
          <w:sz w:val="22"/>
          <w:szCs w:val="22"/>
        </w:rPr>
        <w:t>o</w:t>
      </w:r>
      <w:r w:rsidRPr="000F54A8">
        <w:rPr>
          <w:rFonts w:ascii="Arial" w:eastAsia="Palatino Linotype" w:hAnsi="Arial" w:cs="Arial"/>
          <w:spacing w:val="1"/>
          <w:sz w:val="22"/>
          <w:szCs w:val="22"/>
        </w:rPr>
        <w:t>l</w:t>
      </w:r>
      <w:r w:rsidRPr="000F54A8">
        <w:rPr>
          <w:rFonts w:ascii="Arial" w:eastAsia="Palatino Linotype" w:hAnsi="Arial" w:cs="Arial"/>
          <w:sz w:val="22"/>
          <w:szCs w:val="22"/>
        </w:rPr>
        <w:t>d</w:t>
      </w:r>
      <w:r w:rsidRPr="000F54A8">
        <w:rPr>
          <w:rFonts w:ascii="Arial" w:eastAsia="Palatino Linotype" w:hAnsi="Arial" w:cs="Arial"/>
          <w:spacing w:val="-5"/>
          <w:sz w:val="22"/>
          <w:szCs w:val="22"/>
        </w:rPr>
        <w:t xml:space="preserve"> </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w:t>
      </w:r>
      <w:r w:rsidRPr="000F54A8">
        <w:rPr>
          <w:rFonts w:ascii="Arial" w:eastAsia="Palatino Linotype" w:hAnsi="Arial" w:cs="Arial"/>
          <w:spacing w:val="1"/>
          <w:sz w:val="22"/>
          <w:szCs w:val="22"/>
        </w:rPr>
        <w:t>i</w:t>
      </w:r>
      <w:r w:rsidRPr="000F54A8">
        <w:rPr>
          <w:rFonts w:ascii="Arial" w:eastAsia="Palatino Linotype" w:hAnsi="Arial" w:cs="Arial"/>
          <w:sz w:val="22"/>
          <w:szCs w:val="22"/>
        </w:rPr>
        <w:t>r</w:t>
      </w:r>
      <w:r w:rsidRPr="000F54A8">
        <w:rPr>
          <w:rFonts w:ascii="Arial" w:eastAsia="Palatino Linotype" w:hAnsi="Arial" w:cs="Arial"/>
          <w:spacing w:val="-5"/>
          <w:sz w:val="22"/>
          <w:szCs w:val="22"/>
        </w:rPr>
        <w:t xml:space="preserve"> </w:t>
      </w:r>
      <w:r w:rsidRPr="000F54A8">
        <w:rPr>
          <w:rFonts w:ascii="Arial" w:eastAsia="Palatino Linotype" w:hAnsi="Arial" w:cs="Arial"/>
          <w:spacing w:val="-1"/>
          <w:sz w:val="22"/>
          <w:szCs w:val="22"/>
        </w:rPr>
        <w:t>o</w:t>
      </w:r>
      <w:r w:rsidRPr="000F54A8">
        <w:rPr>
          <w:rFonts w:ascii="Arial" w:eastAsia="Palatino Linotype" w:hAnsi="Arial" w:cs="Arial"/>
          <w:spacing w:val="-2"/>
          <w:sz w:val="22"/>
          <w:szCs w:val="22"/>
        </w:rPr>
        <w:t>w</w:t>
      </w:r>
      <w:r w:rsidRPr="000F54A8">
        <w:rPr>
          <w:rFonts w:ascii="Arial" w:eastAsia="Palatino Linotype" w:hAnsi="Arial" w:cs="Arial"/>
          <w:sz w:val="22"/>
          <w:szCs w:val="22"/>
        </w:rPr>
        <w:t>n</w:t>
      </w:r>
      <w:r w:rsidRPr="000F54A8">
        <w:rPr>
          <w:rFonts w:ascii="Arial" w:eastAsia="Palatino Linotype" w:hAnsi="Arial" w:cs="Arial"/>
          <w:spacing w:val="-4"/>
          <w:sz w:val="22"/>
          <w:szCs w:val="22"/>
        </w:rPr>
        <w:t xml:space="preserve"> </w:t>
      </w:r>
      <w:r w:rsidRPr="000F54A8">
        <w:rPr>
          <w:rFonts w:ascii="Arial" w:eastAsia="Palatino Linotype" w:hAnsi="Arial" w:cs="Arial"/>
          <w:spacing w:val="-2"/>
          <w:sz w:val="22"/>
          <w:szCs w:val="22"/>
        </w:rPr>
        <w:t>s</w:t>
      </w:r>
      <w:r w:rsidRPr="000F54A8">
        <w:rPr>
          <w:rFonts w:ascii="Arial" w:eastAsia="Palatino Linotype" w:hAnsi="Arial" w:cs="Arial"/>
          <w:spacing w:val="1"/>
          <w:sz w:val="22"/>
          <w:szCs w:val="22"/>
        </w:rPr>
        <w:t>u</w:t>
      </w:r>
      <w:r w:rsidRPr="000F54A8">
        <w:rPr>
          <w:rFonts w:ascii="Arial" w:eastAsia="Palatino Linotype" w:hAnsi="Arial" w:cs="Arial"/>
          <w:spacing w:val="-1"/>
          <w:sz w:val="22"/>
          <w:szCs w:val="22"/>
        </w:rPr>
        <w:t>p</w:t>
      </w:r>
      <w:r w:rsidRPr="000F54A8">
        <w:rPr>
          <w:rFonts w:ascii="Arial" w:eastAsia="Palatino Linotype" w:hAnsi="Arial" w:cs="Arial"/>
          <w:spacing w:val="-3"/>
          <w:sz w:val="22"/>
          <w:szCs w:val="22"/>
        </w:rPr>
        <w:t>p</w:t>
      </w:r>
      <w:r w:rsidRPr="000F54A8">
        <w:rPr>
          <w:rFonts w:ascii="Arial" w:eastAsia="Palatino Linotype" w:hAnsi="Arial" w:cs="Arial"/>
          <w:spacing w:val="1"/>
          <w:sz w:val="22"/>
          <w:szCs w:val="22"/>
        </w:rPr>
        <w:t>li</w:t>
      </w:r>
      <w:r w:rsidRPr="000F54A8">
        <w:rPr>
          <w:rFonts w:ascii="Arial" w:eastAsia="Palatino Linotype" w:hAnsi="Arial" w:cs="Arial"/>
          <w:sz w:val="22"/>
          <w:szCs w:val="22"/>
        </w:rPr>
        <w:t>er</w:t>
      </w:r>
      <w:r w:rsidR="006663EC">
        <w:rPr>
          <w:rFonts w:ascii="Arial" w:eastAsia="Palatino Linotype" w:hAnsi="Arial" w:cs="Arial"/>
          <w:sz w:val="22"/>
          <w:szCs w:val="22"/>
        </w:rPr>
        <w:t>s</w:t>
      </w:r>
      <w:r w:rsidRPr="000F54A8">
        <w:rPr>
          <w:rFonts w:ascii="Arial" w:eastAsia="Palatino Linotype" w:hAnsi="Arial" w:cs="Arial"/>
          <w:spacing w:val="-5"/>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d</w:t>
      </w:r>
      <w:r w:rsidRPr="000F54A8">
        <w:rPr>
          <w:rFonts w:ascii="Arial" w:eastAsia="Palatino Linotype" w:hAnsi="Arial" w:cs="Arial"/>
          <w:spacing w:val="-5"/>
          <w:sz w:val="22"/>
          <w:szCs w:val="22"/>
        </w:rPr>
        <w:t xml:space="preserve"> </w:t>
      </w:r>
      <w:r w:rsidRPr="000F54A8">
        <w:rPr>
          <w:rFonts w:ascii="Arial" w:eastAsia="Palatino Linotype" w:hAnsi="Arial" w:cs="Arial"/>
          <w:spacing w:val="-3"/>
          <w:sz w:val="22"/>
          <w:szCs w:val="22"/>
        </w:rPr>
        <w:t>o</w:t>
      </w:r>
      <w:r w:rsidRPr="000F54A8">
        <w:rPr>
          <w:rFonts w:ascii="Arial" w:eastAsia="Palatino Linotype" w:hAnsi="Arial" w:cs="Arial"/>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er</w:t>
      </w:r>
      <w:r w:rsidRPr="000F54A8">
        <w:rPr>
          <w:rFonts w:ascii="Arial" w:eastAsia="Palatino Linotype" w:hAnsi="Arial" w:cs="Arial"/>
          <w:spacing w:val="-5"/>
          <w:sz w:val="22"/>
          <w:szCs w:val="22"/>
        </w:rPr>
        <w:t xml:space="preserve"> </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hi</w:t>
      </w:r>
      <w:r w:rsidRPr="000F54A8">
        <w:rPr>
          <w:rFonts w:ascii="Arial" w:eastAsia="Palatino Linotype" w:hAnsi="Arial" w:cs="Arial"/>
          <w:spacing w:val="-1"/>
          <w:sz w:val="22"/>
          <w:szCs w:val="22"/>
        </w:rPr>
        <w:t>r</w:t>
      </w:r>
      <w:r w:rsidRPr="000F54A8">
        <w:rPr>
          <w:rFonts w:ascii="Arial" w:eastAsia="Palatino Linotype" w:hAnsi="Arial" w:cs="Arial"/>
          <w:sz w:val="22"/>
          <w:szCs w:val="22"/>
        </w:rPr>
        <w:t>d</w:t>
      </w:r>
      <w:r w:rsidRPr="000F54A8">
        <w:rPr>
          <w:rFonts w:ascii="Arial" w:eastAsia="Palatino Linotype" w:hAnsi="Arial" w:cs="Arial"/>
          <w:spacing w:val="-5"/>
          <w:sz w:val="22"/>
          <w:szCs w:val="22"/>
        </w:rPr>
        <w:t xml:space="preserve"> </w:t>
      </w:r>
      <w:r w:rsidRPr="000F54A8">
        <w:rPr>
          <w:rFonts w:ascii="Arial" w:eastAsia="Palatino Linotype" w:hAnsi="Arial" w:cs="Arial"/>
          <w:spacing w:val="-1"/>
          <w:sz w:val="22"/>
          <w:szCs w:val="22"/>
        </w:rPr>
        <w:t>p</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t</w:t>
      </w:r>
      <w:r w:rsidRPr="000F54A8">
        <w:rPr>
          <w:rFonts w:ascii="Arial" w:eastAsia="Palatino Linotype" w:hAnsi="Arial" w:cs="Arial"/>
          <w:spacing w:val="-2"/>
          <w:sz w:val="22"/>
          <w:szCs w:val="22"/>
        </w:rPr>
        <w:t>i</w:t>
      </w:r>
      <w:r w:rsidRPr="000F54A8">
        <w:rPr>
          <w:rFonts w:ascii="Arial" w:eastAsia="Palatino Linotype" w:hAnsi="Arial" w:cs="Arial"/>
          <w:sz w:val="22"/>
          <w:szCs w:val="22"/>
        </w:rPr>
        <w:t>es</w:t>
      </w:r>
      <w:r w:rsidRPr="000F54A8">
        <w:rPr>
          <w:rFonts w:ascii="Arial" w:eastAsia="Palatino Linotype" w:hAnsi="Arial" w:cs="Arial"/>
          <w:spacing w:val="-5"/>
          <w:sz w:val="22"/>
          <w:szCs w:val="22"/>
        </w:rPr>
        <w:t xml:space="preserve"> </w:t>
      </w:r>
      <w:r w:rsidRPr="000F54A8">
        <w:rPr>
          <w:rFonts w:ascii="Arial" w:eastAsia="Palatino Linotype" w:hAnsi="Arial" w:cs="Arial"/>
          <w:sz w:val="22"/>
          <w:szCs w:val="22"/>
        </w:rPr>
        <w:t>to</w:t>
      </w:r>
      <w:r w:rsidRPr="000F54A8">
        <w:rPr>
          <w:rFonts w:ascii="Arial" w:eastAsia="Palatino Linotype" w:hAnsi="Arial" w:cs="Arial"/>
          <w:spacing w:val="-5"/>
          <w:sz w:val="22"/>
          <w:szCs w:val="22"/>
        </w:rPr>
        <w:t xml:space="preserve"> </w:t>
      </w:r>
      <w:r w:rsidRPr="000F54A8">
        <w:rPr>
          <w:rFonts w:ascii="Arial" w:eastAsia="Palatino Linotype" w:hAnsi="Arial" w:cs="Arial"/>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w:t>
      </w:r>
      <w:r w:rsidRPr="000F54A8">
        <w:rPr>
          <w:rFonts w:ascii="Arial" w:eastAsia="Palatino Linotype" w:hAnsi="Arial" w:cs="Arial"/>
          <w:spacing w:val="-7"/>
          <w:sz w:val="22"/>
          <w:szCs w:val="22"/>
        </w:rPr>
        <w:t xml:space="preserve"> </w:t>
      </w:r>
      <w:r w:rsidRPr="000F54A8">
        <w:rPr>
          <w:rFonts w:ascii="Arial" w:eastAsia="Palatino Linotype" w:hAnsi="Arial" w:cs="Arial"/>
          <w:sz w:val="22"/>
          <w:szCs w:val="22"/>
        </w:rPr>
        <w:t>same</w:t>
      </w:r>
      <w:r w:rsidRPr="000F54A8">
        <w:rPr>
          <w:rFonts w:ascii="Arial" w:eastAsia="Palatino Linotype" w:hAnsi="Arial" w:cs="Arial"/>
          <w:spacing w:val="-5"/>
          <w:sz w:val="22"/>
          <w:szCs w:val="22"/>
        </w:rPr>
        <w:t xml:space="preserve"> </w:t>
      </w:r>
      <w:r w:rsidRPr="000F54A8">
        <w:rPr>
          <w:rFonts w:ascii="Arial" w:eastAsia="Palatino Linotype" w:hAnsi="Arial" w:cs="Arial"/>
          <w:sz w:val="22"/>
          <w:szCs w:val="22"/>
        </w:rPr>
        <w:t>st</w:t>
      </w:r>
      <w:r w:rsidRPr="000F54A8">
        <w:rPr>
          <w:rFonts w:ascii="Arial" w:eastAsia="Palatino Linotype" w:hAnsi="Arial" w:cs="Arial"/>
          <w:spacing w:val="-2"/>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da</w:t>
      </w:r>
      <w:r w:rsidRPr="000F54A8">
        <w:rPr>
          <w:rFonts w:ascii="Arial" w:eastAsia="Palatino Linotype" w:hAnsi="Arial" w:cs="Arial"/>
          <w:spacing w:val="-1"/>
          <w:sz w:val="22"/>
          <w:szCs w:val="22"/>
        </w:rPr>
        <w:t>r</w:t>
      </w:r>
      <w:r w:rsidRPr="000F54A8">
        <w:rPr>
          <w:rFonts w:ascii="Arial" w:eastAsia="Palatino Linotype" w:hAnsi="Arial" w:cs="Arial"/>
          <w:sz w:val="22"/>
          <w:szCs w:val="22"/>
        </w:rPr>
        <w:t>ds.</w:t>
      </w:r>
      <w:r w:rsidRPr="000F54A8">
        <w:rPr>
          <w:rFonts w:ascii="Arial" w:eastAsia="Palatino Linotype" w:hAnsi="Arial" w:cs="Arial"/>
          <w:spacing w:val="43"/>
          <w:sz w:val="22"/>
          <w:szCs w:val="22"/>
        </w:rPr>
        <w:t xml:space="preserve"> </w:t>
      </w:r>
      <w:r w:rsidRPr="000F54A8">
        <w:rPr>
          <w:rFonts w:ascii="Arial" w:eastAsia="Palatino Linotype" w:hAnsi="Arial" w:cs="Arial"/>
          <w:spacing w:val="-1"/>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w:t>
      </w:r>
      <w:r w:rsidRPr="000F54A8">
        <w:rPr>
          <w:rFonts w:ascii="Arial" w:eastAsia="Palatino Linotype" w:hAnsi="Arial" w:cs="Arial"/>
          <w:spacing w:val="-5"/>
          <w:sz w:val="22"/>
          <w:szCs w:val="22"/>
        </w:rPr>
        <w:t xml:space="preserve"> </w:t>
      </w:r>
      <w:r w:rsidRPr="000F54A8">
        <w:rPr>
          <w:rFonts w:ascii="Arial" w:eastAsia="Palatino Linotype" w:hAnsi="Arial" w:cs="Arial"/>
          <w:spacing w:val="-3"/>
          <w:sz w:val="22"/>
          <w:szCs w:val="22"/>
        </w:rPr>
        <w:t>B</w:t>
      </w:r>
      <w:r w:rsidRPr="000F54A8">
        <w:rPr>
          <w:rFonts w:ascii="Arial" w:eastAsia="Palatino Linotype" w:hAnsi="Arial" w:cs="Arial"/>
          <w:spacing w:val="1"/>
          <w:sz w:val="22"/>
          <w:szCs w:val="22"/>
        </w:rPr>
        <w:t>u</w:t>
      </w:r>
      <w:r w:rsidRPr="000F54A8">
        <w:rPr>
          <w:rFonts w:ascii="Arial" w:eastAsia="Palatino Linotype" w:hAnsi="Arial" w:cs="Arial"/>
          <w:sz w:val="22"/>
          <w:szCs w:val="22"/>
        </w:rPr>
        <w:t>s</w:t>
      </w:r>
      <w:r w:rsidRPr="000F54A8">
        <w:rPr>
          <w:rFonts w:ascii="Arial" w:eastAsia="Palatino Linotype" w:hAnsi="Arial" w:cs="Arial"/>
          <w:spacing w:val="-2"/>
          <w:sz w:val="22"/>
          <w:szCs w:val="22"/>
        </w:rPr>
        <w:t>i</w:t>
      </w:r>
      <w:r w:rsidRPr="000F54A8">
        <w:rPr>
          <w:rFonts w:ascii="Arial" w:eastAsia="Palatino Linotype" w:hAnsi="Arial" w:cs="Arial"/>
          <w:spacing w:val="1"/>
          <w:sz w:val="22"/>
          <w:szCs w:val="22"/>
        </w:rPr>
        <w:t>n</w:t>
      </w:r>
      <w:r w:rsidRPr="000F54A8">
        <w:rPr>
          <w:rFonts w:ascii="Arial" w:eastAsia="Palatino Linotype" w:hAnsi="Arial" w:cs="Arial"/>
          <w:sz w:val="22"/>
          <w:szCs w:val="22"/>
        </w:rPr>
        <w:t>ess</w:t>
      </w:r>
      <w:r w:rsidRPr="000F54A8">
        <w:rPr>
          <w:rFonts w:ascii="Arial" w:eastAsia="Palatino Linotype" w:hAnsi="Arial" w:cs="Arial"/>
          <w:spacing w:val="-7"/>
          <w:sz w:val="22"/>
          <w:szCs w:val="22"/>
        </w:rPr>
        <w:t xml:space="preserve"> </w:t>
      </w:r>
      <w:r w:rsidRPr="000F54A8">
        <w:rPr>
          <w:rFonts w:ascii="Arial" w:eastAsia="Palatino Linotype" w:hAnsi="Arial" w:cs="Arial"/>
          <w:spacing w:val="1"/>
          <w:sz w:val="22"/>
          <w:szCs w:val="22"/>
        </w:rPr>
        <w:t>P</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t</w:t>
      </w:r>
      <w:r w:rsidRPr="000F54A8">
        <w:rPr>
          <w:rFonts w:ascii="Arial" w:eastAsia="Palatino Linotype" w:hAnsi="Arial" w:cs="Arial"/>
          <w:spacing w:val="-1"/>
          <w:sz w:val="22"/>
          <w:szCs w:val="22"/>
        </w:rPr>
        <w:t>n</w:t>
      </w:r>
      <w:r w:rsidRPr="000F54A8">
        <w:rPr>
          <w:rFonts w:ascii="Arial" w:eastAsia="Palatino Linotype" w:hAnsi="Arial" w:cs="Arial"/>
          <w:sz w:val="22"/>
          <w:szCs w:val="22"/>
        </w:rPr>
        <w:t xml:space="preserve">er </w:t>
      </w:r>
      <w:r w:rsidRPr="000F54A8">
        <w:rPr>
          <w:rFonts w:ascii="Arial" w:eastAsia="Palatino Linotype" w:hAnsi="Arial" w:cs="Arial"/>
          <w:spacing w:val="-1"/>
          <w:sz w:val="22"/>
          <w:szCs w:val="22"/>
        </w:rPr>
        <w:t>Co</w:t>
      </w:r>
      <w:r w:rsidRPr="000F54A8">
        <w:rPr>
          <w:rFonts w:ascii="Arial" w:eastAsia="Palatino Linotype" w:hAnsi="Arial" w:cs="Arial"/>
          <w:sz w:val="22"/>
          <w:szCs w:val="22"/>
        </w:rPr>
        <w:t>de</w:t>
      </w:r>
      <w:r w:rsidR="006663EC">
        <w:rPr>
          <w:rFonts w:ascii="Arial" w:eastAsia="Palatino Linotype" w:hAnsi="Arial" w:cs="Arial"/>
          <w:sz w:val="22"/>
          <w:szCs w:val="22"/>
        </w:rPr>
        <w:t xml:space="preserve"> of Conduct</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pro</w:t>
      </w:r>
      <w:r w:rsidRPr="000F54A8">
        <w:rPr>
          <w:rFonts w:ascii="Arial" w:eastAsia="Palatino Linotype" w:hAnsi="Arial" w:cs="Arial"/>
          <w:sz w:val="22"/>
          <w:szCs w:val="22"/>
        </w:rPr>
        <w:t>v</w:t>
      </w:r>
      <w:r w:rsidRPr="000F54A8">
        <w:rPr>
          <w:rFonts w:ascii="Arial" w:eastAsia="Palatino Linotype" w:hAnsi="Arial" w:cs="Arial"/>
          <w:spacing w:val="1"/>
          <w:sz w:val="22"/>
          <w:szCs w:val="22"/>
        </w:rPr>
        <w:t>i</w:t>
      </w:r>
      <w:r w:rsidRPr="000F54A8">
        <w:rPr>
          <w:rFonts w:ascii="Arial" w:eastAsia="Palatino Linotype" w:hAnsi="Arial" w:cs="Arial"/>
          <w:sz w:val="22"/>
          <w:szCs w:val="22"/>
        </w:rPr>
        <w:t>des</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at</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E</w:t>
      </w:r>
      <w:r w:rsidRPr="000F54A8">
        <w:rPr>
          <w:rFonts w:ascii="Arial" w:eastAsia="Palatino Linotype" w:hAnsi="Arial" w:cs="Arial"/>
          <w:spacing w:val="1"/>
          <w:sz w:val="22"/>
          <w:szCs w:val="22"/>
        </w:rPr>
        <w:t>l</w:t>
      </w:r>
      <w:r w:rsidRPr="000F54A8">
        <w:rPr>
          <w:rFonts w:ascii="Arial" w:eastAsia="Palatino Linotype" w:hAnsi="Arial" w:cs="Arial"/>
          <w:spacing w:val="-2"/>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co</w:t>
      </w:r>
      <w:r w:rsidRPr="000F54A8">
        <w:rPr>
          <w:rFonts w:ascii="Arial" w:eastAsia="Palatino Linotype" w:hAnsi="Arial" w:cs="Arial"/>
          <w:spacing w:val="2"/>
          <w:sz w:val="22"/>
          <w:szCs w:val="22"/>
        </w:rPr>
        <w:t xml:space="preserve"> </w:t>
      </w:r>
      <w:proofErr w:type="gramStart"/>
      <w:r w:rsidR="00970318">
        <w:rPr>
          <w:rFonts w:ascii="Arial" w:eastAsia="Palatino Linotype" w:hAnsi="Arial" w:cs="Arial"/>
          <w:sz w:val="22"/>
          <w:szCs w:val="22"/>
        </w:rPr>
        <w:t>aligns</w:t>
      </w:r>
      <w:r w:rsidR="00970318"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to</w:t>
      </w:r>
      <w:proofErr w:type="gramEnd"/>
      <w:r w:rsidRPr="000F54A8">
        <w:rPr>
          <w:rFonts w:ascii="Arial" w:eastAsia="Palatino Linotype" w:hAnsi="Arial" w:cs="Arial"/>
          <w:spacing w:val="2"/>
          <w:sz w:val="22"/>
          <w:szCs w:val="22"/>
        </w:rPr>
        <w:t xml:space="preserve"> </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O</w:t>
      </w:r>
      <w:r w:rsidRPr="000F54A8">
        <w:rPr>
          <w:rFonts w:ascii="Arial" w:eastAsia="Palatino Linotype" w:hAnsi="Arial" w:cs="Arial"/>
          <w:sz w:val="22"/>
          <w:szCs w:val="22"/>
        </w:rPr>
        <w:t>E</w:t>
      </w:r>
      <w:r w:rsidRPr="000F54A8">
        <w:rPr>
          <w:rFonts w:ascii="Arial" w:eastAsia="Palatino Linotype" w:hAnsi="Arial" w:cs="Arial"/>
          <w:spacing w:val="-3"/>
          <w:sz w:val="22"/>
          <w:szCs w:val="22"/>
        </w:rPr>
        <w:t>C</w:t>
      </w:r>
      <w:r w:rsidRPr="000F54A8">
        <w:rPr>
          <w:rFonts w:ascii="Arial" w:eastAsia="Palatino Linotype" w:hAnsi="Arial" w:cs="Arial"/>
          <w:sz w:val="22"/>
          <w:szCs w:val="22"/>
        </w:rPr>
        <w:t>D</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g</w:t>
      </w:r>
      <w:r w:rsidRPr="000F54A8">
        <w:rPr>
          <w:rFonts w:ascii="Arial" w:eastAsia="Palatino Linotype" w:hAnsi="Arial" w:cs="Arial"/>
          <w:spacing w:val="1"/>
          <w:sz w:val="22"/>
          <w:szCs w:val="22"/>
        </w:rPr>
        <w:t>ui</w:t>
      </w:r>
      <w:r w:rsidRPr="000F54A8">
        <w:rPr>
          <w:rFonts w:ascii="Arial" w:eastAsia="Palatino Linotype" w:hAnsi="Arial" w:cs="Arial"/>
          <w:spacing w:val="-3"/>
          <w:sz w:val="22"/>
          <w:szCs w:val="22"/>
        </w:rPr>
        <w:t>d</w:t>
      </w:r>
      <w:r w:rsidRPr="000F54A8">
        <w:rPr>
          <w:rFonts w:ascii="Arial" w:eastAsia="Palatino Linotype" w:hAnsi="Arial" w:cs="Arial"/>
          <w:spacing w:val="1"/>
          <w:sz w:val="22"/>
          <w:szCs w:val="22"/>
        </w:rPr>
        <w:t>in</w:t>
      </w:r>
      <w:r w:rsidRPr="000F54A8">
        <w:rPr>
          <w:rFonts w:ascii="Arial" w:eastAsia="Palatino Linotype" w:hAnsi="Arial" w:cs="Arial"/>
          <w:sz w:val="22"/>
          <w:szCs w:val="22"/>
        </w:rPr>
        <w:t>g</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pr</w:t>
      </w:r>
      <w:r w:rsidRPr="000F54A8">
        <w:rPr>
          <w:rFonts w:ascii="Arial" w:eastAsia="Palatino Linotype" w:hAnsi="Arial" w:cs="Arial"/>
          <w:spacing w:val="-2"/>
          <w:sz w:val="22"/>
          <w:szCs w:val="22"/>
        </w:rPr>
        <w:t>i</w:t>
      </w:r>
      <w:r w:rsidRPr="000F54A8">
        <w:rPr>
          <w:rFonts w:ascii="Arial" w:eastAsia="Palatino Linotype" w:hAnsi="Arial" w:cs="Arial"/>
          <w:spacing w:val="1"/>
          <w:sz w:val="22"/>
          <w:szCs w:val="22"/>
        </w:rPr>
        <w:t>n</w:t>
      </w:r>
      <w:r w:rsidRPr="000F54A8">
        <w:rPr>
          <w:rFonts w:ascii="Arial" w:eastAsia="Palatino Linotype" w:hAnsi="Arial" w:cs="Arial"/>
          <w:spacing w:val="-2"/>
          <w:sz w:val="22"/>
          <w:szCs w:val="22"/>
        </w:rPr>
        <w:t>c</w:t>
      </w:r>
      <w:r w:rsidRPr="000F54A8">
        <w:rPr>
          <w:rFonts w:ascii="Arial" w:eastAsia="Palatino Linotype" w:hAnsi="Arial" w:cs="Arial"/>
          <w:sz w:val="22"/>
          <w:szCs w:val="22"/>
        </w:rPr>
        <w:t>i</w:t>
      </w:r>
      <w:r w:rsidRPr="000F54A8">
        <w:rPr>
          <w:rFonts w:ascii="Arial" w:eastAsia="Palatino Linotype" w:hAnsi="Arial" w:cs="Arial"/>
          <w:spacing w:val="-1"/>
          <w:sz w:val="22"/>
          <w:szCs w:val="22"/>
        </w:rPr>
        <w:t>p</w:t>
      </w:r>
      <w:r w:rsidRPr="000F54A8">
        <w:rPr>
          <w:rFonts w:ascii="Arial" w:eastAsia="Palatino Linotype" w:hAnsi="Arial" w:cs="Arial"/>
          <w:spacing w:val="1"/>
          <w:sz w:val="22"/>
          <w:szCs w:val="22"/>
        </w:rPr>
        <w:t>l</w:t>
      </w:r>
      <w:r w:rsidRPr="000F54A8">
        <w:rPr>
          <w:rFonts w:ascii="Arial" w:eastAsia="Palatino Linotype" w:hAnsi="Arial" w:cs="Arial"/>
          <w:sz w:val="22"/>
          <w:szCs w:val="22"/>
        </w:rPr>
        <w:t>es</w:t>
      </w:r>
      <w:r w:rsidRPr="000F54A8">
        <w:rPr>
          <w:rFonts w:ascii="Arial" w:eastAsia="Palatino Linotype" w:hAnsi="Arial" w:cs="Arial"/>
          <w:spacing w:val="1"/>
          <w:sz w:val="22"/>
          <w:szCs w:val="22"/>
        </w:rPr>
        <w:t xml:space="preserve"> f</w:t>
      </w:r>
      <w:r w:rsidRPr="000F54A8">
        <w:rPr>
          <w:rFonts w:ascii="Arial" w:eastAsia="Palatino Linotype" w:hAnsi="Arial" w:cs="Arial"/>
          <w:spacing w:val="-1"/>
          <w:sz w:val="22"/>
          <w:szCs w:val="22"/>
        </w:rPr>
        <w:t>o</w:t>
      </w:r>
      <w:r w:rsidRPr="000F54A8">
        <w:rPr>
          <w:rFonts w:ascii="Arial" w:eastAsia="Palatino Linotype" w:hAnsi="Arial" w:cs="Arial"/>
          <w:sz w:val="22"/>
          <w:szCs w:val="22"/>
        </w:rPr>
        <w:t>r</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h</w:t>
      </w:r>
      <w:r w:rsidRPr="000F54A8">
        <w:rPr>
          <w:rFonts w:ascii="Arial" w:eastAsia="Palatino Linotype" w:hAnsi="Arial" w:cs="Arial"/>
          <w:spacing w:val="-1"/>
          <w:sz w:val="22"/>
          <w:szCs w:val="22"/>
        </w:rPr>
        <w:t>um</w:t>
      </w:r>
      <w:r w:rsidRPr="000F54A8">
        <w:rPr>
          <w:rFonts w:ascii="Arial" w:eastAsia="Palatino Linotype" w:hAnsi="Arial" w:cs="Arial"/>
          <w:sz w:val="22"/>
          <w:szCs w:val="22"/>
        </w:rPr>
        <w:t>an</w:t>
      </w:r>
      <w:r w:rsidRPr="000F54A8">
        <w:rPr>
          <w:rFonts w:ascii="Arial" w:eastAsia="Palatino Linotype" w:hAnsi="Arial" w:cs="Arial"/>
          <w:spacing w:val="4"/>
          <w:sz w:val="22"/>
          <w:szCs w:val="22"/>
        </w:rPr>
        <w:t xml:space="preserve"> </w:t>
      </w:r>
      <w:r w:rsidRPr="000F54A8">
        <w:rPr>
          <w:rFonts w:ascii="Arial" w:eastAsia="Palatino Linotype" w:hAnsi="Arial" w:cs="Arial"/>
          <w:spacing w:val="-3"/>
          <w:sz w:val="22"/>
          <w:szCs w:val="22"/>
        </w:rPr>
        <w:t>r</w:t>
      </w:r>
      <w:r w:rsidRPr="000F54A8">
        <w:rPr>
          <w:rFonts w:ascii="Arial" w:eastAsia="Palatino Linotype" w:hAnsi="Arial" w:cs="Arial"/>
          <w:spacing w:val="1"/>
          <w:sz w:val="22"/>
          <w:szCs w:val="22"/>
        </w:rPr>
        <w:t>i</w:t>
      </w:r>
      <w:r w:rsidRPr="000F54A8">
        <w:rPr>
          <w:rFonts w:ascii="Arial" w:eastAsia="Palatino Linotype" w:hAnsi="Arial" w:cs="Arial"/>
          <w:sz w:val="22"/>
          <w:szCs w:val="22"/>
        </w:rPr>
        <w:t>g</w:t>
      </w:r>
      <w:r w:rsidRPr="000F54A8">
        <w:rPr>
          <w:rFonts w:ascii="Arial" w:eastAsia="Palatino Linotype" w:hAnsi="Arial" w:cs="Arial"/>
          <w:spacing w:val="1"/>
          <w:sz w:val="22"/>
          <w:szCs w:val="22"/>
        </w:rPr>
        <w:t>h</w:t>
      </w:r>
      <w:r w:rsidRPr="000F54A8">
        <w:rPr>
          <w:rFonts w:ascii="Arial" w:eastAsia="Palatino Linotype" w:hAnsi="Arial" w:cs="Arial"/>
          <w:sz w:val="22"/>
          <w:szCs w:val="22"/>
        </w:rPr>
        <w:t>ts</w:t>
      </w:r>
      <w:r w:rsidRPr="000F54A8">
        <w:rPr>
          <w:rFonts w:ascii="Arial" w:eastAsia="Palatino Linotype" w:hAnsi="Arial" w:cs="Arial"/>
          <w:spacing w:val="1"/>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d e</w:t>
      </w:r>
      <w:r w:rsidRPr="000F54A8">
        <w:rPr>
          <w:rFonts w:ascii="Arial" w:eastAsia="Palatino Linotype" w:hAnsi="Arial" w:cs="Arial"/>
          <w:spacing w:val="-1"/>
          <w:sz w:val="22"/>
          <w:szCs w:val="22"/>
        </w:rPr>
        <w:t>xp</w:t>
      </w:r>
      <w:r w:rsidRPr="000F54A8">
        <w:rPr>
          <w:rFonts w:ascii="Arial" w:eastAsia="Palatino Linotype" w:hAnsi="Arial" w:cs="Arial"/>
          <w:sz w:val="22"/>
          <w:szCs w:val="22"/>
        </w:rPr>
        <w:t>ects</w:t>
      </w:r>
      <w:r w:rsidRPr="000F54A8">
        <w:rPr>
          <w:rFonts w:ascii="Arial" w:eastAsia="Palatino Linotype" w:hAnsi="Arial" w:cs="Arial"/>
          <w:spacing w:val="-12"/>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2"/>
          <w:sz w:val="22"/>
          <w:szCs w:val="22"/>
        </w:rPr>
        <w:t>l</w:t>
      </w:r>
      <w:r w:rsidRPr="000F54A8">
        <w:rPr>
          <w:rFonts w:ascii="Arial" w:eastAsia="Palatino Linotype" w:hAnsi="Arial" w:cs="Arial"/>
          <w:sz w:val="22"/>
          <w:szCs w:val="22"/>
        </w:rPr>
        <w:t>l</w:t>
      </w:r>
      <w:r w:rsidR="00E10A65">
        <w:rPr>
          <w:rFonts w:ascii="Arial" w:eastAsia="Palatino Linotype" w:hAnsi="Arial" w:cs="Arial"/>
          <w:sz w:val="22"/>
          <w:szCs w:val="22"/>
        </w:rPr>
        <w:t xml:space="preserve"> suppliers to</w:t>
      </w:r>
      <w:r w:rsidRPr="000F54A8">
        <w:rPr>
          <w:rFonts w:ascii="Arial" w:eastAsia="Palatino Linotype" w:hAnsi="Arial" w:cs="Arial"/>
          <w:spacing w:val="-12"/>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2"/>
          <w:sz w:val="22"/>
          <w:szCs w:val="22"/>
        </w:rPr>
        <w:t>b</w:t>
      </w:r>
      <w:r w:rsidRPr="000F54A8">
        <w:rPr>
          <w:rFonts w:ascii="Arial" w:eastAsia="Palatino Linotype" w:hAnsi="Arial" w:cs="Arial"/>
          <w:spacing w:val="1"/>
          <w:sz w:val="22"/>
          <w:szCs w:val="22"/>
        </w:rPr>
        <w:t>i</w:t>
      </w:r>
      <w:r w:rsidRPr="000F54A8">
        <w:rPr>
          <w:rFonts w:ascii="Arial" w:eastAsia="Palatino Linotype" w:hAnsi="Arial" w:cs="Arial"/>
          <w:sz w:val="22"/>
          <w:szCs w:val="22"/>
        </w:rPr>
        <w:t>de</w:t>
      </w:r>
      <w:r w:rsidRPr="000F54A8">
        <w:rPr>
          <w:rFonts w:ascii="Arial" w:eastAsia="Palatino Linotype" w:hAnsi="Arial" w:cs="Arial"/>
          <w:spacing w:val="-14"/>
          <w:sz w:val="22"/>
          <w:szCs w:val="22"/>
        </w:rPr>
        <w:t xml:space="preserve"> </w:t>
      </w:r>
      <w:r w:rsidRPr="000F54A8">
        <w:rPr>
          <w:rFonts w:ascii="Arial" w:eastAsia="Palatino Linotype" w:hAnsi="Arial" w:cs="Arial"/>
          <w:sz w:val="22"/>
          <w:szCs w:val="22"/>
        </w:rPr>
        <w:t>by</w:t>
      </w:r>
      <w:r w:rsidRPr="000F54A8">
        <w:rPr>
          <w:rFonts w:ascii="Arial" w:eastAsia="Palatino Linotype" w:hAnsi="Arial" w:cs="Arial"/>
          <w:spacing w:val="-12"/>
          <w:sz w:val="22"/>
          <w:szCs w:val="22"/>
        </w:rPr>
        <w:t xml:space="preserve"> </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ese</w:t>
      </w:r>
      <w:r w:rsidRPr="000F54A8">
        <w:rPr>
          <w:rFonts w:ascii="Arial" w:eastAsia="Palatino Linotype" w:hAnsi="Arial" w:cs="Arial"/>
          <w:spacing w:val="-12"/>
          <w:sz w:val="22"/>
          <w:szCs w:val="22"/>
        </w:rPr>
        <w:t xml:space="preserve"> </w:t>
      </w:r>
      <w:r w:rsidRPr="000F54A8">
        <w:rPr>
          <w:rFonts w:ascii="Arial" w:eastAsia="Palatino Linotype" w:hAnsi="Arial" w:cs="Arial"/>
          <w:spacing w:val="-3"/>
          <w:sz w:val="22"/>
          <w:szCs w:val="22"/>
        </w:rPr>
        <w:t>g</w:t>
      </w:r>
      <w:r w:rsidRPr="000F54A8">
        <w:rPr>
          <w:rFonts w:ascii="Arial" w:eastAsia="Palatino Linotype" w:hAnsi="Arial" w:cs="Arial"/>
          <w:spacing w:val="1"/>
          <w:sz w:val="22"/>
          <w:szCs w:val="22"/>
        </w:rPr>
        <w:t>ui</w:t>
      </w:r>
      <w:r w:rsidRPr="000F54A8">
        <w:rPr>
          <w:rFonts w:ascii="Arial" w:eastAsia="Palatino Linotype" w:hAnsi="Arial" w:cs="Arial"/>
          <w:spacing w:val="-3"/>
          <w:sz w:val="22"/>
          <w:szCs w:val="22"/>
        </w:rPr>
        <w:t>d</w:t>
      </w:r>
      <w:r w:rsidRPr="000F54A8">
        <w:rPr>
          <w:rFonts w:ascii="Arial" w:eastAsia="Palatino Linotype" w:hAnsi="Arial" w:cs="Arial"/>
          <w:sz w:val="22"/>
          <w:szCs w:val="22"/>
        </w:rPr>
        <w:t>e</w:t>
      </w:r>
      <w:r w:rsidRPr="000F54A8">
        <w:rPr>
          <w:rFonts w:ascii="Arial" w:eastAsia="Palatino Linotype" w:hAnsi="Arial" w:cs="Arial"/>
          <w:spacing w:val="-2"/>
          <w:sz w:val="22"/>
          <w:szCs w:val="22"/>
        </w:rPr>
        <w:t>l</w:t>
      </w:r>
      <w:r w:rsidRPr="000F54A8">
        <w:rPr>
          <w:rFonts w:ascii="Arial" w:eastAsia="Palatino Linotype" w:hAnsi="Arial" w:cs="Arial"/>
          <w:spacing w:val="1"/>
          <w:sz w:val="22"/>
          <w:szCs w:val="22"/>
        </w:rPr>
        <w:t>in</w:t>
      </w:r>
      <w:r w:rsidRPr="000F54A8">
        <w:rPr>
          <w:rFonts w:ascii="Arial" w:eastAsia="Palatino Linotype" w:hAnsi="Arial" w:cs="Arial"/>
          <w:sz w:val="22"/>
          <w:szCs w:val="22"/>
        </w:rPr>
        <w:t>es</w:t>
      </w:r>
      <w:r w:rsidRPr="000F54A8">
        <w:rPr>
          <w:rFonts w:ascii="Arial" w:eastAsia="Palatino Linotype" w:hAnsi="Arial" w:cs="Arial"/>
          <w:spacing w:val="-14"/>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d</w:t>
      </w:r>
      <w:r w:rsidRPr="000F54A8">
        <w:rPr>
          <w:rFonts w:ascii="Arial" w:eastAsia="Palatino Linotype" w:hAnsi="Arial" w:cs="Arial"/>
          <w:spacing w:val="-15"/>
          <w:sz w:val="22"/>
          <w:szCs w:val="22"/>
        </w:rPr>
        <w:t xml:space="preserve"> </w:t>
      </w:r>
      <w:r w:rsidRPr="000F54A8">
        <w:rPr>
          <w:rFonts w:ascii="Arial" w:eastAsia="Palatino Linotype" w:hAnsi="Arial" w:cs="Arial"/>
          <w:spacing w:val="1"/>
          <w:sz w:val="22"/>
          <w:szCs w:val="22"/>
        </w:rPr>
        <w:t>l</w:t>
      </w:r>
      <w:r w:rsidRPr="000F54A8">
        <w:rPr>
          <w:rFonts w:ascii="Arial" w:eastAsia="Palatino Linotype" w:hAnsi="Arial" w:cs="Arial"/>
          <w:spacing w:val="-1"/>
          <w:sz w:val="22"/>
          <w:szCs w:val="22"/>
        </w:rPr>
        <w:t>o</w:t>
      </w:r>
      <w:r w:rsidRPr="000F54A8">
        <w:rPr>
          <w:rFonts w:ascii="Arial" w:eastAsia="Palatino Linotype" w:hAnsi="Arial" w:cs="Arial"/>
          <w:spacing w:val="-2"/>
          <w:sz w:val="22"/>
          <w:szCs w:val="22"/>
        </w:rPr>
        <w:t>c</w:t>
      </w:r>
      <w:r w:rsidRPr="000F54A8">
        <w:rPr>
          <w:rFonts w:ascii="Arial" w:eastAsia="Palatino Linotype" w:hAnsi="Arial" w:cs="Arial"/>
          <w:sz w:val="22"/>
          <w:szCs w:val="22"/>
        </w:rPr>
        <w:t>al</w:t>
      </w:r>
      <w:r w:rsidRPr="000F54A8">
        <w:rPr>
          <w:rFonts w:ascii="Arial" w:eastAsia="Palatino Linotype" w:hAnsi="Arial" w:cs="Arial"/>
          <w:spacing w:val="-14"/>
          <w:sz w:val="22"/>
          <w:szCs w:val="22"/>
        </w:rPr>
        <w:t xml:space="preserve"> </w:t>
      </w:r>
      <w:r w:rsidRPr="000F54A8">
        <w:rPr>
          <w:rFonts w:ascii="Arial" w:eastAsia="Palatino Linotype" w:hAnsi="Arial" w:cs="Arial"/>
          <w:spacing w:val="1"/>
          <w:sz w:val="22"/>
          <w:szCs w:val="22"/>
        </w:rPr>
        <w:t>l</w:t>
      </w:r>
      <w:r w:rsidRPr="000F54A8">
        <w:rPr>
          <w:rFonts w:ascii="Arial" w:eastAsia="Palatino Linotype" w:hAnsi="Arial" w:cs="Arial"/>
          <w:sz w:val="22"/>
          <w:szCs w:val="22"/>
        </w:rPr>
        <w:t>a</w:t>
      </w:r>
      <w:r w:rsidRPr="000F54A8">
        <w:rPr>
          <w:rFonts w:ascii="Arial" w:eastAsia="Palatino Linotype" w:hAnsi="Arial" w:cs="Arial"/>
          <w:spacing w:val="1"/>
          <w:sz w:val="22"/>
          <w:szCs w:val="22"/>
        </w:rPr>
        <w:t>w</w:t>
      </w:r>
      <w:r w:rsidRPr="000F54A8">
        <w:rPr>
          <w:rFonts w:ascii="Arial" w:eastAsia="Palatino Linotype" w:hAnsi="Arial" w:cs="Arial"/>
          <w:spacing w:val="-2"/>
          <w:sz w:val="22"/>
          <w:szCs w:val="22"/>
        </w:rPr>
        <w:t>s</w:t>
      </w:r>
      <w:r w:rsidRPr="000F54A8">
        <w:rPr>
          <w:rFonts w:ascii="Arial" w:eastAsia="Palatino Linotype" w:hAnsi="Arial" w:cs="Arial"/>
          <w:sz w:val="22"/>
          <w:szCs w:val="22"/>
        </w:rPr>
        <w:t>,</w:t>
      </w:r>
      <w:r w:rsidRPr="000F54A8">
        <w:rPr>
          <w:rFonts w:ascii="Arial" w:eastAsia="Palatino Linotype" w:hAnsi="Arial" w:cs="Arial"/>
          <w:spacing w:val="-12"/>
          <w:sz w:val="22"/>
          <w:szCs w:val="22"/>
        </w:rPr>
        <w:t xml:space="preserve"> </w:t>
      </w:r>
      <w:r w:rsidRPr="000F54A8">
        <w:rPr>
          <w:rFonts w:ascii="Arial" w:eastAsia="Palatino Linotype" w:hAnsi="Arial" w:cs="Arial"/>
          <w:spacing w:val="-2"/>
          <w:sz w:val="22"/>
          <w:szCs w:val="22"/>
        </w:rPr>
        <w:t>w</w:t>
      </w:r>
      <w:r w:rsidRPr="000F54A8">
        <w:rPr>
          <w:rFonts w:ascii="Arial" w:eastAsia="Palatino Linotype" w:hAnsi="Arial" w:cs="Arial"/>
          <w:spacing w:val="1"/>
          <w:sz w:val="22"/>
          <w:szCs w:val="22"/>
        </w:rPr>
        <w:t>h</w:t>
      </w:r>
      <w:r w:rsidRPr="000F54A8">
        <w:rPr>
          <w:rFonts w:ascii="Arial" w:eastAsia="Palatino Linotype" w:hAnsi="Arial" w:cs="Arial"/>
          <w:spacing w:val="-3"/>
          <w:sz w:val="22"/>
          <w:szCs w:val="22"/>
        </w:rPr>
        <w:t>e</w:t>
      </w:r>
      <w:r w:rsidRPr="000F54A8">
        <w:rPr>
          <w:rFonts w:ascii="Arial" w:eastAsia="Palatino Linotype" w:hAnsi="Arial" w:cs="Arial"/>
          <w:sz w:val="22"/>
          <w:szCs w:val="22"/>
        </w:rPr>
        <w:t>n</w:t>
      </w:r>
      <w:r w:rsidRPr="000F54A8">
        <w:rPr>
          <w:rFonts w:ascii="Arial" w:eastAsia="Palatino Linotype" w:hAnsi="Arial" w:cs="Arial"/>
          <w:spacing w:val="-13"/>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1"/>
          <w:sz w:val="22"/>
          <w:szCs w:val="22"/>
        </w:rPr>
        <w:t>pp</w:t>
      </w:r>
      <w:r w:rsidRPr="000F54A8">
        <w:rPr>
          <w:rFonts w:ascii="Arial" w:eastAsia="Palatino Linotype" w:hAnsi="Arial" w:cs="Arial"/>
          <w:spacing w:val="1"/>
          <w:sz w:val="22"/>
          <w:szCs w:val="22"/>
        </w:rPr>
        <w:t>li</w:t>
      </w:r>
      <w:r w:rsidRPr="000F54A8">
        <w:rPr>
          <w:rFonts w:ascii="Arial" w:eastAsia="Palatino Linotype" w:hAnsi="Arial" w:cs="Arial"/>
          <w:sz w:val="22"/>
          <w:szCs w:val="22"/>
        </w:rPr>
        <w:t>c</w:t>
      </w:r>
      <w:r w:rsidRPr="000F54A8">
        <w:rPr>
          <w:rFonts w:ascii="Arial" w:eastAsia="Palatino Linotype" w:hAnsi="Arial" w:cs="Arial"/>
          <w:spacing w:val="-2"/>
          <w:sz w:val="22"/>
          <w:szCs w:val="22"/>
        </w:rPr>
        <w:t>a</w:t>
      </w:r>
      <w:r w:rsidRPr="000F54A8">
        <w:rPr>
          <w:rFonts w:ascii="Arial" w:eastAsia="Palatino Linotype" w:hAnsi="Arial" w:cs="Arial"/>
          <w:sz w:val="22"/>
          <w:szCs w:val="22"/>
        </w:rPr>
        <w:t>b</w:t>
      </w:r>
      <w:r w:rsidRPr="000F54A8">
        <w:rPr>
          <w:rFonts w:ascii="Arial" w:eastAsia="Palatino Linotype" w:hAnsi="Arial" w:cs="Arial"/>
          <w:spacing w:val="1"/>
          <w:sz w:val="22"/>
          <w:szCs w:val="22"/>
        </w:rPr>
        <w:t>l</w:t>
      </w:r>
      <w:r w:rsidRPr="000F54A8">
        <w:rPr>
          <w:rFonts w:ascii="Arial" w:eastAsia="Palatino Linotype" w:hAnsi="Arial" w:cs="Arial"/>
          <w:sz w:val="22"/>
          <w:szCs w:val="22"/>
        </w:rPr>
        <w:t>e,</w:t>
      </w:r>
      <w:r w:rsidRPr="000F54A8">
        <w:rPr>
          <w:rFonts w:ascii="Arial" w:eastAsia="Palatino Linotype" w:hAnsi="Arial" w:cs="Arial"/>
          <w:spacing w:val="-14"/>
          <w:sz w:val="22"/>
          <w:szCs w:val="22"/>
        </w:rPr>
        <w:t xml:space="preserve"> </w:t>
      </w:r>
      <w:r w:rsidRPr="000F54A8">
        <w:rPr>
          <w:rFonts w:ascii="Arial" w:eastAsia="Palatino Linotype" w:hAnsi="Arial" w:cs="Arial"/>
          <w:spacing w:val="-1"/>
          <w:sz w:val="22"/>
          <w:szCs w:val="22"/>
        </w:rPr>
        <w:t>r</w:t>
      </w:r>
      <w:r w:rsidRPr="000F54A8">
        <w:rPr>
          <w:rFonts w:ascii="Arial" w:eastAsia="Palatino Linotype" w:hAnsi="Arial" w:cs="Arial"/>
          <w:sz w:val="22"/>
          <w:szCs w:val="22"/>
        </w:rPr>
        <w:t>ega</w:t>
      </w:r>
      <w:r w:rsidRPr="000F54A8">
        <w:rPr>
          <w:rFonts w:ascii="Arial" w:eastAsia="Palatino Linotype" w:hAnsi="Arial" w:cs="Arial"/>
          <w:spacing w:val="-1"/>
          <w:sz w:val="22"/>
          <w:szCs w:val="22"/>
        </w:rPr>
        <w:t>r</w:t>
      </w:r>
      <w:r w:rsidRPr="000F54A8">
        <w:rPr>
          <w:rFonts w:ascii="Arial" w:eastAsia="Palatino Linotype" w:hAnsi="Arial" w:cs="Arial"/>
          <w:sz w:val="22"/>
          <w:szCs w:val="22"/>
        </w:rPr>
        <w:t>d</w:t>
      </w:r>
      <w:r w:rsidRPr="000F54A8">
        <w:rPr>
          <w:rFonts w:ascii="Arial" w:eastAsia="Palatino Linotype" w:hAnsi="Arial" w:cs="Arial"/>
          <w:spacing w:val="1"/>
          <w:sz w:val="22"/>
          <w:szCs w:val="22"/>
        </w:rPr>
        <w:t>in</w:t>
      </w:r>
      <w:r w:rsidRPr="000F54A8">
        <w:rPr>
          <w:rFonts w:ascii="Arial" w:eastAsia="Palatino Linotype" w:hAnsi="Arial" w:cs="Arial"/>
          <w:sz w:val="22"/>
          <w:szCs w:val="22"/>
        </w:rPr>
        <w:t xml:space="preserve">g </w:t>
      </w:r>
      <w:r w:rsidRPr="000F54A8">
        <w:rPr>
          <w:rFonts w:ascii="Arial" w:eastAsia="Palatino Linotype" w:hAnsi="Arial" w:cs="Arial"/>
          <w:spacing w:val="-1"/>
          <w:sz w:val="22"/>
          <w:szCs w:val="22"/>
        </w:rPr>
        <w:t>mo</w:t>
      </w:r>
      <w:r w:rsidRPr="000F54A8">
        <w:rPr>
          <w:rFonts w:ascii="Arial" w:eastAsia="Palatino Linotype" w:hAnsi="Arial" w:cs="Arial"/>
          <w:sz w:val="22"/>
          <w:szCs w:val="22"/>
        </w:rPr>
        <w:t>de</w:t>
      </w:r>
      <w:r w:rsidRPr="000F54A8">
        <w:rPr>
          <w:rFonts w:ascii="Arial" w:eastAsia="Palatino Linotype" w:hAnsi="Arial" w:cs="Arial"/>
          <w:spacing w:val="-1"/>
          <w:sz w:val="22"/>
          <w:szCs w:val="22"/>
        </w:rPr>
        <w:t>r</w:t>
      </w:r>
      <w:r w:rsidRPr="000F54A8">
        <w:rPr>
          <w:rFonts w:ascii="Arial" w:eastAsia="Palatino Linotype" w:hAnsi="Arial" w:cs="Arial"/>
          <w:sz w:val="22"/>
          <w:szCs w:val="22"/>
        </w:rPr>
        <w:t>n</w:t>
      </w:r>
      <w:r w:rsidRPr="000F54A8">
        <w:rPr>
          <w:rFonts w:ascii="Arial" w:eastAsia="Palatino Linotype" w:hAnsi="Arial" w:cs="Arial"/>
          <w:spacing w:val="1"/>
          <w:sz w:val="22"/>
          <w:szCs w:val="22"/>
        </w:rPr>
        <w:t xml:space="preserve"> </w:t>
      </w:r>
      <w:r w:rsidRPr="000F54A8">
        <w:rPr>
          <w:rFonts w:ascii="Arial" w:eastAsia="Palatino Linotype" w:hAnsi="Arial" w:cs="Arial"/>
          <w:sz w:val="22"/>
          <w:szCs w:val="22"/>
        </w:rPr>
        <w:t>s</w:t>
      </w:r>
      <w:r w:rsidRPr="000F54A8">
        <w:rPr>
          <w:rFonts w:ascii="Arial" w:eastAsia="Palatino Linotype" w:hAnsi="Arial" w:cs="Arial"/>
          <w:spacing w:val="1"/>
          <w:sz w:val="22"/>
          <w:szCs w:val="22"/>
        </w:rPr>
        <w:t>l</w:t>
      </w:r>
      <w:r w:rsidRPr="000F54A8">
        <w:rPr>
          <w:rFonts w:ascii="Arial" w:eastAsia="Palatino Linotype" w:hAnsi="Arial" w:cs="Arial"/>
          <w:sz w:val="22"/>
          <w:szCs w:val="22"/>
        </w:rPr>
        <w:t>a</w:t>
      </w:r>
      <w:r w:rsidRPr="000F54A8">
        <w:rPr>
          <w:rFonts w:ascii="Arial" w:eastAsia="Palatino Linotype" w:hAnsi="Arial" w:cs="Arial"/>
          <w:spacing w:val="-2"/>
          <w:sz w:val="22"/>
          <w:szCs w:val="22"/>
        </w:rPr>
        <w:t>v</w:t>
      </w:r>
      <w:r w:rsidRPr="000F54A8">
        <w:rPr>
          <w:rFonts w:ascii="Arial" w:eastAsia="Palatino Linotype" w:hAnsi="Arial" w:cs="Arial"/>
          <w:sz w:val="22"/>
          <w:szCs w:val="22"/>
        </w:rPr>
        <w:t>e</w:t>
      </w:r>
      <w:r w:rsidRPr="000F54A8">
        <w:rPr>
          <w:rFonts w:ascii="Arial" w:eastAsia="Palatino Linotype" w:hAnsi="Arial" w:cs="Arial"/>
          <w:spacing w:val="-1"/>
          <w:sz w:val="22"/>
          <w:szCs w:val="22"/>
        </w:rPr>
        <w:t>r</w:t>
      </w:r>
      <w:r w:rsidRPr="000F54A8">
        <w:rPr>
          <w:rFonts w:ascii="Arial" w:eastAsia="Palatino Linotype" w:hAnsi="Arial" w:cs="Arial"/>
          <w:sz w:val="22"/>
          <w:szCs w:val="22"/>
        </w:rPr>
        <w:t>y, c</w:t>
      </w:r>
      <w:r w:rsidRPr="000F54A8">
        <w:rPr>
          <w:rFonts w:ascii="Arial" w:eastAsia="Palatino Linotype" w:hAnsi="Arial" w:cs="Arial"/>
          <w:spacing w:val="-1"/>
          <w:sz w:val="22"/>
          <w:szCs w:val="22"/>
        </w:rPr>
        <w:t>h</w:t>
      </w:r>
      <w:r w:rsidRPr="000F54A8">
        <w:rPr>
          <w:rFonts w:ascii="Arial" w:eastAsia="Palatino Linotype" w:hAnsi="Arial" w:cs="Arial"/>
          <w:spacing w:val="1"/>
          <w:sz w:val="22"/>
          <w:szCs w:val="22"/>
        </w:rPr>
        <w:t>il</w:t>
      </w:r>
      <w:r w:rsidRPr="000F54A8">
        <w:rPr>
          <w:rFonts w:ascii="Arial" w:eastAsia="Palatino Linotype" w:hAnsi="Arial" w:cs="Arial"/>
          <w:sz w:val="22"/>
          <w:szCs w:val="22"/>
        </w:rPr>
        <w:t>d</w:t>
      </w:r>
      <w:r w:rsidRPr="000F54A8">
        <w:rPr>
          <w:rFonts w:ascii="Arial" w:eastAsia="Palatino Linotype" w:hAnsi="Arial" w:cs="Arial"/>
          <w:spacing w:val="-3"/>
          <w:sz w:val="22"/>
          <w:szCs w:val="22"/>
        </w:rPr>
        <w:t xml:space="preserve"> </w:t>
      </w:r>
      <w:r w:rsidR="00CC730E">
        <w:rPr>
          <w:rFonts w:ascii="Arial" w:eastAsia="Palatino Linotype" w:hAnsi="Arial" w:cs="Arial"/>
          <w:spacing w:val="1"/>
          <w:sz w:val="22"/>
          <w:szCs w:val="22"/>
        </w:rPr>
        <w:t>l</w:t>
      </w:r>
      <w:r w:rsidR="006C5EFC">
        <w:rPr>
          <w:rFonts w:ascii="Arial" w:eastAsia="Palatino Linotype" w:hAnsi="Arial" w:cs="Arial"/>
          <w:spacing w:val="1"/>
          <w:sz w:val="22"/>
          <w:szCs w:val="22"/>
        </w:rPr>
        <w:t>abor</w:t>
      </w:r>
      <w:r w:rsidRPr="000F54A8">
        <w:rPr>
          <w:rFonts w:ascii="Arial" w:eastAsia="Palatino Linotype" w:hAnsi="Arial" w:cs="Arial"/>
          <w:sz w:val="22"/>
          <w:szCs w:val="22"/>
        </w:rPr>
        <w:t xml:space="preserve">, </w:t>
      </w:r>
      <w:r w:rsidRPr="000F54A8">
        <w:rPr>
          <w:rFonts w:ascii="Arial" w:eastAsia="Palatino Linotype" w:hAnsi="Arial" w:cs="Arial"/>
          <w:spacing w:val="1"/>
          <w:sz w:val="22"/>
          <w:szCs w:val="22"/>
        </w:rPr>
        <w:t>f</w:t>
      </w:r>
      <w:r w:rsidRPr="000F54A8">
        <w:rPr>
          <w:rFonts w:ascii="Arial" w:eastAsia="Palatino Linotype" w:hAnsi="Arial" w:cs="Arial"/>
          <w:spacing w:val="-1"/>
          <w:sz w:val="22"/>
          <w:szCs w:val="22"/>
        </w:rPr>
        <w:t>or</w:t>
      </w:r>
      <w:r w:rsidRPr="000F54A8">
        <w:rPr>
          <w:rFonts w:ascii="Arial" w:eastAsia="Palatino Linotype" w:hAnsi="Arial" w:cs="Arial"/>
          <w:spacing w:val="-2"/>
          <w:sz w:val="22"/>
          <w:szCs w:val="22"/>
        </w:rPr>
        <w:t>c</w:t>
      </w:r>
      <w:r w:rsidRPr="000F54A8">
        <w:rPr>
          <w:rFonts w:ascii="Arial" w:eastAsia="Palatino Linotype" w:hAnsi="Arial" w:cs="Arial"/>
          <w:sz w:val="22"/>
          <w:szCs w:val="22"/>
        </w:rPr>
        <w:t xml:space="preserve">ed </w:t>
      </w:r>
      <w:r w:rsidR="00CC730E">
        <w:rPr>
          <w:rFonts w:ascii="Arial" w:eastAsia="Palatino Linotype" w:hAnsi="Arial" w:cs="Arial"/>
          <w:spacing w:val="1"/>
          <w:sz w:val="22"/>
          <w:szCs w:val="22"/>
        </w:rPr>
        <w:t>l</w:t>
      </w:r>
      <w:r w:rsidR="006C5EFC">
        <w:rPr>
          <w:rFonts w:ascii="Arial" w:eastAsia="Palatino Linotype" w:hAnsi="Arial" w:cs="Arial"/>
          <w:spacing w:val="1"/>
          <w:sz w:val="22"/>
          <w:szCs w:val="22"/>
        </w:rPr>
        <w:t>abor</w:t>
      </w:r>
      <w:r w:rsidRPr="000F54A8">
        <w:rPr>
          <w:rFonts w:ascii="Arial" w:eastAsia="Palatino Linotype" w:hAnsi="Arial" w:cs="Arial"/>
          <w:spacing w:val="-1"/>
          <w:sz w:val="22"/>
          <w:szCs w:val="22"/>
        </w:rPr>
        <w:t xml:space="preserve"> </w:t>
      </w:r>
      <w:r w:rsidRPr="000F54A8">
        <w:rPr>
          <w:rFonts w:ascii="Arial" w:eastAsia="Palatino Linotype" w:hAnsi="Arial" w:cs="Arial"/>
          <w:spacing w:val="-2"/>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d</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o</w:t>
      </w:r>
      <w:r w:rsidRPr="000F54A8">
        <w:rPr>
          <w:rFonts w:ascii="Arial" w:eastAsia="Palatino Linotype" w:hAnsi="Arial" w:cs="Arial"/>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er</w:t>
      </w:r>
      <w:r w:rsidRPr="000F54A8">
        <w:rPr>
          <w:rFonts w:ascii="Arial" w:eastAsia="Palatino Linotype" w:hAnsi="Arial" w:cs="Arial"/>
          <w:spacing w:val="-1"/>
          <w:sz w:val="22"/>
          <w:szCs w:val="22"/>
        </w:rPr>
        <w:t xml:space="preserve"> r</w:t>
      </w:r>
      <w:r w:rsidRPr="000F54A8">
        <w:rPr>
          <w:rFonts w:ascii="Arial" w:eastAsia="Palatino Linotype" w:hAnsi="Arial" w:cs="Arial"/>
          <w:spacing w:val="1"/>
          <w:sz w:val="22"/>
          <w:szCs w:val="22"/>
        </w:rPr>
        <w:t>i</w:t>
      </w:r>
      <w:r w:rsidRPr="000F54A8">
        <w:rPr>
          <w:rFonts w:ascii="Arial" w:eastAsia="Palatino Linotype" w:hAnsi="Arial" w:cs="Arial"/>
          <w:sz w:val="22"/>
          <w:szCs w:val="22"/>
        </w:rPr>
        <w:t>g</w:t>
      </w:r>
      <w:r w:rsidRPr="000F54A8">
        <w:rPr>
          <w:rFonts w:ascii="Arial" w:eastAsia="Palatino Linotype" w:hAnsi="Arial" w:cs="Arial"/>
          <w:spacing w:val="-1"/>
          <w:sz w:val="22"/>
          <w:szCs w:val="22"/>
        </w:rPr>
        <w:t>h</w:t>
      </w:r>
      <w:r w:rsidRPr="000F54A8">
        <w:rPr>
          <w:rFonts w:ascii="Arial" w:eastAsia="Palatino Linotype" w:hAnsi="Arial" w:cs="Arial"/>
          <w:sz w:val="22"/>
          <w:szCs w:val="22"/>
        </w:rPr>
        <w:t>ts.</w:t>
      </w:r>
    </w:p>
    <w:p w14:paraId="1BEEF181" w14:textId="114DBF2D" w:rsidR="00E649D0" w:rsidRDefault="000F54A8" w:rsidP="003F051B">
      <w:pPr>
        <w:spacing w:after="240"/>
        <w:ind w:left="90"/>
        <w:jc w:val="both"/>
        <w:rPr>
          <w:rFonts w:ascii="Arial" w:eastAsia="Palatino Linotype" w:hAnsi="Arial" w:cs="Arial"/>
          <w:spacing w:val="3"/>
          <w:sz w:val="22"/>
          <w:szCs w:val="22"/>
        </w:rPr>
      </w:pPr>
      <w:r w:rsidRPr="000F54A8">
        <w:rPr>
          <w:rFonts w:ascii="Arial" w:eastAsia="Palatino Linotype" w:hAnsi="Arial" w:cs="Arial"/>
          <w:spacing w:val="-1"/>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pacing w:val="-1"/>
          <w:sz w:val="22"/>
          <w:szCs w:val="22"/>
        </w:rPr>
        <w:t>ro</w:t>
      </w:r>
      <w:r w:rsidRPr="000F54A8">
        <w:rPr>
          <w:rFonts w:ascii="Arial" w:eastAsia="Palatino Linotype" w:hAnsi="Arial" w:cs="Arial"/>
          <w:spacing w:val="1"/>
          <w:sz w:val="22"/>
          <w:szCs w:val="22"/>
        </w:rPr>
        <w:t>u</w:t>
      </w:r>
      <w:r w:rsidRPr="000F54A8">
        <w:rPr>
          <w:rFonts w:ascii="Arial" w:eastAsia="Palatino Linotype" w:hAnsi="Arial" w:cs="Arial"/>
          <w:spacing w:val="-3"/>
          <w:sz w:val="22"/>
          <w:szCs w:val="22"/>
        </w:rPr>
        <w:t>g</w:t>
      </w:r>
      <w:r w:rsidRPr="000F54A8">
        <w:rPr>
          <w:rFonts w:ascii="Arial" w:eastAsia="Palatino Linotype" w:hAnsi="Arial" w:cs="Arial"/>
          <w:sz w:val="22"/>
          <w:szCs w:val="22"/>
        </w:rPr>
        <w:t>h</w:t>
      </w:r>
      <w:r w:rsidRPr="000F54A8">
        <w:rPr>
          <w:rFonts w:ascii="Arial" w:eastAsia="Palatino Linotype" w:hAnsi="Arial" w:cs="Arial"/>
          <w:spacing w:val="4"/>
          <w:sz w:val="22"/>
          <w:szCs w:val="22"/>
        </w:rPr>
        <w:t xml:space="preserve"> </w:t>
      </w:r>
      <w:r w:rsidRPr="000F54A8">
        <w:rPr>
          <w:rFonts w:ascii="Arial" w:eastAsia="Palatino Linotype" w:hAnsi="Arial" w:cs="Arial"/>
          <w:sz w:val="22"/>
          <w:szCs w:val="22"/>
        </w:rPr>
        <w:t>c</w:t>
      </w:r>
      <w:r w:rsidRPr="000F54A8">
        <w:rPr>
          <w:rFonts w:ascii="Arial" w:eastAsia="Palatino Linotype" w:hAnsi="Arial" w:cs="Arial"/>
          <w:spacing w:val="-3"/>
          <w:sz w:val="22"/>
          <w:szCs w:val="22"/>
        </w:rPr>
        <w:t>o</w:t>
      </w:r>
      <w:r w:rsidRPr="000F54A8">
        <w:rPr>
          <w:rFonts w:ascii="Arial" w:eastAsia="Palatino Linotype" w:hAnsi="Arial" w:cs="Arial"/>
          <w:spacing w:val="1"/>
          <w:sz w:val="22"/>
          <w:szCs w:val="22"/>
        </w:rPr>
        <w:t>n</w:t>
      </w:r>
      <w:r w:rsidRPr="000F54A8">
        <w:rPr>
          <w:rFonts w:ascii="Arial" w:eastAsia="Palatino Linotype" w:hAnsi="Arial" w:cs="Arial"/>
          <w:sz w:val="22"/>
          <w:szCs w:val="22"/>
        </w:rPr>
        <w:t>t</w:t>
      </w:r>
      <w:r w:rsidRPr="000F54A8">
        <w:rPr>
          <w:rFonts w:ascii="Arial" w:eastAsia="Palatino Linotype" w:hAnsi="Arial" w:cs="Arial"/>
          <w:spacing w:val="-1"/>
          <w:sz w:val="22"/>
          <w:szCs w:val="22"/>
        </w:rPr>
        <w:t>r</w:t>
      </w:r>
      <w:r w:rsidRPr="000F54A8">
        <w:rPr>
          <w:rFonts w:ascii="Arial" w:eastAsia="Palatino Linotype" w:hAnsi="Arial" w:cs="Arial"/>
          <w:sz w:val="22"/>
          <w:szCs w:val="22"/>
        </w:rPr>
        <w:t>ac</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u</w:t>
      </w:r>
      <w:r w:rsidRPr="000F54A8">
        <w:rPr>
          <w:rFonts w:ascii="Arial" w:eastAsia="Palatino Linotype" w:hAnsi="Arial" w:cs="Arial"/>
          <w:spacing w:val="-2"/>
          <w:sz w:val="22"/>
          <w:szCs w:val="22"/>
        </w:rPr>
        <w:t>a</w:t>
      </w:r>
      <w:r w:rsidRPr="000F54A8">
        <w:rPr>
          <w:rFonts w:ascii="Arial" w:eastAsia="Palatino Linotype" w:hAnsi="Arial" w:cs="Arial"/>
          <w:sz w:val="22"/>
          <w:szCs w:val="22"/>
        </w:rPr>
        <w:t>l</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pr</w:t>
      </w:r>
      <w:r w:rsidRPr="000F54A8">
        <w:rPr>
          <w:rFonts w:ascii="Arial" w:eastAsia="Palatino Linotype" w:hAnsi="Arial" w:cs="Arial"/>
          <w:spacing w:val="-3"/>
          <w:sz w:val="22"/>
          <w:szCs w:val="22"/>
        </w:rPr>
        <w:t>o</w:t>
      </w:r>
      <w:r w:rsidRPr="000F54A8">
        <w:rPr>
          <w:rFonts w:ascii="Arial" w:eastAsia="Palatino Linotype" w:hAnsi="Arial" w:cs="Arial"/>
          <w:sz w:val="22"/>
          <w:szCs w:val="22"/>
        </w:rPr>
        <w:t>v</w:t>
      </w:r>
      <w:r w:rsidRPr="000F54A8">
        <w:rPr>
          <w:rFonts w:ascii="Arial" w:eastAsia="Palatino Linotype" w:hAnsi="Arial" w:cs="Arial"/>
          <w:spacing w:val="1"/>
          <w:sz w:val="22"/>
          <w:szCs w:val="22"/>
        </w:rPr>
        <w:t>i</w:t>
      </w:r>
      <w:r w:rsidRPr="000F54A8">
        <w:rPr>
          <w:rFonts w:ascii="Arial" w:eastAsia="Palatino Linotype" w:hAnsi="Arial" w:cs="Arial"/>
          <w:sz w:val="22"/>
          <w:szCs w:val="22"/>
        </w:rPr>
        <w:t>s</w:t>
      </w:r>
      <w:r w:rsidRPr="000F54A8">
        <w:rPr>
          <w:rFonts w:ascii="Arial" w:eastAsia="Palatino Linotype" w:hAnsi="Arial" w:cs="Arial"/>
          <w:spacing w:val="1"/>
          <w:sz w:val="22"/>
          <w:szCs w:val="22"/>
        </w:rPr>
        <w:t>i</w:t>
      </w:r>
      <w:r w:rsidRPr="000F54A8">
        <w:rPr>
          <w:rFonts w:ascii="Arial" w:eastAsia="Palatino Linotype" w:hAnsi="Arial" w:cs="Arial"/>
          <w:spacing w:val="-3"/>
          <w:sz w:val="22"/>
          <w:szCs w:val="22"/>
        </w:rPr>
        <w:t>o</w:t>
      </w:r>
      <w:r w:rsidRPr="000F54A8">
        <w:rPr>
          <w:rFonts w:ascii="Arial" w:eastAsia="Palatino Linotype" w:hAnsi="Arial" w:cs="Arial"/>
          <w:spacing w:val="1"/>
          <w:sz w:val="22"/>
          <w:szCs w:val="22"/>
        </w:rPr>
        <w:t>n</w:t>
      </w:r>
      <w:r w:rsidRPr="000F54A8">
        <w:rPr>
          <w:rFonts w:ascii="Arial" w:eastAsia="Palatino Linotype" w:hAnsi="Arial" w:cs="Arial"/>
          <w:sz w:val="22"/>
          <w:szCs w:val="22"/>
        </w:rPr>
        <w:t>s,</w:t>
      </w:r>
      <w:r w:rsidRPr="000F54A8">
        <w:rPr>
          <w:rFonts w:ascii="Arial" w:eastAsia="Palatino Linotype" w:hAnsi="Arial" w:cs="Arial"/>
          <w:spacing w:val="3"/>
          <w:sz w:val="22"/>
          <w:szCs w:val="22"/>
        </w:rPr>
        <w:t xml:space="preserve"> </w:t>
      </w:r>
      <w:r w:rsidRPr="000F54A8">
        <w:rPr>
          <w:rFonts w:ascii="Arial" w:eastAsia="Palatino Linotype" w:hAnsi="Arial" w:cs="Arial"/>
          <w:spacing w:val="-3"/>
          <w:sz w:val="22"/>
          <w:szCs w:val="22"/>
        </w:rPr>
        <w:t>E</w:t>
      </w:r>
      <w:r w:rsidRPr="000F54A8">
        <w:rPr>
          <w:rFonts w:ascii="Arial" w:eastAsia="Palatino Linotype" w:hAnsi="Arial" w:cs="Arial"/>
          <w:spacing w:val="1"/>
          <w:sz w:val="22"/>
          <w:szCs w:val="22"/>
        </w:rPr>
        <w:t>l</w:t>
      </w:r>
      <w:r w:rsidRPr="000F54A8">
        <w:rPr>
          <w:rFonts w:ascii="Arial" w:eastAsia="Palatino Linotype" w:hAnsi="Arial" w:cs="Arial"/>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co</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r</w:t>
      </w:r>
      <w:r w:rsidRPr="000F54A8">
        <w:rPr>
          <w:rFonts w:ascii="Arial" w:eastAsia="Palatino Linotype" w:hAnsi="Arial" w:cs="Arial"/>
          <w:spacing w:val="-3"/>
          <w:sz w:val="22"/>
          <w:szCs w:val="22"/>
        </w:rPr>
        <w:t>e</w:t>
      </w:r>
      <w:r w:rsidRPr="000F54A8">
        <w:rPr>
          <w:rFonts w:ascii="Arial" w:eastAsia="Palatino Linotype" w:hAnsi="Arial" w:cs="Arial"/>
          <w:spacing w:val="1"/>
          <w:sz w:val="22"/>
          <w:szCs w:val="22"/>
        </w:rPr>
        <w:t>q</w:t>
      </w:r>
      <w:r w:rsidRPr="000F54A8">
        <w:rPr>
          <w:rFonts w:ascii="Arial" w:eastAsia="Palatino Linotype" w:hAnsi="Arial" w:cs="Arial"/>
          <w:spacing w:val="-1"/>
          <w:sz w:val="22"/>
          <w:szCs w:val="22"/>
        </w:rPr>
        <w:t>u</w:t>
      </w:r>
      <w:r w:rsidRPr="000F54A8">
        <w:rPr>
          <w:rFonts w:ascii="Arial" w:eastAsia="Palatino Linotype" w:hAnsi="Arial" w:cs="Arial"/>
          <w:spacing w:val="1"/>
          <w:sz w:val="22"/>
          <w:szCs w:val="22"/>
        </w:rPr>
        <w:t>i</w:t>
      </w:r>
      <w:r w:rsidRPr="000F54A8">
        <w:rPr>
          <w:rFonts w:ascii="Arial" w:eastAsia="Palatino Linotype" w:hAnsi="Arial" w:cs="Arial"/>
          <w:spacing w:val="-1"/>
          <w:sz w:val="22"/>
          <w:szCs w:val="22"/>
        </w:rPr>
        <w:t>r</w:t>
      </w:r>
      <w:r w:rsidRPr="000F54A8">
        <w:rPr>
          <w:rFonts w:ascii="Arial" w:eastAsia="Palatino Linotype" w:hAnsi="Arial" w:cs="Arial"/>
          <w:sz w:val="22"/>
          <w:szCs w:val="22"/>
        </w:rPr>
        <w:t>es t</w:t>
      </w:r>
      <w:r w:rsidRPr="000F54A8">
        <w:rPr>
          <w:rFonts w:ascii="Arial" w:eastAsia="Palatino Linotype" w:hAnsi="Arial" w:cs="Arial"/>
          <w:spacing w:val="1"/>
          <w:sz w:val="22"/>
          <w:szCs w:val="22"/>
        </w:rPr>
        <w:t>hi</w:t>
      </w:r>
      <w:r w:rsidRPr="000F54A8">
        <w:rPr>
          <w:rFonts w:ascii="Arial" w:eastAsia="Palatino Linotype" w:hAnsi="Arial" w:cs="Arial"/>
          <w:spacing w:val="-1"/>
          <w:sz w:val="22"/>
          <w:szCs w:val="22"/>
        </w:rPr>
        <w:t>r</w:t>
      </w:r>
      <w:r w:rsidRPr="000F54A8">
        <w:rPr>
          <w:rFonts w:ascii="Arial" w:eastAsia="Palatino Linotype" w:hAnsi="Arial" w:cs="Arial"/>
          <w:sz w:val="22"/>
          <w:szCs w:val="22"/>
        </w:rPr>
        <w:t>d</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p</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t</w:t>
      </w:r>
      <w:r w:rsidRPr="000F54A8">
        <w:rPr>
          <w:rFonts w:ascii="Arial" w:eastAsia="Palatino Linotype" w:hAnsi="Arial" w:cs="Arial"/>
          <w:spacing w:val="-2"/>
          <w:sz w:val="22"/>
          <w:szCs w:val="22"/>
        </w:rPr>
        <w:t>i</w:t>
      </w:r>
      <w:r w:rsidRPr="000F54A8">
        <w:rPr>
          <w:rFonts w:ascii="Arial" w:eastAsia="Palatino Linotype" w:hAnsi="Arial" w:cs="Arial"/>
          <w:sz w:val="22"/>
          <w:szCs w:val="22"/>
        </w:rPr>
        <w:t>es</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to ab</w:t>
      </w:r>
      <w:r w:rsidRPr="000F54A8">
        <w:rPr>
          <w:rFonts w:ascii="Arial" w:eastAsia="Palatino Linotype" w:hAnsi="Arial" w:cs="Arial"/>
          <w:spacing w:val="1"/>
          <w:sz w:val="22"/>
          <w:szCs w:val="22"/>
        </w:rPr>
        <w:t>i</w:t>
      </w:r>
      <w:r w:rsidRPr="000F54A8">
        <w:rPr>
          <w:rFonts w:ascii="Arial" w:eastAsia="Palatino Linotype" w:hAnsi="Arial" w:cs="Arial"/>
          <w:sz w:val="22"/>
          <w:szCs w:val="22"/>
        </w:rPr>
        <w:t xml:space="preserve">de by </w:t>
      </w:r>
      <w:r w:rsidR="00E649D0">
        <w:rPr>
          <w:rFonts w:ascii="Arial" w:eastAsia="Palatino Linotype" w:hAnsi="Arial" w:cs="Arial"/>
          <w:sz w:val="22"/>
          <w:szCs w:val="22"/>
        </w:rPr>
        <w:t xml:space="preserve">the </w:t>
      </w:r>
      <w:r w:rsidRPr="000F54A8">
        <w:rPr>
          <w:rFonts w:ascii="Arial" w:eastAsia="Palatino Linotype" w:hAnsi="Arial" w:cs="Arial"/>
          <w:spacing w:val="-3"/>
          <w:sz w:val="22"/>
          <w:szCs w:val="22"/>
        </w:rPr>
        <w:t>B</w:t>
      </w:r>
      <w:r w:rsidRPr="000F54A8">
        <w:rPr>
          <w:rFonts w:ascii="Arial" w:eastAsia="Palatino Linotype" w:hAnsi="Arial" w:cs="Arial"/>
          <w:spacing w:val="1"/>
          <w:sz w:val="22"/>
          <w:szCs w:val="22"/>
        </w:rPr>
        <w:t>u</w:t>
      </w:r>
      <w:r w:rsidRPr="000F54A8">
        <w:rPr>
          <w:rFonts w:ascii="Arial" w:eastAsia="Palatino Linotype" w:hAnsi="Arial" w:cs="Arial"/>
          <w:spacing w:val="-2"/>
          <w:sz w:val="22"/>
          <w:szCs w:val="22"/>
        </w:rPr>
        <w:t>s</w:t>
      </w:r>
      <w:r w:rsidRPr="000F54A8">
        <w:rPr>
          <w:rFonts w:ascii="Arial" w:eastAsia="Palatino Linotype" w:hAnsi="Arial" w:cs="Arial"/>
          <w:spacing w:val="1"/>
          <w:sz w:val="22"/>
          <w:szCs w:val="22"/>
        </w:rPr>
        <w:t>in</w:t>
      </w:r>
      <w:r w:rsidRPr="000F54A8">
        <w:rPr>
          <w:rFonts w:ascii="Arial" w:eastAsia="Palatino Linotype" w:hAnsi="Arial" w:cs="Arial"/>
          <w:sz w:val="22"/>
          <w:szCs w:val="22"/>
        </w:rPr>
        <w:t>e</w:t>
      </w:r>
      <w:r w:rsidRPr="000F54A8">
        <w:rPr>
          <w:rFonts w:ascii="Arial" w:eastAsia="Palatino Linotype" w:hAnsi="Arial" w:cs="Arial"/>
          <w:spacing w:val="-2"/>
          <w:sz w:val="22"/>
          <w:szCs w:val="22"/>
        </w:rPr>
        <w:t>s</w:t>
      </w:r>
      <w:r w:rsidRPr="000F54A8">
        <w:rPr>
          <w:rFonts w:ascii="Arial" w:eastAsia="Palatino Linotype" w:hAnsi="Arial" w:cs="Arial"/>
          <w:sz w:val="22"/>
          <w:szCs w:val="22"/>
        </w:rPr>
        <w:t xml:space="preserve">s </w:t>
      </w:r>
      <w:r w:rsidRPr="000F54A8">
        <w:rPr>
          <w:rFonts w:ascii="Arial" w:eastAsia="Palatino Linotype" w:hAnsi="Arial" w:cs="Arial"/>
          <w:spacing w:val="1"/>
          <w:sz w:val="22"/>
          <w:szCs w:val="22"/>
        </w:rPr>
        <w:t>P</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t</w:t>
      </w:r>
      <w:r w:rsidRPr="000F54A8">
        <w:rPr>
          <w:rFonts w:ascii="Arial" w:eastAsia="Palatino Linotype" w:hAnsi="Arial" w:cs="Arial"/>
          <w:spacing w:val="1"/>
          <w:sz w:val="22"/>
          <w:szCs w:val="22"/>
        </w:rPr>
        <w:t>n</w:t>
      </w:r>
      <w:r w:rsidRPr="000F54A8">
        <w:rPr>
          <w:rFonts w:ascii="Arial" w:eastAsia="Palatino Linotype" w:hAnsi="Arial" w:cs="Arial"/>
          <w:sz w:val="22"/>
          <w:szCs w:val="22"/>
        </w:rPr>
        <w:t xml:space="preserve">er </w:t>
      </w:r>
      <w:r w:rsidRPr="000F54A8">
        <w:rPr>
          <w:rFonts w:ascii="Arial" w:eastAsia="Palatino Linotype" w:hAnsi="Arial" w:cs="Arial"/>
          <w:spacing w:val="-1"/>
          <w:sz w:val="22"/>
          <w:szCs w:val="22"/>
        </w:rPr>
        <w:t>Co</w:t>
      </w:r>
      <w:r w:rsidRPr="000F54A8">
        <w:rPr>
          <w:rFonts w:ascii="Arial" w:eastAsia="Palatino Linotype" w:hAnsi="Arial" w:cs="Arial"/>
          <w:sz w:val="22"/>
          <w:szCs w:val="22"/>
        </w:rPr>
        <w:t>de</w:t>
      </w:r>
      <w:r w:rsidR="00B4710E">
        <w:rPr>
          <w:rFonts w:ascii="Arial" w:eastAsia="Palatino Linotype" w:hAnsi="Arial" w:cs="Arial"/>
          <w:sz w:val="22"/>
          <w:szCs w:val="22"/>
        </w:rPr>
        <w:t xml:space="preserve"> of Conduct</w:t>
      </w:r>
      <w:r w:rsidRPr="000F54A8">
        <w:rPr>
          <w:rFonts w:ascii="Arial" w:eastAsia="Palatino Linotype" w:hAnsi="Arial" w:cs="Arial"/>
          <w:sz w:val="22"/>
          <w:szCs w:val="22"/>
        </w:rPr>
        <w:t>.</w:t>
      </w:r>
      <w:r w:rsidRPr="000F54A8">
        <w:rPr>
          <w:rFonts w:ascii="Arial" w:eastAsia="Palatino Linotype" w:hAnsi="Arial" w:cs="Arial"/>
          <w:spacing w:val="3"/>
          <w:sz w:val="22"/>
          <w:szCs w:val="22"/>
        </w:rPr>
        <w:t xml:space="preserve"> </w:t>
      </w:r>
    </w:p>
    <w:p w14:paraId="3D648DE5" w14:textId="0B41F6FA" w:rsidR="00180C98" w:rsidRPr="00FC029F" w:rsidRDefault="000F54A8" w:rsidP="003F051B">
      <w:pPr>
        <w:spacing w:after="240"/>
        <w:ind w:left="90"/>
        <w:jc w:val="both"/>
        <w:rPr>
          <w:rFonts w:ascii="Arial" w:eastAsia="Palatino Linotype" w:hAnsi="Arial" w:cs="Arial"/>
          <w:sz w:val="22"/>
          <w:szCs w:val="22"/>
        </w:rPr>
      </w:pPr>
      <w:r w:rsidRPr="000F54A8">
        <w:rPr>
          <w:rFonts w:ascii="Arial" w:eastAsia="Palatino Linotype" w:hAnsi="Arial" w:cs="Arial"/>
          <w:spacing w:val="-1"/>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w:t>
      </w:r>
      <w:r w:rsidRPr="000F54A8">
        <w:rPr>
          <w:rFonts w:ascii="Arial" w:eastAsia="Palatino Linotype" w:hAnsi="Arial" w:cs="Arial"/>
          <w:spacing w:val="3"/>
          <w:sz w:val="22"/>
          <w:szCs w:val="22"/>
        </w:rPr>
        <w:t xml:space="preserve"> </w:t>
      </w:r>
      <w:r w:rsidRPr="000F54A8">
        <w:rPr>
          <w:rFonts w:ascii="Arial" w:eastAsia="Palatino Linotype" w:hAnsi="Arial" w:cs="Arial"/>
          <w:spacing w:val="-1"/>
          <w:sz w:val="22"/>
          <w:szCs w:val="22"/>
        </w:rPr>
        <w:t>Comp</w:t>
      </w:r>
      <w:r w:rsidRPr="000F54A8">
        <w:rPr>
          <w:rFonts w:ascii="Arial" w:eastAsia="Palatino Linotype" w:hAnsi="Arial" w:cs="Arial"/>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pacing w:val="-3"/>
          <w:sz w:val="22"/>
          <w:szCs w:val="22"/>
        </w:rPr>
        <w:t>y</w:t>
      </w:r>
      <w:r w:rsidRPr="000F54A8">
        <w:rPr>
          <w:rFonts w:ascii="Arial" w:eastAsia="Palatino Linotype" w:hAnsi="Arial" w:cs="Arial"/>
          <w:spacing w:val="1"/>
          <w:sz w:val="22"/>
          <w:szCs w:val="22"/>
        </w:rPr>
        <w:t>’</w:t>
      </w:r>
      <w:r w:rsidRPr="000F54A8">
        <w:rPr>
          <w:rFonts w:ascii="Arial" w:eastAsia="Palatino Linotype" w:hAnsi="Arial" w:cs="Arial"/>
          <w:sz w:val="22"/>
          <w:szCs w:val="22"/>
        </w:rPr>
        <w:t>s</w:t>
      </w:r>
      <w:r w:rsidRPr="000F54A8">
        <w:rPr>
          <w:rFonts w:ascii="Arial" w:eastAsia="Palatino Linotype" w:hAnsi="Arial" w:cs="Arial"/>
          <w:spacing w:val="3"/>
          <w:sz w:val="22"/>
          <w:szCs w:val="22"/>
        </w:rPr>
        <w:t xml:space="preserve"> </w:t>
      </w:r>
      <w:r w:rsidRPr="000F54A8">
        <w:rPr>
          <w:rFonts w:ascii="Arial" w:eastAsia="Palatino Linotype" w:hAnsi="Arial" w:cs="Arial"/>
          <w:spacing w:val="-2"/>
          <w:sz w:val="22"/>
          <w:szCs w:val="22"/>
        </w:rPr>
        <w:t>s</w:t>
      </w:r>
      <w:r w:rsidRPr="000F54A8">
        <w:rPr>
          <w:rFonts w:ascii="Arial" w:eastAsia="Palatino Linotype" w:hAnsi="Arial" w:cs="Arial"/>
          <w:spacing w:val="1"/>
          <w:sz w:val="22"/>
          <w:szCs w:val="22"/>
        </w:rPr>
        <w:t>u</w:t>
      </w:r>
      <w:r w:rsidRPr="000F54A8">
        <w:rPr>
          <w:rFonts w:ascii="Arial" w:eastAsia="Palatino Linotype" w:hAnsi="Arial" w:cs="Arial"/>
          <w:spacing w:val="-1"/>
          <w:sz w:val="22"/>
          <w:szCs w:val="22"/>
        </w:rPr>
        <w:t>pp</w:t>
      </w:r>
      <w:r w:rsidRPr="000F54A8">
        <w:rPr>
          <w:rFonts w:ascii="Arial" w:eastAsia="Palatino Linotype" w:hAnsi="Arial" w:cs="Arial"/>
          <w:spacing w:val="1"/>
          <w:sz w:val="22"/>
          <w:szCs w:val="22"/>
        </w:rPr>
        <w:t>li</w:t>
      </w:r>
      <w:r w:rsidRPr="000F54A8">
        <w:rPr>
          <w:rFonts w:ascii="Arial" w:eastAsia="Palatino Linotype" w:hAnsi="Arial" w:cs="Arial"/>
          <w:sz w:val="22"/>
          <w:szCs w:val="22"/>
        </w:rPr>
        <w:t>e</w:t>
      </w:r>
      <w:r w:rsidRPr="000F54A8">
        <w:rPr>
          <w:rFonts w:ascii="Arial" w:eastAsia="Palatino Linotype" w:hAnsi="Arial" w:cs="Arial"/>
          <w:spacing w:val="-1"/>
          <w:sz w:val="22"/>
          <w:szCs w:val="22"/>
        </w:rPr>
        <w:t>r</w:t>
      </w:r>
      <w:r w:rsidRPr="000F54A8">
        <w:rPr>
          <w:rFonts w:ascii="Arial" w:eastAsia="Palatino Linotype" w:hAnsi="Arial" w:cs="Arial"/>
          <w:sz w:val="22"/>
          <w:szCs w:val="22"/>
        </w:rPr>
        <w:t>s</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z w:val="22"/>
          <w:szCs w:val="22"/>
        </w:rPr>
        <w:t>e</w:t>
      </w:r>
      <w:r w:rsidRPr="000F54A8">
        <w:rPr>
          <w:rFonts w:ascii="Arial" w:eastAsia="Palatino Linotype" w:hAnsi="Arial" w:cs="Arial"/>
          <w:spacing w:val="3"/>
          <w:sz w:val="22"/>
          <w:szCs w:val="22"/>
        </w:rPr>
        <w:t xml:space="preserve"> </w:t>
      </w:r>
      <w:r w:rsidR="00C27D5A">
        <w:rPr>
          <w:rFonts w:ascii="Arial" w:eastAsia="Palatino Linotype" w:hAnsi="Arial" w:cs="Arial"/>
          <w:spacing w:val="3"/>
          <w:sz w:val="22"/>
          <w:szCs w:val="22"/>
        </w:rPr>
        <w:t xml:space="preserve">made aware of the Business Partner Code of Conduct and are </w:t>
      </w:r>
      <w:r w:rsidRPr="000F54A8">
        <w:rPr>
          <w:rFonts w:ascii="Arial" w:eastAsia="Palatino Linotype" w:hAnsi="Arial" w:cs="Arial"/>
          <w:spacing w:val="-1"/>
          <w:sz w:val="22"/>
          <w:szCs w:val="22"/>
        </w:rPr>
        <w:t>r</w:t>
      </w:r>
      <w:r w:rsidRPr="000F54A8">
        <w:rPr>
          <w:rFonts w:ascii="Arial" w:eastAsia="Palatino Linotype" w:hAnsi="Arial" w:cs="Arial"/>
          <w:sz w:val="22"/>
          <w:szCs w:val="22"/>
        </w:rPr>
        <w:t>e</w:t>
      </w:r>
      <w:r w:rsidRPr="000F54A8">
        <w:rPr>
          <w:rFonts w:ascii="Arial" w:eastAsia="Palatino Linotype" w:hAnsi="Arial" w:cs="Arial"/>
          <w:spacing w:val="1"/>
          <w:sz w:val="22"/>
          <w:szCs w:val="22"/>
        </w:rPr>
        <w:t>f</w:t>
      </w:r>
      <w:r w:rsidRPr="000F54A8">
        <w:rPr>
          <w:rFonts w:ascii="Arial" w:eastAsia="Palatino Linotype" w:hAnsi="Arial" w:cs="Arial"/>
          <w:sz w:val="22"/>
          <w:szCs w:val="22"/>
        </w:rPr>
        <w:t>e</w:t>
      </w:r>
      <w:r w:rsidRPr="000F54A8">
        <w:rPr>
          <w:rFonts w:ascii="Arial" w:eastAsia="Palatino Linotype" w:hAnsi="Arial" w:cs="Arial"/>
          <w:spacing w:val="-1"/>
          <w:sz w:val="22"/>
          <w:szCs w:val="22"/>
        </w:rPr>
        <w:t>rr</w:t>
      </w:r>
      <w:r w:rsidRPr="000F54A8">
        <w:rPr>
          <w:rFonts w:ascii="Arial" w:eastAsia="Palatino Linotype" w:hAnsi="Arial" w:cs="Arial"/>
          <w:sz w:val="22"/>
          <w:szCs w:val="22"/>
        </w:rPr>
        <w:t>ed</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to t</w:t>
      </w:r>
      <w:r w:rsidRPr="000F54A8">
        <w:rPr>
          <w:rFonts w:ascii="Arial" w:eastAsia="Palatino Linotype" w:hAnsi="Arial" w:cs="Arial"/>
          <w:spacing w:val="1"/>
          <w:sz w:val="22"/>
          <w:szCs w:val="22"/>
        </w:rPr>
        <w:t>h</w:t>
      </w:r>
      <w:r w:rsidRPr="000F54A8">
        <w:rPr>
          <w:rFonts w:ascii="Arial" w:eastAsia="Palatino Linotype" w:hAnsi="Arial" w:cs="Arial"/>
          <w:sz w:val="22"/>
          <w:szCs w:val="22"/>
        </w:rPr>
        <w:t>e</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E</w:t>
      </w:r>
      <w:r w:rsidRPr="000F54A8">
        <w:rPr>
          <w:rFonts w:ascii="Arial" w:eastAsia="Palatino Linotype" w:hAnsi="Arial" w:cs="Arial"/>
          <w:spacing w:val="1"/>
          <w:sz w:val="22"/>
          <w:szCs w:val="22"/>
        </w:rPr>
        <w:t>l</w:t>
      </w:r>
      <w:r w:rsidRPr="000F54A8">
        <w:rPr>
          <w:rFonts w:ascii="Arial" w:eastAsia="Palatino Linotype" w:hAnsi="Arial" w:cs="Arial"/>
          <w:spacing w:val="-2"/>
          <w:sz w:val="22"/>
          <w:szCs w:val="22"/>
        </w:rPr>
        <w:t>a</w:t>
      </w:r>
      <w:r w:rsidRPr="000F54A8">
        <w:rPr>
          <w:rFonts w:ascii="Arial" w:eastAsia="Palatino Linotype" w:hAnsi="Arial" w:cs="Arial"/>
          <w:spacing w:val="1"/>
          <w:sz w:val="22"/>
          <w:szCs w:val="22"/>
        </w:rPr>
        <w:t>n</w:t>
      </w:r>
      <w:r w:rsidRPr="000F54A8">
        <w:rPr>
          <w:rFonts w:ascii="Arial" w:eastAsia="Palatino Linotype" w:hAnsi="Arial" w:cs="Arial"/>
          <w:sz w:val="22"/>
          <w:szCs w:val="22"/>
        </w:rPr>
        <w:t>co</w:t>
      </w:r>
      <w:r w:rsidRPr="000F54A8">
        <w:rPr>
          <w:rFonts w:ascii="Arial" w:eastAsia="Palatino Linotype" w:hAnsi="Arial" w:cs="Arial"/>
          <w:spacing w:val="3"/>
          <w:sz w:val="22"/>
          <w:szCs w:val="22"/>
        </w:rPr>
        <w:t xml:space="preserve"> </w:t>
      </w:r>
      <w:r w:rsidRPr="000F54A8">
        <w:rPr>
          <w:rFonts w:ascii="Arial" w:eastAsia="Palatino Linotype" w:hAnsi="Arial" w:cs="Arial"/>
          <w:spacing w:val="-2"/>
          <w:sz w:val="22"/>
          <w:szCs w:val="22"/>
        </w:rPr>
        <w:t>s</w:t>
      </w:r>
      <w:r w:rsidRPr="000F54A8">
        <w:rPr>
          <w:rFonts w:ascii="Arial" w:eastAsia="Palatino Linotype" w:hAnsi="Arial" w:cs="Arial"/>
          <w:spacing w:val="1"/>
          <w:sz w:val="22"/>
          <w:szCs w:val="22"/>
        </w:rPr>
        <w:t>u</w:t>
      </w:r>
      <w:r w:rsidRPr="000F54A8">
        <w:rPr>
          <w:rFonts w:ascii="Arial" w:eastAsia="Palatino Linotype" w:hAnsi="Arial" w:cs="Arial"/>
          <w:spacing w:val="-1"/>
          <w:sz w:val="22"/>
          <w:szCs w:val="22"/>
        </w:rPr>
        <w:t>pp</w:t>
      </w:r>
      <w:r w:rsidRPr="000F54A8">
        <w:rPr>
          <w:rFonts w:ascii="Arial" w:eastAsia="Palatino Linotype" w:hAnsi="Arial" w:cs="Arial"/>
          <w:spacing w:val="1"/>
          <w:sz w:val="22"/>
          <w:szCs w:val="22"/>
        </w:rPr>
        <w:t>li</w:t>
      </w:r>
      <w:r w:rsidRPr="000F54A8">
        <w:rPr>
          <w:rFonts w:ascii="Arial" w:eastAsia="Palatino Linotype" w:hAnsi="Arial" w:cs="Arial"/>
          <w:sz w:val="22"/>
          <w:szCs w:val="22"/>
        </w:rPr>
        <w:t>er</w:t>
      </w:r>
      <w:r w:rsidRPr="000F54A8">
        <w:rPr>
          <w:rFonts w:ascii="Arial" w:eastAsia="Palatino Linotype" w:hAnsi="Arial" w:cs="Arial"/>
          <w:spacing w:val="3"/>
          <w:sz w:val="22"/>
          <w:szCs w:val="22"/>
        </w:rPr>
        <w:t xml:space="preserve"> </w:t>
      </w:r>
      <w:r w:rsidRPr="000F54A8">
        <w:rPr>
          <w:rFonts w:ascii="Arial" w:eastAsia="Palatino Linotype" w:hAnsi="Arial" w:cs="Arial"/>
          <w:spacing w:val="-2"/>
          <w:sz w:val="22"/>
          <w:szCs w:val="22"/>
        </w:rPr>
        <w:t>w</w:t>
      </w:r>
      <w:r w:rsidRPr="000F54A8">
        <w:rPr>
          <w:rFonts w:ascii="Arial" w:eastAsia="Palatino Linotype" w:hAnsi="Arial" w:cs="Arial"/>
          <w:sz w:val="22"/>
          <w:szCs w:val="22"/>
        </w:rPr>
        <w:t>e</w:t>
      </w:r>
      <w:r w:rsidRPr="000F54A8">
        <w:rPr>
          <w:rFonts w:ascii="Arial" w:eastAsia="Palatino Linotype" w:hAnsi="Arial" w:cs="Arial"/>
          <w:spacing w:val="-2"/>
          <w:sz w:val="22"/>
          <w:szCs w:val="22"/>
        </w:rPr>
        <w:t>b</w:t>
      </w:r>
      <w:r w:rsidRPr="000F54A8">
        <w:rPr>
          <w:rFonts w:ascii="Arial" w:eastAsia="Palatino Linotype" w:hAnsi="Arial" w:cs="Arial"/>
          <w:sz w:val="22"/>
          <w:szCs w:val="22"/>
        </w:rPr>
        <w:t>s</w:t>
      </w:r>
      <w:r w:rsidRPr="000F54A8">
        <w:rPr>
          <w:rFonts w:ascii="Arial" w:eastAsia="Palatino Linotype" w:hAnsi="Arial" w:cs="Arial"/>
          <w:spacing w:val="1"/>
          <w:sz w:val="22"/>
          <w:szCs w:val="22"/>
        </w:rPr>
        <w:t>i</w:t>
      </w:r>
      <w:r w:rsidRPr="000F54A8">
        <w:rPr>
          <w:rFonts w:ascii="Arial" w:eastAsia="Palatino Linotype" w:hAnsi="Arial" w:cs="Arial"/>
          <w:sz w:val="22"/>
          <w:szCs w:val="22"/>
        </w:rPr>
        <w:t>te</w:t>
      </w:r>
      <w:r w:rsidR="00B3203A">
        <w:rPr>
          <w:rFonts w:ascii="Arial" w:eastAsia="Palatino Linotype" w:hAnsi="Arial" w:cs="Arial"/>
          <w:sz w:val="22"/>
          <w:szCs w:val="22"/>
        </w:rPr>
        <w:t xml:space="preserve"> (</w:t>
      </w:r>
      <w:hyperlink r:id="rId13" w:history="1">
        <w:r w:rsidR="00B3203A" w:rsidRPr="00611A87">
          <w:rPr>
            <w:rStyle w:val="Hyperlink"/>
            <w:rFonts w:ascii="Arial" w:eastAsia="Palatino Linotype" w:hAnsi="Arial" w:cs="Arial"/>
            <w:sz w:val="22"/>
            <w:szCs w:val="22"/>
          </w:rPr>
          <w:t>https://www.elanco.com/en-us/suppliers</w:t>
        </w:r>
      </w:hyperlink>
      <w:r w:rsidR="00B3203A">
        <w:rPr>
          <w:rFonts w:ascii="Arial" w:eastAsia="Palatino Linotype" w:hAnsi="Arial" w:cs="Arial"/>
          <w:sz w:val="22"/>
          <w:szCs w:val="22"/>
        </w:rPr>
        <w:t xml:space="preserve">), </w:t>
      </w:r>
      <w:r w:rsidRPr="000F54A8">
        <w:rPr>
          <w:rFonts w:ascii="Arial" w:eastAsia="Palatino Linotype" w:hAnsi="Arial" w:cs="Arial"/>
          <w:spacing w:val="-2"/>
          <w:sz w:val="22"/>
          <w:szCs w:val="22"/>
        </w:rPr>
        <w:t>w</w:t>
      </w:r>
      <w:r w:rsidRPr="000F54A8">
        <w:rPr>
          <w:rFonts w:ascii="Arial" w:eastAsia="Palatino Linotype" w:hAnsi="Arial" w:cs="Arial"/>
          <w:spacing w:val="1"/>
          <w:sz w:val="22"/>
          <w:szCs w:val="22"/>
        </w:rPr>
        <w:t>hi</w:t>
      </w:r>
      <w:r w:rsidRPr="000F54A8">
        <w:rPr>
          <w:rFonts w:ascii="Arial" w:eastAsia="Palatino Linotype" w:hAnsi="Arial" w:cs="Arial"/>
          <w:spacing w:val="-2"/>
          <w:sz w:val="22"/>
          <w:szCs w:val="22"/>
        </w:rPr>
        <w:t>c</w:t>
      </w:r>
      <w:r w:rsidRPr="000F54A8">
        <w:rPr>
          <w:rFonts w:ascii="Arial" w:eastAsia="Palatino Linotype" w:hAnsi="Arial" w:cs="Arial"/>
          <w:sz w:val="22"/>
          <w:szCs w:val="22"/>
        </w:rPr>
        <w:t>h</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h</w:t>
      </w:r>
      <w:r w:rsidRPr="000F54A8">
        <w:rPr>
          <w:rFonts w:ascii="Arial" w:eastAsia="Palatino Linotype" w:hAnsi="Arial" w:cs="Arial"/>
          <w:spacing w:val="-1"/>
          <w:sz w:val="22"/>
          <w:szCs w:val="22"/>
        </w:rPr>
        <w:t>o</w:t>
      </w:r>
      <w:r w:rsidRPr="000F54A8">
        <w:rPr>
          <w:rFonts w:ascii="Arial" w:eastAsia="Palatino Linotype" w:hAnsi="Arial" w:cs="Arial"/>
          <w:spacing w:val="1"/>
          <w:sz w:val="22"/>
          <w:szCs w:val="22"/>
        </w:rPr>
        <w:t>u</w:t>
      </w:r>
      <w:r w:rsidRPr="000F54A8">
        <w:rPr>
          <w:rFonts w:ascii="Arial" w:eastAsia="Palatino Linotype" w:hAnsi="Arial" w:cs="Arial"/>
          <w:sz w:val="22"/>
          <w:szCs w:val="22"/>
        </w:rPr>
        <w:t>s</w:t>
      </w:r>
      <w:r w:rsidRPr="000F54A8">
        <w:rPr>
          <w:rFonts w:ascii="Arial" w:eastAsia="Palatino Linotype" w:hAnsi="Arial" w:cs="Arial"/>
          <w:spacing w:val="-3"/>
          <w:sz w:val="22"/>
          <w:szCs w:val="22"/>
        </w:rPr>
        <w:t>e</w:t>
      </w:r>
      <w:r w:rsidRPr="000F54A8">
        <w:rPr>
          <w:rFonts w:ascii="Arial" w:eastAsia="Palatino Linotype" w:hAnsi="Arial" w:cs="Arial"/>
          <w:sz w:val="22"/>
          <w:szCs w:val="22"/>
        </w:rPr>
        <w:t>s</w:t>
      </w:r>
      <w:r w:rsidRPr="000F54A8">
        <w:rPr>
          <w:rFonts w:ascii="Arial" w:eastAsia="Palatino Linotype" w:hAnsi="Arial" w:cs="Arial"/>
          <w:spacing w:val="3"/>
          <w:sz w:val="22"/>
          <w:szCs w:val="22"/>
        </w:rPr>
        <w:t xml:space="preserve"> </w:t>
      </w:r>
      <w:r w:rsidRPr="000F54A8">
        <w:rPr>
          <w:rFonts w:ascii="Arial" w:eastAsia="Palatino Linotype" w:hAnsi="Arial" w:cs="Arial"/>
          <w:sz w:val="22"/>
          <w:szCs w:val="22"/>
        </w:rPr>
        <w:t>t</w:t>
      </w:r>
      <w:r w:rsidRPr="000F54A8">
        <w:rPr>
          <w:rFonts w:ascii="Arial" w:eastAsia="Palatino Linotype" w:hAnsi="Arial" w:cs="Arial"/>
          <w:spacing w:val="1"/>
          <w:sz w:val="22"/>
          <w:szCs w:val="22"/>
        </w:rPr>
        <w:t>h</w:t>
      </w:r>
      <w:r w:rsidRPr="000F54A8">
        <w:rPr>
          <w:rFonts w:ascii="Arial" w:eastAsia="Palatino Linotype" w:hAnsi="Arial" w:cs="Arial"/>
          <w:sz w:val="22"/>
          <w:szCs w:val="22"/>
        </w:rPr>
        <w:t>e B</w:t>
      </w:r>
      <w:r w:rsidRPr="000F54A8">
        <w:rPr>
          <w:rFonts w:ascii="Arial" w:eastAsia="Palatino Linotype" w:hAnsi="Arial" w:cs="Arial"/>
          <w:spacing w:val="1"/>
          <w:sz w:val="22"/>
          <w:szCs w:val="22"/>
        </w:rPr>
        <w:t>u</w:t>
      </w:r>
      <w:r w:rsidRPr="000F54A8">
        <w:rPr>
          <w:rFonts w:ascii="Arial" w:eastAsia="Palatino Linotype" w:hAnsi="Arial" w:cs="Arial"/>
          <w:sz w:val="22"/>
          <w:szCs w:val="22"/>
        </w:rPr>
        <w:t>s</w:t>
      </w:r>
      <w:r w:rsidRPr="000F54A8">
        <w:rPr>
          <w:rFonts w:ascii="Arial" w:eastAsia="Palatino Linotype" w:hAnsi="Arial" w:cs="Arial"/>
          <w:spacing w:val="-2"/>
          <w:sz w:val="22"/>
          <w:szCs w:val="22"/>
        </w:rPr>
        <w:t>i</w:t>
      </w:r>
      <w:r w:rsidRPr="000F54A8">
        <w:rPr>
          <w:rFonts w:ascii="Arial" w:eastAsia="Palatino Linotype" w:hAnsi="Arial" w:cs="Arial"/>
          <w:spacing w:val="1"/>
          <w:sz w:val="22"/>
          <w:szCs w:val="22"/>
        </w:rPr>
        <w:t>n</w:t>
      </w:r>
      <w:r w:rsidRPr="000F54A8">
        <w:rPr>
          <w:rFonts w:ascii="Arial" w:eastAsia="Palatino Linotype" w:hAnsi="Arial" w:cs="Arial"/>
          <w:sz w:val="22"/>
          <w:szCs w:val="22"/>
        </w:rPr>
        <w:t>ess</w:t>
      </w:r>
      <w:r w:rsidRPr="000F54A8">
        <w:rPr>
          <w:rFonts w:ascii="Arial" w:eastAsia="Palatino Linotype" w:hAnsi="Arial" w:cs="Arial"/>
          <w:spacing w:val="-2"/>
          <w:sz w:val="22"/>
          <w:szCs w:val="22"/>
        </w:rPr>
        <w:t xml:space="preserve"> </w:t>
      </w:r>
      <w:r w:rsidRPr="000F54A8">
        <w:rPr>
          <w:rFonts w:ascii="Arial" w:eastAsia="Palatino Linotype" w:hAnsi="Arial" w:cs="Arial"/>
          <w:spacing w:val="1"/>
          <w:sz w:val="22"/>
          <w:szCs w:val="22"/>
        </w:rPr>
        <w:t>P</w:t>
      </w:r>
      <w:r w:rsidRPr="000F54A8">
        <w:rPr>
          <w:rFonts w:ascii="Arial" w:eastAsia="Palatino Linotype" w:hAnsi="Arial" w:cs="Arial"/>
          <w:sz w:val="22"/>
          <w:szCs w:val="22"/>
        </w:rPr>
        <w:t>a</w:t>
      </w:r>
      <w:r w:rsidRPr="000F54A8">
        <w:rPr>
          <w:rFonts w:ascii="Arial" w:eastAsia="Palatino Linotype" w:hAnsi="Arial" w:cs="Arial"/>
          <w:spacing w:val="-1"/>
          <w:sz w:val="22"/>
          <w:szCs w:val="22"/>
        </w:rPr>
        <w:t>r</w:t>
      </w:r>
      <w:r w:rsidRPr="000F54A8">
        <w:rPr>
          <w:rFonts w:ascii="Arial" w:eastAsia="Palatino Linotype" w:hAnsi="Arial" w:cs="Arial"/>
          <w:spacing w:val="-2"/>
          <w:sz w:val="22"/>
          <w:szCs w:val="22"/>
        </w:rPr>
        <w:t>t</w:t>
      </w:r>
      <w:r w:rsidRPr="000F54A8">
        <w:rPr>
          <w:rFonts w:ascii="Arial" w:eastAsia="Palatino Linotype" w:hAnsi="Arial" w:cs="Arial"/>
          <w:spacing w:val="1"/>
          <w:sz w:val="22"/>
          <w:szCs w:val="22"/>
        </w:rPr>
        <w:t>n</w:t>
      </w:r>
      <w:r w:rsidRPr="000F54A8">
        <w:rPr>
          <w:rFonts w:ascii="Arial" w:eastAsia="Palatino Linotype" w:hAnsi="Arial" w:cs="Arial"/>
          <w:sz w:val="22"/>
          <w:szCs w:val="22"/>
        </w:rPr>
        <w:t>er</w:t>
      </w:r>
      <w:r w:rsidRPr="000F54A8">
        <w:rPr>
          <w:rFonts w:ascii="Arial" w:eastAsia="Palatino Linotype" w:hAnsi="Arial" w:cs="Arial"/>
          <w:spacing w:val="-1"/>
          <w:sz w:val="22"/>
          <w:szCs w:val="22"/>
        </w:rPr>
        <w:t xml:space="preserve"> Co</w:t>
      </w:r>
      <w:r w:rsidRPr="000F54A8">
        <w:rPr>
          <w:rFonts w:ascii="Arial" w:eastAsia="Palatino Linotype" w:hAnsi="Arial" w:cs="Arial"/>
          <w:sz w:val="22"/>
          <w:szCs w:val="22"/>
        </w:rPr>
        <w:t>de</w:t>
      </w:r>
      <w:r w:rsidR="00B4710E">
        <w:rPr>
          <w:rFonts w:ascii="Arial" w:eastAsia="Palatino Linotype" w:hAnsi="Arial" w:cs="Arial"/>
          <w:sz w:val="22"/>
          <w:szCs w:val="22"/>
        </w:rPr>
        <w:t xml:space="preserve"> of Conduct</w:t>
      </w:r>
      <w:r w:rsidRPr="000F54A8">
        <w:rPr>
          <w:rFonts w:ascii="Arial" w:eastAsia="Palatino Linotype" w:hAnsi="Arial" w:cs="Arial"/>
          <w:sz w:val="22"/>
          <w:szCs w:val="22"/>
        </w:rPr>
        <w:t xml:space="preserve"> and other policies and guidelines applicable to a</w:t>
      </w:r>
      <w:r w:rsidRPr="000F54A8">
        <w:rPr>
          <w:rFonts w:ascii="Arial" w:eastAsia="Palatino Linotype" w:hAnsi="Arial" w:cs="Arial"/>
          <w:spacing w:val="-2"/>
          <w:sz w:val="22"/>
          <w:szCs w:val="22"/>
        </w:rPr>
        <w:t>l</w:t>
      </w:r>
      <w:r w:rsidRPr="000F54A8">
        <w:rPr>
          <w:rFonts w:ascii="Arial" w:eastAsia="Palatino Linotype" w:hAnsi="Arial" w:cs="Arial"/>
          <w:sz w:val="22"/>
          <w:szCs w:val="22"/>
        </w:rPr>
        <w:t>l s</w:t>
      </w:r>
      <w:r w:rsidRPr="000F54A8">
        <w:rPr>
          <w:rFonts w:ascii="Arial" w:eastAsia="Palatino Linotype" w:hAnsi="Arial" w:cs="Arial"/>
          <w:spacing w:val="1"/>
          <w:sz w:val="22"/>
          <w:szCs w:val="22"/>
        </w:rPr>
        <w:t>u</w:t>
      </w:r>
      <w:r w:rsidRPr="000F54A8">
        <w:rPr>
          <w:rFonts w:ascii="Arial" w:eastAsia="Palatino Linotype" w:hAnsi="Arial" w:cs="Arial"/>
          <w:spacing w:val="-1"/>
          <w:sz w:val="22"/>
          <w:szCs w:val="22"/>
        </w:rPr>
        <w:t>p</w:t>
      </w:r>
      <w:r w:rsidRPr="000F54A8">
        <w:rPr>
          <w:rFonts w:ascii="Arial" w:eastAsia="Palatino Linotype" w:hAnsi="Arial" w:cs="Arial"/>
          <w:spacing w:val="-3"/>
          <w:sz w:val="22"/>
          <w:szCs w:val="22"/>
        </w:rPr>
        <w:t>p</w:t>
      </w:r>
      <w:r w:rsidRPr="000F54A8">
        <w:rPr>
          <w:rFonts w:ascii="Arial" w:eastAsia="Palatino Linotype" w:hAnsi="Arial" w:cs="Arial"/>
          <w:spacing w:val="1"/>
          <w:sz w:val="22"/>
          <w:szCs w:val="22"/>
        </w:rPr>
        <w:t>li</w:t>
      </w:r>
      <w:r w:rsidRPr="000F54A8">
        <w:rPr>
          <w:rFonts w:ascii="Arial" w:eastAsia="Palatino Linotype" w:hAnsi="Arial" w:cs="Arial"/>
          <w:sz w:val="22"/>
          <w:szCs w:val="22"/>
        </w:rPr>
        <w:t>e</w:t>
      </w:r>
      <w:r w:rsidRPr="000F54A8">
        <w:rPr>
          <w:rFonts w:ascii="Arial" w:eastAsia="Palatino Linotype" w:hAnsi="Arial" w:cs="Arial"/>
          <w:spacing w:val="-1"/>
          <w:sz w:val="22"/>
          <w:szCs w:val="22"/>
        </w:rPr>
        <w:t>r</w:t>
      </w:r>
      <w:r w:rsidRPr="000F54A8">
        <w:rPr>
          <w:rFonts w:ascii="Arial" w:eastAsia="Palatino Linotype" w:hAnsi="Arial" w:cs="Arial"/>
          <w:sz w:val="22"/>
          <w:szCs w:val="22"/>
        </w:rPr>
        <w:t>s.</w:t>
      </w:r>
    </w:p>
    <w:p w14:paraId="12C4268A" w14:textId="3BFDE539" w:rsidR="004D7BD0" w:rsidRPr="004D7BD0" w:rsidRDefault="00B714A8" w:rsidP="003F051B">
      <w:pPr>
        <w:pStyle w:val="ListParagraph"/>
        <w:numPr>
          <w:ilvl w:val="0"/>
          <w:numId w:val="6"/>
        </w:numPr>
        <w:spacing w:after="200"/>
        <w:jc w:val="both"/>
        <w:rPr>
          <w:rFonts w:ascii="Arial" w:eastAsia="Palatino Linotype" w:hAnsi="Arial" w:cs="Arial"/>
          <w:b/>
          <w:bCs/>
          <w:sz w:val="22"/>
          <w:szCs w:val="22"/>
        </w:rPr>
      </w:pPr>
      <w:r>
        <w:rPr>
          <w:rFonts w:ascii="Arial" w:eastAsia="Palatino Linotype" w:hAnsi="Arial" w:cs="Arial"/>
          <w:b/>
          <w:spacing w:val="1"/>
          <w:sz w:val="22"/>
          <w:szCs w:val="22"/>
        </w:rPr>
        <w:t xml:space="preserve">Elanco </w:t>
      </w:r>
      <w:r w:rsidR="004D7BD0" w:rsidRPr="004D7BD0">
        <w:rPr>
          <w:rFonts w:ascii="Arial" w:eastAsia="Palatino Linotype" w:hAnsi="Arial" w:cs="Arial"/>
          <w:b/>
          <w:spacing w:val="1"/>
          <w:sz w:val="22"/>
          <w:szCs w:val="22"/>
        </w:rPr>
        <w:t>Code of Conduct and Training</w:t>
      </w:r>
    </w:p>
    <w:p w14:paraId="57BE59B2" w14:textId="7367A3AE" w:rsidR="00E77B2B" w:rsidRDefault="004D7BD0" w:rsidP="00E77B2B">
      <w:pPr>
        <w:pStyle w:val="ListParagraph"/>
        <w:tabs>
          <w:tab w:val="left" w:pos="840"/>
        </w:tabs>
        <w:ind w:left="90"/>
        <w:jc w:val="both"/>
        <w:rPr>
          <w:rFonts w:ascii="Arial" w:eastAsia="Palatino Linotype" w:hAnsi="Arial" w:cs="Arial"/>
          <w:spacing w:val="-1"/>
          <w:sz w:val="22"/>
          <w:szCs w:val="22"/>
        </w:rPr>
      </w:pPr>
      <w:r w:rsidRPr="00B27785">
        <w:rPr>
          <w:rFonts w:ascii="Arial" w:eastAsia="Palatino Linotype" w:hAnsi="Arial" w:cs="Arial"/>
          <w:spacing w:val="-1"/>
          <w:sz w:val="22"/>
          <w:szCs w:val="22"/>
        </w:rPr>
        <w:t>T</w:t>
      </w:r>
      <w:r w:rsidRPr="00B27785">
        <w:rPr>
          <w:rFonts w:ascii="Arial" w:eastAsia="Palatino Linotype" w:hAnsi="Arial" w:cs="Arial"/>
          <w:spacing w:val="1"/>
          <w:sz w:val="22"/>
          <w:szCs w:val="22"/>
        </w:rPr>
        <w:t>h</w:t>
      </w:r>
      <w:r w:rsidRPr="00B27785">
        <w:rPr>
          <w:rFonts w:ascii="Arial" w:eastAsia="Palatino Linotype" w:hAnsi="Arial" w:cs="Arial"/>
          <w:sz w:val="22"/>
          <w:szCs w:val="22"/>
        </w:rPr>
        <w:t>e</w:t>
      </w:r>
      <w:r w:rsidRPr="00B27785">
        <w:rPr>
          <w:rFonts w:ascii="Arial" w:eastAsia="Palatino Linotype" w:hAnsi="Arial" w:cs="Arial"/>
          <w:spacing w:val="5"/>
          <w:sz w:val="22"/>
          <w:szCs w:val="22"/>
        </w:rPr>
        <w:t xml:space="preserve"> </w:t>
      </w:r>
      <w:r w:rsidR="004A18CF">
        <w:rPr>
          <w:rFonts w:ascii="Arial" w:eastAsia="Palatino Linotype" w:hAnsi="Arial" w:cs="Arial"/>
          <w:spacing w:val="5"/>
          <w:sz w:val="22"/>
          <w:szCs w:val="22"/>
        </w:rPr>
        <w:t xml:space="preserve">Elanco </w:t>
      </w:r>
      <w:r w:rsidRPr="00B27785">
        <w:rPr>
          <w:rFonts w:ascii="Arial" w:eastAsia="Palatino Linotype" w:hAnsi="Arial" w:cs="Arial"/>
          <w:spacing w:val="5"/>
          <w:sz w:val="22"/>
          <w:szCs w:val="22"/>
        </w:rPr>
        <w:t>C</w:t>
      </w:r>
      <w:r w:rsidRPr="00B27785">
        <w:rPr>
          <w:rFonts w:ascii="Arial" w:eastAsia="Palatino Linotype" w:hAnsi="Arial" w:cs="Arial"/>
          <w:spacing w:val="-1"/>
          <w:sz w:val="22"/>
          <w:szCs w:val="22"/>
        </w:rPr>
        <w:t>o</w:t>
      </w:r>
      <w:r w:rsidRPr="00B27785">
        <w:rPr>
          <w:rFonts w:ascii="Arial" w:eastAsia="Palatino Linotype" w:hAnsi="Arial" w:cs="Arial"/>
          <w:sz w:val="22"/>
          <w:szCs w:val="22"/>
        </w:rPr>
        <w:t>de</w:t>
      </w:r>
      <w:r w:rsidRPr="00B27785">
        <w:rPr>
          <w:rFonts w:ascii="Arial" w:eastAsia="Palatino Linotype" w:hAnsi="Arial" w:cs="Arial"/>
          <w:spacing w:val="5"/>
          <w:sz w:val="22"/>
          <w:szCs w:val="22"/>
        </w:rPr>
        <w:t xml:space="preserve"> </w:t>
      </w:r>
      <w:r w:rsidRPr="00B27785">
        <w:rPr>
          <w:rFonts w:ascii="Arial" w:eastAsia="Palatino Linotype" w:hAnsi="Arial" w:cs="Arial"/>
          <w:spacing w:val="-1"/>
          <w:sz w:val="22"/>
          <w:szCs w:val="22"/>
        </w:rPr>
        <w:t>o</w:t>
      </w:r>
      <w:r w:rsidRPr="00B27785">
        <w:rPr>
          <w:rFonts w:ascii="Arial" w:eastAsia="Palatino Linotype" w:hAnsi="Arial" w:cs="Arial"/>
          <w:sz w:val="22"/>
          <w:szCs w:val="22"/>
        </w:rPr>
        <w:t>f</w:t>
      </w:r>
      <w:r w:rsidRPr="00B27785">
        <w:rPr>
          <w:rFonts w:ascii="Arial" w:eastAsia="Palatino Linotype" w:hAnsi="Arial" w:cs="Arial"/>
          <w:spacing w:val="6"/>
          <w:sz w:val="22"/>
          <w:szCs w:val="22"/>
        </w:rPr>
        <w:t xml:space="preserve"> C</w:t>
      </w:r>
      <w:r w:rsidRPr="00B27785">
        <w:rPr>
          <w:rFonts w:ascii="Arial" w:eastAsia="Palatino Linotype" w:hAnsi="Arial" w:cs="Arial"/>
          <w:spacing w:val="-1"/>
          <w:sz w:val="22"/>
          <w:szCs w:val="22"/>
        </w:rPr>
        <w:t>o</w:t>
      </w:r>
      <w:r w:rsidRPr="00B27785">
        <w:rPr>
          <w:rFonts w:ascii="Arial" w:eastAsia="Palatino Linotype" w:hAnsi="Arial" w:cs="Arial"/>
          <w:spacing w:val="1"/>
          <w:sz w:val="22"/>
          <w:szCs w:val="22"/>
        </w:rPr>
        <w:t>n</w:t>
      </w:r>
      <w:r w:rsidRPr="00B27785">
        <w:rPr>
          <w:rFonts w:ascii="Arial" w:eastAsia="Palatino Linotype" w:hAnsi="Arial" w:cs="Arial"/>
          <w:sz w:val="22"/>
          <w:szCs w:val="22"/>
        </w:rPr>
        <w:t>d</w:t>
      </w:r>
      <w:r w:rsidRPr="00B27785">
        <w:rPr>
          <w:rFonts w:ascii="Arial" w:eastAsia="Palatino Linotype" w:hAnsi="Arial" w:cs="Arial"/>
          <w:spacing w:val="-1"/>
          <w:sz w:val="22"/>
          <w:szCs w:val="22"/>
        </w:rPr>
        <w:t>u</w:t>
      </w:r>
      <w:r w:rsidRPr="00B27785">
        <w:rPr>
          <w:rFonts w:ascii="Arial" w:eastAsia="Palatino Linotype" w:hAnsi="Arial" w:cs="Arial"/>
          <w:sz w:val="22"/>
          <w:szCs w:val="22"/>
        </w:rPr>
        <w:t>ct</w:t>
      </w:r>
      <w:r w:rsidRPr="00B27785">
        <w:rPr>
          <w:rFonts w:ascii="Arial" w:eastAsia="Palatino Linotype" w:hAnsi="Arial" w:cs="Arial"/>
          <w:spacing w:val="5"/>
          <w:sz w:val="22"/>
          <w:szCs w:val="22"/>
        </w:rPr>
        <w:t xml:space="preserve"> </w:t>
      </w:r>
      <w:r w:rsidR="00180C98" w:rsidRPr="00180C98">
        <w:rPr>
          <w:rFonts w:ascii="Arial" w:eastAsia="Palatino Linotype" w:hAnsi="Arial" w:cs="Arial"/>
          <w:spacing w:val="5"/>
          <w:sz w:val="22"/>
          <w:szCs w:val="22"/>
        </w:rPr>
        <w:t>is the foundation of</w:t>
      </w:r>
      <w:r w:rsidR="00180C98">
        <w:rPr>
          <w:rFonts w:ascii="Arial" w:eastAsia="Palatino Linotype" w:hAnsi="Arial" w:cs="Arial"/>
          <w:spacing w:val="5"/>
          <w:sz w:val="22"/>
          <w:szCs w:val="22"/>
        </w:rPr>
        <w:t xml:space="preserve"> Elanco</w:t>
      </w:r>
      <w:r w:rsidR="007107F9">
        <w:rPr>
          <w:rFonts w:ascii="Arial" w:eastAsia="Palatino Linotype" w:hAnsi="Arial" w:cs="Arial"/>
          <w:spacing w:val="5"/>
          <w:sz w:val="22"/>
          <w:szCs w:val="22"/>
        </w:rPr>
        <w:t xml:space="preserve"> </w:t>
      </w:r>
      <w:r w:rsidR="00002D19">
        <w:rPr>
          <w:rFonts w:ascii="Arial" w:eastAsia="Palatino Linotype" w:hAnsi="Arial" w:cs="Arial"/>
          <w:spacing w:val="5"/>
          <w:sz w:val="22"/>
          <w:szCs w:val="22"/>
        </w:rPr>
        <w:t xml:space="preserve">and our values of </w:t>
      </w:r>
      <w:r w:rsidR="000F4F06">
        <w:rPr>
          <w:rFonts w:ascii="Arial" w:eastAsia="Palatino Linotype" w:hAnsi="Arial" w:cs="Arial"/>
          <w:spacing w:val="5"/>
          <w:sz w:val="22"/>
          <w:szCs w:val="22"/>
        </w:rPr>
        <w:t>I</w:t>
      </w:r>
      <w:r w:rsidR="00002D19">
        <w:rPr>
          <w:rFonts w:ascii="Arial" w:eastAsia="Palatino Linotype" w:hAnsi="Arial" w:cs="Arial"/>
          <w:spacing w:val="5"/>
          <w:sz w:val="22"/>
          <w:szCs w:val="22"/>
        </w:rPr>
        <w:t xml:space="preserve">ntegrity, </w:t>
      </w:r>
      <w:r w:rsidR="000F4F06">
        <w:rPr>
          <w:rFonts w:ascii="Arial" w:eastAsia="Palatino Linotype" w:hAnsi="Arial" w:cs="Arial"/>
          <w:spacing w:val="5"/>
          <w:sz w:val="22"/>
          <w:szCs w:val="22"/>
        </w:rPr>
        <w:t>E</w:t>
      </w:r>
      <w:r w:rsidR="00002D19">
        <w:rPr>
          <w:rFonts w:ascii="Arial" w:eastAsia="Palatino Linotype" w:hAnsi="Arial" w:cs="Arial"/>
          <w:spacing w:val="5"/>
          <w:sz w:val="22"/>
          <w:szCs w:val="22"/>
        </w:rPr>
        <w:t>xcellence and</w:t>
      </w:r>
      <w:r w:rsidR="000F4F06">
        <w:rPr>
          <w:rFonts w:ascii="Arial" w:eastAsia="Palatino Linotype" w:hAnsi="Arial" w:cs="Arial"/>
          <w:spacing w:val="5"/>
          <w:sz w:val="22"/>
          <w:szCs w:val="22"/>
        </w:rPr>
        <w:t xml:space="preserve"> R</w:t>
      </w:r>
      <w:r w:rsidR="00002D19">
        <w:rPr>
          <w:rFonts w:ascii="Arial" w:eastAsia="Palatino Linotype" w:hAnsi="Arial" w:cs="Arial"/>
          <w:spacing w:val="5"/>
          <w:sz w:val="22"/>
          <w:szCs w:val="22"/>
        </w:rPr>
        <w:t>espect</w:t>
      </w:r>
      <w:r w:rsidR="00180C98" w:rsidRPr="00180C98">
        <w:rPr>
          <w:rFonts w:ascii="Arial" w:eastAsia="Palatino Linotype" w:hAnsi="Arial" w:cs="Arial"/>
          <w:spacing w:val="5"/>
          <w:sz w:val="22"/>
          <w:szCs w:val="22"/>
        </w:rPr>
        <w:t>.</w:t>
      </w:r>
      <w:r w:rsidR="00002D19">
        <w:rPr>
          <w:rFonts w:ascii="Arial" w:eastAsia="Palatino Linotype" w:hAnsi="Arial" w:cs="Arial"/>
          <w:spacing w:val="5"/>
          <w:sz w:val="22"/>
          <w:szCs w:val="22"/>
        </w:rPr>
        <w:t xml:space="preserve"> The Elanco Code of Conduct g</w:t>
      </w:r>
      <w:r w:rsidR="00180C98" w:rsidRPr="00180C98">
        <w:rPr>
          <w:rFonts w:ascii="Arial" w:eastAsia="Palatino Linotype" w:hAnsi="Arial" w:cs="Arial"/>
          <w:spacing w:val="5"/>
          <w:sz w:val="22"/>
          <w:szCs w:val="22"/>
        </w:rPr>
        <w:t>uides our decisions and relationships, establishes our behavioral expectations, and it sets the high standards against which we measure our performance</w:t>
      </w:r>
      <w:r w:rsidR="00CB2693">
        <w:rPr>
          <w:rFonts w:ascii="Arial" w:eastAsia="Palatino Linotype" w:hAnsi="Arial" w:cs="Arial"/>
          <w:spacing w:val="5"/>
          <w:sz w:val="22"/>
          <w:szCs w:val="22"/>
        </w:rPr>
        <w:t xml:space="preserve">. </w:t>
      </w:r>
      <w:r w:rsidR="00E77B2B">
        <w:rPr>
          <w:rFonts w:ascii="Arial" w:eastAsia="Palatino Linotype" w:hAnsi="Arial" w:cs="Arial"/>
          <w:spacing w:val="-1"/>
          <w:sz w:val="22"/>
          <w:szCs w:val="22"/>
        </w:rPr>
        <w:t xml:space="preserve">The Elanco Code of Conduct is found at: </w:t>
      </w:r>
      <w:hyperlink r:id="rId14" w:history="1">
        <w:r w:rsidR="00E77B2B" w:rsidRPr="00533B89">
          <w:rPr>
            <w:rStyle w:val="Hyperlink"/>
            <w:rFonts w:ascii="Arial" w:eastAsia="Palatino Linotype" w:hAnsi="Arial" w:cs="Arial"/>
            <w:spacing w:val="-1"/>
            <w:sz w:val="22"/>
            <w:szCs w:val="22"/>
          </w:rPr>
          <w:t>https://www.elanco.com/en-us/sustainability/esg-reporting</w:t>
        </w:r>
      </w:hyperlink>
      <w:r w:rsidR="00E77B2B">
        <w:rPr>
          <w:rFonts w:ascii="Arial" w:eastAsia="Palatino Linotype" w:hAnsi="Arial" w:cs="Arial"/>
          <w:spacing w:val="-1"/>
          <w:sz w:val="22"/>
          <w:szCs w:val="22"/>
        </w:rPr>
        <w:t>.</w:t>
      </w:r>
      <w:r w:rsidR="00BD7D5E">
        <w:rPr>
          <w:rFonts w:ascii="Arial" w:eastAsia="Palatino Linotype" w:hAnsi="Arial" w:cs="Arial"/>
          <w:spacing w:val="-1"/>
          <w:sz w:val="22"/>
          <w:szCs w:val="22"/>
        </w:rPr>
        <w:t xml:space="preserve"> To date, Elanco is </w:t>
      </w:r>
      <w:r w:rsidR="00583EEB">
        <w:rPr>
          <w:rFonts w:ascii="Arial" w:eastAsia="Palatino Linotype" w:hAnsi="Arial" w:cs="Arial"/>
          <w:spacing w:val="-1"/>
          <w:sz w:val="22"/>
          <w:szCs w:val="22"/>
        </w:rPr>
        <w:t>implementing</w:t>
      </w:r>
      <w:r w:rsidR="00BD7D5E">
        <w:rPr>
          <w:rFonts w:ascii="Arial" w:eastAsia="Palatino Linotype" w:hAnsi="Arial" w:cs="Arial"/>
          <w:spacing w:val="-1"/>
          <w:sz w:val="22"/>
          <w:szCs w:val="22"/>
        </w:rPr>
        <w:t xml:space="preserve"> the appropriate training for</w:t>
      </w:r>
      <w:r w:rsidR="00B22D89">
        <w:rPr>
          <w:rFonts w:ascii="Arial" w:eastAsia="Palatino Linotype" w:hAnsi="Arial" w:cs="Arial"/>
          <w:spacing w:val="-1"/>
          <w:sz w:val="22"/>
          <w:szCs w:val="22"/>
        </w:rPr>
        <w:t xml:space="preserve"> </w:t>
      </w:r>
      <w:r w:rsidR="00D960E4" w:rsidRPr="00D960E4">
        <w:rPr>
          <w:rFonts w:ascii="Arial" w:eastAsia="Palatino Linotype" w:hAnsi="Arial" w:cs="Arial"/>
          <w:spacing w:val="-1"/>
          <w:sz w:val="22"/>
          <w:szCs w:val="22"/>
        </w:rPr>
        <w:t>company employees and management</w:t>
      </w:r>
      <w:r w:rsidR="00583EEB">
        <w:rPr>
          <w:rFonts w:ascii="Arial" w:eastAsia="Palatino Linotype" w:hAnsi="Arial" w:cs="Arial"/>
          <w:spacing w:val="-1"/>
          <w:sz w:val="22"/>
          <w:szCs w:val="22"/>
        </w:rPr>
        <w:t xml:space="preserve"> </w:t>
      </w:r>
      <w:r w:rsidR="00D960E4" w:rsidRPr="00D960E4">
        <w:rPr>
          <w:rFonts w:ascii="Arial" w:eastAsia="Palatino Linotype" w:hAnsi="Arial" w:cs="Arial"/>
          <w:spacing w:val="-1"/>
          <w:sz w:val="22"/>
          <w:szCs w:val="22"/>
        </w:rPr>
        <w:t>on human trafficking and slavery</w:t>
      </w:r>
      <w:r w:rsidR="00583EEB">
        <w:rPr>
          <w:rFonts w:ascii="Arial" w:eastAsia="Palatino Linotype" w:hAnsi="Arial" w:cs="Arial"/>
          <w:spacing w:val="-1"/>
          <w:sz w:val="22"/>
          <w:szCs w:val="22"/>
        </w:rPr>
        <w:t>.</w:t>
      </w:r>
    </w:p>
    <w:p w14:paraId="0C35D614" w14:textId="77777777" w:rsidR="00E77B2B" w:rsidRDefault="00E77B2B" w:rsidP="00E77B2B">
      <w:pPr>
        <w:pStyle w:val="ListParagraph"/>
        <w:tabs>
          <w:tab w:val="left" w:pos="840"/>
        </w:tabs>
        <w:ind w:left="90"/>
        <w:jc w:val="both"/>
        <w:rPr>
          <w:rFonts w:ascii="Arial" w:eastAsia="Palatino Linotype" w:hAnsi="Arial" w:cs="Arial"/>
          <w:spacing w:val="-1"/>
          <w:sz w:val="22"/>
          <w:szCs w:val="22"/>
        </w:rPr>
      </w:pPr>
    </w:p>
    <w:p w14:paraId="225A3FA2" w14:textId="77777777" w:rsidR="003171E2" w:rsidRDefault="00F80E70" w:rsidP="003F051B">
      <w:pPr>
        <w:pStyle w:val="ListParagraph"/>
        <w:tabs>
          <w:tab w:val="left" w:pos="840"/>
        </w:tabs>
        <w:spacing w:after="240"/>
        <w:ind w:left="90"/>
        <w:jc w:val="both"/>
        <w:rPr>
          <w:rFonts w:ascii="Arial" w:eastAsia="Palatino Linotype" w:hAnsi="Arial" w:cs="Arial"/>
          <w:spacing w:val="-1"/>
          <w:sz w:val="22"/>
          <w:szCs w:val="22"/>
        </w:rPr>
      </w:pPr>
      <w:r w:rsidRPr="00DC3518">
        <w:rPr>
          <w:rFonts w:ascii="Arial" w:eastAsia="Palatino Linotype" w:hAnsi="Arial" w:cs="Arial"/>
          <w:spacing w:val="-1"/>
          <w:sz w:val="22"/>
          <w:szCs w:val="22"/>
        </w:rPr>
        <w:t>The Company</w:t>
      </w:r>
      <w:r w:rsidR="00490FBA" w:rsidRPr="00DC3518">
        <w:rPr>
          <w:rFonts w:ascii="Arial" w:eastAsia="Palatino Linotype" w:hAnsi="Arial" w:cs="Arial"/>
          <w:spacing w:val="-1"/>
          <w:sz w:val="22"/>
          <w:szCs w:val="22"/>
        </w:rPr>
        <w:t xml:space="preserve">’s staff complete </w:t>
      </w:r>
      <w:r w:rsidR="00635CC0" w:rsidRPr="00DC3518">
        <w:rPr>
          <w:rFonts w:ascii="Arial" w:eastAsia="Palatino Linotype" w:hAnsi="Arial" w:cs="Arial"/>
          <w:spacing w:val="-1"/>
          <w:sz w:val="22"/>
          <w:szCs w:val="22"/>
        </w:rPr>
        <w:t xml:space="preserve">annual </w:t>
      </w:r>
      <w:r w:rsidR="001C6C66" w:rsidRPr="00DC3518">
        <w:rPr>
          <w:rFonts w:ascii="Arial" w:eastAsia="Palatino Linotype" w:hAnsi="Arial" w:cs="Arial"/>
          <w:spacing w:val="-1"/>
          <w:sz w:val="22"/>
          <w:szCs w:val="22"/>
        </w:rPr>
        <w:t xml:space="preserve">mandatory </w:t>
      </w:r>
      <w:r w:rsidR="00490FBA" w:rsidRPr="00DC3518">
        <w:rPr>
          <w:rFonts w:ascii="Arial" w:eastAsia="Palatino Linotype" w:hAnsi="Arial" w:cs="Arial"/>
          <w:spacing w:val="-1"/>
          <w:sz w:val="22"/>
          <w:szCs w:val="22"/>
        </w:rPr>
        <w:t>training of the Elanco Code of Conduct</w:t>
      </w:r>
      <w:r w:rsidR="00B714A8" w:rsidRPr="00DC3518">
        <w:rPr>
          <w:rFonts w:ascii="Arial" w:eastAsia="Palatino Linotype" w:hAnsi="Arial" w:cs="Arial"/>
          <w:spacing w:val="-1"/>
          <w:sz w:val="22"/>
          <w:szCs w:val="22"/>
        </w:rPr>
        <w:t>.</w:t>
      </w:r>
    </w:p>
    <w:p w14:paraId="06CB4E89" w14:textId="023C4CEE" w:rsidR="004D7BD0" w:rsidRPr="0020206B" w:rsidRDefault="00B714A8" w:rsidP="003F051B">
      <w:pPr>
        <w:tabs>
          <w:tab w:val="left" w:pos="840"/>
        </w:tabs>
        <w:spacing w:after="240"/>
        <w:ind w:left="90"/>
        <w:jc w:val="both"/>
        <w:rPr>
          <w:rFonts w:ascii="Arial" w:eastAsia="Palatino Linotype" w:hAnsi="Arial" w:cs="Arial"/>
          <w:sz w:val="22"/>
          <w:szCs w:val="22"/>
        </w:rPr>
      </w:pPr>
      <w:r w:rsidRPr="0020206B">
        <w:rPr>
          <w:rFonts w:ascii="Arial" w:eastAsia="Palatino Linotype" w:hAnsi="Arial" w:cs="Arial"/>
          <w:spacing w:val="-1"/>
          <w:sz w:val="22"/>
          <w:szCs w:val="22"/>
        </w:rPr>
        <w:t>In addition, t</w:t>
      </w:r>
      <w:r w:rsidR="004D7BD0" w:rsidRPr="0020206B">
        <w:rPr>
          <w:rFonts w:ascii="Arial" w:eastAsia="Palatino Linotype" w:hAnsi="Arial" w:cs="Arial"/>
          <w:spacing w:val="1"/>
          <w:sz w:val="22"/>
          <w:szCs w:val="22"/>
        </w:rPr>
        <w:t>h</w:t>
      </w:r>
      <w:r w:rsidR="004D7BD0" w:rsidRPr="0020206B">
        <w:rPr>
          <w:rFonts w:ascii="Arial" w:eastAsia="Palatino Linotype" w:hAnsi="Arial" w:cs="Arial"/>
          <w:sz w:val="22"/>
          <w:szCs w:val="22"/>
        </w:rPr>
        <w:t>e</w:t>
      </w:r>
      <w:r w:rsidR="004D7BD0" w:rsidRPr="0020206B">
        <w:rPr>
          <w:rFonts w:ascii="Arial" w:eastAsia="Palatino Linotype" w:hAnsi="Arial" w:cs="Arial"/>
          <w:spacing w:val="17"/>
          <w:sz w:val="22"/>
          <w:szCs w:val="22"/>
        </w:rPr>
        <w:t xml:space="preserve"> </w:t>
      </w:r>
      <w:r w:rsidR="004D7BD0" w:rsidRPr="0020206B">
        <w:rPr>
          <w:rFonts w:ascii="Arial" w:eastAsia="Palatino Linotype" w:hAnsi="Arial" w:cs="Arial"/>
          <w:spacing w:val="-1"/>
          <w:sz w:val="22"/>
          <w:szCs w:val="22"/>
        </w:rPr>
        <w:t>Comp</w:t>
      </w:r>
      <w:r w:rsidR="004D7BD0" w:rsidRPr="0020206B">
        <w:rPr>
          <w:rFonts w:ascii="Arial" w:eastAsia="Palatino Linotype" w:hAnsi="Arial" w:cs="Arial"/>
          <w:spacing w:val="-2"/>
          <w:sz w:val="22"/>
          <w:szCs w:val="22"/>
        </w:rPr>
        <w:t>a</w:t>
      </w:r>
      <w:r w:rsidR="004D7BD0" w:rsidRPr="0020206B">
        <w:rPr>
          <w:rFonts w:ascii="Arial" w:eastAsia="Palatino Linotype" w:hAnsi="Arial" w:cs="Arial"/>
          <w:spacing w:val="1"/>
          <w:sz w:val="22"/>
          <w:szCs w:val="22"/>
        </w:rPr>
        <w:t>n</w:t>
      </w:r>
      <w:r w:rsidR="004D7BD0" w:rsidRPr="0020206B">
        <w:rPr>
          <w:rFonts w:ascii="Arial" w:eastAsia="Palatino Linotype" w:hAnsi="Arial" w:cs="Arial"/>
          <w:sz w:val="22"/>
          <w:szCs w:val="22"/>
        </w:rPr>
        <w:t>y</w:t>
      </w:r>
      <w:r w:rsidR="004D7BD0" w:rsidRPr="0020206B">
        <w:rPr>
          <w:rFonts w:ascii="Arial" w:eastAsia="Palatino Linotype" w:hAnsi="Arial" w:cs="Arial"/>
          <w:spacing w:val="14"/>
          <w:sz w:val="22"/>
          <w:szCs w:val="22"/>
        </w:rPr>
        <w:t xml:space="preserve"> </w:t>
      </w:r>
      <w:r w:rsidR="004D7BD0" w:rsidRPr="0020206B">
        <w:rPr>
          <w:rFonts w:ascii="Arial" w:eastAsia="Palatino Linotype" w:hAnsi="Arial" w:cs="Arial"/>
          <w:sz w:val="22"/>
          <w:szCs w:val="22"/>
        </w:rPr>
        <w:t>ca</w:t>
      </w:r>
      <w:r w:rsidR="004D7BD0" w:rsidRPr="0020206B">
        <w:rPr>
          <w:rFonts w:ascii="Arial" w:eastAsia="Palatino Linotype" w:hAnsi="Arial" w:cs="Arial"/>
          <w:spacing w:val="-1"/>
          <w:sz w:val="22"/>
          <w:szCs w:val="22"/>
        </w:rPr>
        <w:t>rr</w:t>
      </w:r>
      <w:r w:rsidR="004D7BD0" w:rsidRPr="0020206B">
        <w:rPr>
          <w:rFonts w:ascii="Arial" w:eastAsia="Palatino Linotype" w:hAnsi="Arial" w:cs="Arial"/>
          <w:spacing w:val="1"/>
          <w:sz w:val="22"/>
          <w:szCs w:val="22"/>
        </w:rPr>
        <w:t>i</w:t>
      </w:r>
      <w:r w:rsidR="004D7BD0" w:rsidRPr="0020206B">
        <w:rPr>
          <w:rFonts w:ascii="Arial" w:eastAsia="Palatino Linotype" w:hAnsi="Arial" w:cs="Arial"/>
          <w:sz w:val="22"/>
          <w:szCs w:val="22"/>
        </w:rPr>
        <w:t>es</w:t>
      </w:r>
      <w:r w:rsidR="004D7BD0" w:rsidRPr="0020206B">
        <w:rPr>
          <w:rFonts w:ascii="Arial" w:eastAsia="Palatino Linotype" w:hAnsi="Arial" w:cs="Arial"/>
          <w:spacing w:val="15"/>
          <w:sz w:val="22"/>
          <w:szCs w:val="22"/>
        </w:rPr>
        <w:t xml:space="preserve"> </w:t>
      </w:r>
      <w:r w:rsidR="004D7BD0" w:rsidRPr="0020206B">
        <w:rPr>
          <w:rFonts w:ascii="Arial" w:eastAsia="Palatino Linotype" w:hAnsi="Arial" w:cs="Arial"/>
          <w:spacing w:val="-1"/>
          <w:sz w:val="22"/>
          <w:szCs w:val="22"/>
        </w:rPr>
        <w:t>ou</w:t>
      </w:r>
      <w:r w:rsidR="004D7BD0" w:rsidRPr="0020206B">
        <w:rPr>
          <w:rFonts w:ascii="Arial" w:eastAsia="Palatino Linotype" w:hAnsi="Arial" w:cs="Arial"/>
          <w:sz w:val="22"/>
          <w:szCs w:val="22"/>
        </w:rPr>
        <w:t>t</w:t>
      </w:r>
      <w:r w:rsidR="004D7BD0" w:rsidRPr="0020206B">
        <w:rPr>
          <w:rFonts w:ascii="Arial" w:eastAsia="Palatino Linotype" w:hAnsi="Arial" w:cs="Arial"/>
          <w:spacing w:val="17"/>
          <w:sz w:val="22"/>
          <w:szCs w:val="22"/>
        </w:rPr>
        <w:t xml:space="preserve"> </w:t>
      </w:r>
      <w:r w:rsidR="00713E49" w:rsidRPr="0020206B">
        <w:rPr>
          <w:rFonts w:ascii="Arial" w:eastAsia="Palatino Linotype" w:hAnsi="Arial" w:cs="Arial"/>
          <w:spacing w:val="17"/>
          <w:sz w:val="22"/>
          <w:szCs w:val="22"/>
        </w:rPr>
        <w:t xml:space="preserve">other </w:t>
      </w:r>
      <w:r w:rsidR="004D7BD0" w:rsidRPr="0020206B">
        <w:rPr>
          <w:rFonts w:ascii="Arial" w:eastAsia="Palatino Linotype" w:hAnsi="Arial" w:cs="Arial"/>
          <w:spacing w:val="-1"/>
          <w:sz w:val="22"/>
          <w:szCs w:val="22"/>
        </w:rPr>
        <w:t>r</w:t>
      </w:r>
      <w:r w:rsidR="004D7BD0" w:rsidRPr="0020206B">
        <w:rPr>
          <w:rFonts w:ascii="Arial" w:eastAsia="Palatino Linotype" w:hAnsi="Arial" w:cs="Arial"/>
          <w:sz w:val="22"/>
          <w:szCs w:val="22"/>
        </w:rPr>
        <w:t>eg</w:t>
      </w:r>
      <w:r w:rsidR="004D7BD0" w:rsidRPr="0020206B">
        <w:rPr>
          <w:rFonts w:ascii="Arial" w:eastAsia="Palatino Linotype" w:hAnsi="Arial" w:cs="Arial"/>
          <w:spacing w:val="-1"/>
          <w:sz w:val="22"/>
          <w:szCs w:val="22"/>
        </w:rPr>
        <w:t>u</w:t>
      </w:r>
      <w:r w:rsidR="004D7BD0" w:rsidRPr="0020206B">
        <w:rPr>
          <w:rFonts w:ascii="Arial" w:eastAsia="Palatino Linotype" w:hAnsi="Arial" w:cs="Arial"/>
          <w:spacing w:val="1"/>
          <w:sz w:val="22"/>
          <w:szCs w:val="22"/>
        </w:rPr>
        <w:t>l</w:t>
      </w:r>
      <w:r w:rsidR="004D7BD0" w:rsidRPr="0020206B">
        <w:rPr>
          <w:rFonts w:ascii="Arial" w:eastAsia="Palatino Linotype" w:hAnsi="Arial" w:cs="Arial"/>
          <w:sz w:val="22"/>
          <w:szCs w:val="22"/>
        </w:rPr>
        <w:t>ar</w:t>
      </w:r>
      <w:r w:rsidR="004D7BD0" w:rsidRPr="0020206B">
        <w:rPr>
          <w:rFonts w:ascii="Arial" w:eastAsia="Palatino Linotype" w:hAnsi="Arial" w:cs="Arial"/>
          <w:spacing w:val="16"/>
          <w:sz w:val="22"/>
          <w:szCs w:val="22"/>
        </w:rPr>
        <w:t xml:space="preserve"> </w:t>
      </w:r>
      <w:r w:rsidR="004D7BD0" w:rsidRPr="0020206B">
        <w:rPr>
          <w:rFonts w:ascii="Arial" w:eastAsia="Palatino Linotype" w:hAnsi="Arial" w:cs="Arial"/>
          <w:sz w:val="22"/>
          <w:szCs w:val="22"/>
        </w:rPr>
        <w:t>s</w:t>
      </w:r>
      <w:r w:rsidR="004D7BD0" w:rsidRPr="0020206B">
        <w:rPr>
          <w:rFonts w:ascii="Arial" w:eastAsia="Palatino Linotype" w:hAnsi="Arial" w:cs="Arial"/>
          <w:spacing w:val="-2"/>
          <w:sz w:val="22"/>
          <w:szCs w:val="22"/>
        </w:rPr>
        <w:t>t</w:t>
      </w:r>
      <w:r w:rsidR="004D7BD0" w:rsidRPr="0020206B">
        <w:rPr>
          <w:rFonts w:ascii="Arial" w:eastAsia="Palatino Linotype" w:hAnsi="Arial" w:cs="Arial"/>
          <w:sz w:val="22"/>
          <w:szCs w:val="22"/>
        </w:rPr>
        <w:t>a</w:t>
      </w:r>
      <w:r w:rsidR="004D7BD0" w:rsidRPr="0020206B">
        <w:rPr>
          <w:rFonts w:ascii="Arial" w:eastAsia="Palatino Linotype" w:hAnsi="Arial" w:cs="Arial"/>
          <w:spacing w:val="1"/>
          <w:sz w:val="22"/>
          <w:szCs w:val="22"/>
        </w:rPr>
        <w:t>f</w:t>
      </w:r>
      <w:r w:rsidR="004D7BD0" w:rsidRPr="0020206B">
        <w:rPr>
          <w:rFonts w:ascii="Arial" w:eastAsia="Palatino Linotype" w:hAnsi="Arial" w:cs="Arial"/>
          <w:sz w:val="22"/>
          <w:szCs w:val="22"/>
        </w:rPr>
        <w:t>f</w:t>
      </w:r>
      <w:r w:rsidR="004D7BD0" w:rsidRPr="0020206B">
        <w:rPr>
          <w:rFonts w:ascii="Arial" w:eastAsia="Palatino Linotype" w:hAnsi="Arial" w:cs="Arial"/>
          <w:spacing w:val="15"/>
          <w:sz w:val="22"/>
          <w:szCs w:val="22"/>
        </w:rPr>
        <w:t xml:space="preserve"> </w:t>
      </w:r>
      <w:r w:rsidR="004D7BD0" w:rsidRPr="0020206B">
        <w:rPr>
          <w:rFonts w:ascii="Arial" w:eastAsia="Palatino Linotype" w:hAnsi="Arial" w:cs="Arial"/>
          <w:sz w:val="22"/>
          <w:szCs w:val="22"/>
        </w:rPr>
        <w:t>t</w:t>
      </w:r>
      <w:r w:rsidR="004D7BD0" w:rsidRPr="0020206B">
        <w:rPr>
          <w:rFonts w:ascii="Arial" w:eastAsia="Palatino Linotype" w:hAnsi="Arial" w:cs="Arial"/>
          <w:spacing w:val="-1"/>
          <w:sz w:val="22"/>
          <w:szCs w:val="22"/>
        </w:rPr>
        <w:t>r</w:t>
      </w:r>
      <w:r w:rsidR="004D7BD0" w:rsidRPr="0020206B">
        <w:rPr>
          <w:rFonts w:ascii="Arial" w:eastAsia="Palatino Linotype" w:hAnsi="Arial" w:cs="Arial"/>
          <w:sz w:val="22"/>
          <w:szCs w:val="22"/>
        </w:rPr>
        <w:t>a</w:t>
      </w:r>
      <w:r w:rsidR="004D7BD0" w:rsidRPr="0020206B">
        <w:rPr>
          <w:rFonts w:ascii="Arial" w:eastAsia="Palatino Linotype" w:hAnsi="Arial" w:cs="Arial"/>
          <w:spacing w:val="-2"/>
          <w:sz w:val="22"/>
          <w:szCs w:val="22"/>
        </w:rPr>
        <w:t>i</w:t>
      </w:r>
      <w:r w:rsidR="004D7BD0" w:rsidRPr="0020206B">
        <w:rPr>
          <w:rFonts w:ascii="Arial" w:eastAsia="Palatino Linotype" w:hAnsi="Arial" w:cs="Arial"/>
          <w:spacing w:val="1"/>
          <w:sz w:val="22"/>
          <w:szCs w:val="22"/>
        </w:rPr>
        <w:t>n</w:t>
      </w:r>
      <w:r w:rsidR="004D7BD0" w:rsidRPr="0020206B">
        <w:rPr>
          <w:rFonts w:ascii="Arial" w:eastAsia="Palatino Linotype" w:hAnsi="Arial" w:cs="Arial"/>
          <w:spacing w:val="-2"/>
          <w:sz w:val="22"/>
          <w:szCs w:val="22"/>
        </w:rPr>
        <w:t>i</w:t>
      </w:r>
      <w:r w:rsidR="004D7BD0" w:rsidRPr="0020206B">
        <w:rPr>
          <w:rFonts w:ascii="Arial" w:eastAsia="Palatino Linotype" w:hAnsi="Arial" w:cs="Arial"/>
          <w:spacing w:val="1"/>
          <w:sz w:val="22"/>
          <w:szCs w:val="22"/>
        </w:rPr>
        <w:t>n</w:t>
      </w:r>
      <w:r w:rsidR="004D7BD0" w:rsidRPr="0020206B">
        <w:rPr>
          <w:rFonts w:ascii="Arial" w:eastAsia="Palatino Linotype" w:hAnsi="Arial" w:cs="Arial"/>
          <w:sz w:val="22"/>
          <w:szCs w:val="22"/>
        </w:rPr>
        <w:t>g</w:t>
      </w:r>
      <w:r w:rsidR="004D7BD0" w:rsidRPr="0020206B">
        <w:rPr>
          <w:rFonts w:ascii="Arial" w:eastAsia="Palatino Linotype" w:hAnsi="Arial" w:cs="Arial"/>
          <w:spacing w:val="14"/>
          <w:sz w:val="22"/>
          <w:szCs w:val="22"/>
        </w:rPr>
        <w:t xml:space="preserve"> </w:t>
      </w:r>
      <w:r w:rsidR="004D7BD0" w:rsidRPr="0020206B">
        <w:rPr>
          <w:rFonts w:ascii="Arial" w:eastAsia="Palatino Linotype" w:hAnsi="Arial" w:cs="Arial"/>
          <w:spacing w:val="-2"/>
          <w:sz w:val="22"/>
          <w:szCs w:val="22"/>
        </w:rPr>
        <w:t>t</w:t>
      </w:r>
      <w:r w:rsidR="004D7BD0" w:rsidRPr="0020206B">
        <w:rPr>
          <w:rFonts w:ascii="Arial" w:eastAsia="Palatino Linotype" w:hAnsi="Arial" w:cs="Arial"/>
          <w:spacing w:val="1"/>
          <w:sz w:val="22"/>
          <w:szCs w:val="22"/>
        </w:rPr>
        <w:t>h</w:t>
      </w:r>
      <w:r w:rsidR="004D7BD0" w:rsidRPr="0020206B">
        <w:rPr>
          <w:rFonts w:ascii="Arial" w:eastAsia="Palatino Linotype" w:hAnsi="Arial" w:cs="Arial"/>
          <w:spacing w:val="-1"/>
          <w:sz w:val="22"/>
          <w:szCs w:val="22"/>
        </w:rPr>
        <w:t>ro</w:t>
      </w:r>
      <w:r w:rsidR="004D7BD0" w:rsidRPr="0020206B">
        <w:rPr>
          <w:rFonts w:ascii="Arial" w:eastAsia="Palatino Linotype" w:hAnsi="Arial" w:cs="Arial"/>
          <w:spacing w:val="1"/>
          <w:sz w:val="22"/>
          <w:szCs w:val="22"/>
        </w:rPr>
        <w:t>u</w:t>
      </w:r>
      <w:r w:rsidR="004D7BD0" w:rsidRPr="0020206B">
        <w:rPr>
          <w:rFonts w:ascii="Arial" w:eastAsia="Palatino Linotype" w:hAnsi="Arial" w:cs="Arial"/>
          <w:spacing w:val="-3"/>
          <w:sz w:val="22"/>
          <w:szCs w:val="22"/>
        </w:rPr>
        <w:t>g</w:t>
      </w:r>
      <w:r w:rsidR="004D7BD0" w:rsidRPr="0020206B">
        <w:rPr>
          <w:rFonts w:ascii="Arial" w:eastAsia="Palatino Linotype" w:hAnsi="Arial" w:cs="Arial"/>
          <w:sz w:val="22"/>
          <w:szCs w:val="22"/>
        </w:rPr>
        <w:t>h</w:t>
      </w:r>
      <w:r w:rsidR="004D7BD0" w:rsidRPr="0020206B">
        <w:rPr>
          <w:rFonts w:ascii="Arial" w:eastAsia="Palatino Linotype" w:hAnsi="Arial" w:cs="Arial"/>
          <w:spacing w:val="18"/>
          <w:sz w:val="22"/>
          <w:szCs w:val="22"/>
        </w:rPr>
        <w:t xml:space="preserve"> </w:t>
      </w:r>
      <w:r w:rsidR="00713E49" w:rsidRPr="0020206B">
        <w:rPr>
          <w:rFonts w:ascii="Arial" w:eastAsia="Palatino Linotype" w:hAnsi="Arial" w:cs="Arial"/>
          <w:spacing w:val="18"/>
          <w:sz w:val="22"/>
          <w:szCs w:val="22"/>
        </w:rPr>
        <w:t xml:space="preserve">in-person, </w:t>
      </w:r>
      <w:r w:rsidR="004D7BD0" w:rsidRPr="0020206B">
        <w:rPr>
          <w:rFonts w:ascii="Arial" w:eastAsia="Palatino Linotype" w:hAnsi="Arial" w:cs="Arial"/>
          <w:spacing w:val="-3"/>
          <w:sz w:val="22"/>
          <w:szCs w:val="22"/>
        </w:rPr>
        <w:t>o</w:t>
      </w:r>
      <w:r w:rsidR="004D7BD0" w:rsidRPr="0020206B">
        <w:rPr>
          <w:rFonts w:ascii="Arial" w:eastAsia="Palatino Linotype" w:hAnsi="Arial" w:cs="Arial"/>
          <w:spacing w:val="1"/>
          <w:sz w:val="22"/>
          <w:szCs w:val="22"/>
        </w:rPr>
        <w:t>n</w:t>
      </w:r>
      <w:r w:rsidR="004D7BD0" w:rsidRPr="0020206B">
        <w:rPr>
          <w:rFonts w:ascii="Arial" w:eastAsia="Palatino Linotype" w:hAnsi="Arial" w:cs="Arial"/>
          <w:spacing w:val="-2"/>
          <w:sz w:val="22"/>
          <w:szCs w:val="22"/>
        </w:rPr>
        <w:t>l</w:t>
      </w:r>
      <w:r w:rsidR="004D7BD0" w:rsidRPr="0020206B">
        <w:rPr>
          <w:rFonts w:ascii="Arial" w:eastAsia="Palatino Linotype" w:hAnsi="Arial" w:cs="Arial"/>
          <w:spacing w:val="1"/>
          <w:sz w:val="22"/>
          <w:szCs w:val="22"/>
        </w:rPr>
        <w:t>in</w:t>
      </w:r>
      <w:r w:rsidR="004D7BD0" w:rsidRPr="0020206B">
        <w:rPr>
          <w:rFonts w:ascii="Arial" w:eastAsia="Palatino Linotype" w:hAnsi="Arial" w:cs="Arial"/>
          <w:sz w:val="22"/>
          <w:szCs w:val="22"/>
        </w:rPr>
        <w:t>e</w:t>
      </w:r>
      <w:r w:rsidR="004D7BD0" w:rsidRPr="0020206B">
        <w:rPr>
          <w:rFonts w:ascii="Arial" w:eastAsia="Palatino Linotype" w:hAnsi="Arial" w:cs="Arial"/>
          <w:spacing w:val="14"/>
          <w:sz w:val="22"/>
          <w:szCs w:val="22"/>
        </w:rPr>
        <w:t xml:space="preserve"> </w:t>
      </w:r>
      <w:r w:rsidR="004D7BD0" w:rsidRPr="0020206B">
        <w:rPr>
          <w:rFonts w:ascii="Arial" w:eastAsia="Palatino Linotype" w:hAnsi="Arial" w:cs="Arial"/>
          <w:sz w:val="22"/>
          <w:szCs w:val="22"/>
        </w:rPr>
        <w:t>t</w:t>
      </w:r>
      <w:r w:rsidR="004D7BD0" w:rsidRPr="0020206B">
        <w:rPr>
          <w:rFonts w:ascii="Arial" w:eastAsia="Palatino Linotype" w:hAnsi="Arial" w:cs="Arial"/>
          <w:spacing w:val="-1"/>
          <w:sz w:val="22"/>
          <w:szCs w:val="22"/>
        </w:rPr>
        <w:t>r</w:t>
      </w:r>
      <w:r w:rsidR="004D7BD0" w:rsidRPr="0020206B">
        <w:rPr>
          <w:rFonts w:ascii="Arial" w:eastAsia="Palatino Linotype" w:hAnsi="Arial" w:cs="Arial"/>
          <w:sz w:val="22"/>
          <w:szCs w:val="22"/>
        </w:rPr>
        <w:t>a</w:t>
      </w:r>
      <w:r w:rsidR="004D7BD0" w:rsidRPr="0020206B">
        <w:rPr>
          <w:rFonts w:ascii="Arial" w:eastAsia="Palatino Linotype" w:hAnsi="Arial" w:cs="Arial"/>
          <w:spacing w:val="-2"/>
          <w:sz w:val="22"/>
          <w:szCs w:val="22"/>
        </w:rPr>
        <w:t>i</w:t>
      </w:r>
      <w:r w:rsidR="004D7BD0" w:rsidRPr="0020206B">
        <w:rPr>
          <w:rFonts w:ascii="Arial" w:eastAsia="Palatino Linotype" w:hAnsi="Arial" w:cs="Arial"/>
          <w:spacing w:val="1"/>
          <w:sz w:val="22"/>
          <w:szCs w:val="22"/>
        </w:rPr>
        <w:t>n</w:t>
      </w:r>
      <w:r w:rsidR="004D7BD0" w:rsidRPr="0020206B">
        <w:rPr>
          <w:rFonts w:ascii="Arial" w:eastAsia="Palatino Linotype" w:hAnsi="Arial" w:cs="Arial"/>
          <w:spacing w:val="-2"/>
          <w:sz w:val="22"/>
          <w:szCs w:val="22"/>
        </w:rPr>
        <w:t>i</w:t>
      </w:r>
      <w:r w:rsidR="004D7BD0" w:rsidRPr="0020206B">
        <w:rPr>
          <w:rFonts w:ascii="Arial" w:eastAsia="Palatino Linotype" w:hAnsi="Arial" w:cs="Arial"/>
          <w:spacing w:val="1"/>
          <w:sz w:val="22"/>
          <w:szCs w:val="22"/>
        </w:rPr>
        <w:t>n</w:t>
      </w:r>
      <w:r w:rsidR="004D7BD0" w:rsidRPr="0020206B">
        <w:rPr>
          <w:rFonts w:ascii="Arial" w:eastAsia="Palatino Linotype" w:hAnsi="Arial" w:cs="Arial"/>
          <w:sz w:val="22"/>
          <w:szCs w:val="22"/>
        </w:rPr>
        <w:t>g</w:t>
      </w:r>
      <w:r w:rsidR="004D7BD0" w:rsidRPr="0020206B">
        <w:rPr>
          <w:rFonts w:ascii="Arial" w:eastAsia="Palatino Linotype" w:hAnsi="Arial" w:cs="Arial"/>
          <w:spacing w:val="14"/>
          <w:sz w:val="22"/>
          <w:szCs w:val="22"/>
        </w:rPr>
        <w:t xml:space="preserve"> </w:t>
      </w:r>
      <w:r w:rsidR="004D7BD0" w:rsidRPr="0020206B">
        <w:rPr>
          <w:rFonts w:ascii="Arial" w:eastAsia="Palatino Linotype" w:hAnsi="Arial" w:cs="Arial"/>
          <w:spacing w:val="-2"/>
          <w:sz w:val="22"/>
          <w:szCs w:val="22"/>
        </w:rPr>
        <w:t>c</w:t>
      </w:r>
      <w:r w:rsidR="004D7BD0" w:rsidRPr="0020206B">
        <w:rPr>
          <w:rFonts w:ascii="Arial" w:eastAsia="Palatino Linotype" w:hAnsi="Arial" w:cs="Arial"/>
          <w:spacing w:val="-1"/>
          <w:sz w:val="22"/>
          <w:szCs w:val="22"/>
        </w:rPr>
        <w:t>o</w:t>
      </w:r>
      <w:r w:rsidR="004D7BD0" w:rsidRPr="0020206B">
        <w:rPr>
          <w:rFonts w:ascii="Arial" w:eastAsia="Palatino Linotype" w:hAnsi="Arial" w:cs="Arial"/>
          <w:spacing w:val="1"/>
          <w:sz w:val="22"/>
          <w:szCs w:val="22"/>
        </w:rPr>
        <w:t>u</w:t>
      </w:r>
      <w:r w:rsidR="004D7BD0" w:rsidRPr="0020206B">
        <w:rPr>
          <w:rFonts w:ascii="Arial" w:eastAsia="Palatino Linotype" w:hAnsi="Arial" w:cs="Arial"/>
          <w:spacing w:val="-1"/>
          <w:sz w:val="22"/>
          <w:szCs w:val="22"/>
        </w:rPr>
        <w:t>r</w:t>
      </w:r>
      <w:r w:rsidR="004D7BD0" w:rsidRPr="0020206B">
        <w:rPr>
          <w:rFonts w:ascii="Arial" w:eastAsia="Palatino Linotype" w:hAnsi="Arial" w:cs="Arial"/>
          <w:sz w:val="22"/>
          <w:szCs w:val="22"/>
        </w:rPr>
        <w:t>ses and</w:t>
      </w:r>
      <w:r w:rsidR="00EF4B4C" w:rsidRPr="0020206B">
        <w:rPr>
          <w:rFonts w:ascii="Arial" w:eastAsia="Palatino Linotype" w:hAnsi="Arial" w:cs="Arial"/>
          <w:sz w:val="22"/>
          <w:szCs w:val="22"/>
        </w:rPr>
        <w:t>/or</w:t>
      </w:r>
      <w:r w:rsidR="004D7BD0" w:rsidRPr="0020206B">
        <w:rPr>
          <w:rFonts w:ascii="Arial" w:eastAsia="Palatino Linotype" w:hAnsi="Arial" w:cs="Arial"/>
          <w:sz w:val="22"/>
          <w:szCs w:val="22"/>
        </w:rPr>
        <w:t xml:space="preserve"> self-study</w:t>
      </w:r>
      <w:r w:rsidR="00CB2693" w:rsidRPr="0020206B">
        <w:rPr>
          <w:rFonts w:ascii="Arial" w:eastAsia="Palatino Linotype" w:hAnsi="Arial" w:cs="Arial"/>
          <w:sz w:val="22"/>
          <w:szCs w:val="22"/>
        </w:rPr>
        <w:t xml:space="preserve">. </w:t>
      </w:r>
      <w:r w:rsidR="004D7BD0" w:rsidRPr="0020206B">
        <w:rPr>
          <w:rFonts w:ascii="Arial" w:eastAsia="Palatino Linotype" w:hAnsi="Arial" w:cs="Arial"/>
          <w:sz w:val="22"/>
          <w:szCs w:val="22"/>
        </w:rPr>
        <w:t xml:space="preserve">The Company </w:t>
      </w:r>
      <w:r w:rsidR="004D7BD0" w:rsidRPr="0020206B">
        <w:rPr>
          <w:rFonts w:ascii="Arial" w:eastAsia="Palatino Linotype" w:hAnsi="Arial" w:cs="Arial"/>
          <w:spacing w:val="-2"/>
          <w:sz w:val="22"/>
          <w:szCs w:val="22"/>
        </w:rPr>
        <w:t>c</w:t>
      </w:r>
      <w:r w:rsidR="004D7BD0" w:rsidRPr="0020206B">
        <w:rPr>
          <w:rFonts w:ascii="Arial" w:eastAsia="Palatino Linotype" w:hAnsi="Arial" w:cs="Arial"/>
          <w:spacing w:val="-1"/>
          <w:sz w:val="22"/>
          <w:szCs w:val="22"/>
        </w:rPr>
        <w:t>o</w:t>
      </w:r>
      <w:r w:rsidR="004D7BD0" w:rsidRPr="0020206B">
        <w:rPr>
          <w:rFonts w:ascii="Arial" w:eastAsia="Palatino Linotype" w:hAnsi="Arial" w:cs="Arial"/>
          <w:spacing w:val="1"/>
          <w:sz w:val="22"/>
          <w:szCs w:val="22"/>
        </w:rPr>
        <w:t>n</w:t>
      </w:r>
      <w:r w:rsidR="004D7BD0" w:rsidRPr="0020206B">
        <w:rPr>
          <w:rFonts w:ascii="Arial" w:eastAsia="Palatino Linotype" w:hAnsi="Arial" w:cs="Arial"/>
          <w:sz w:val="22"/>
          <w:szCs w:val="22"/>
        </w:rPr>
        <w:t>t</w:t>
      </w:r>
      <w:r w:rsidR="004D7BD0" w:rsidRPr="0020206B">
        <w:rPr>
          <w:rFonts w:ascii="Arial" w:eastAsia="Palatino Linotype" w:hAnsi="Arial" w:cs="Arial"/>
          <w:spacing w:val="-2"/>
          <w:sz w:val="22"/>
          <w:szCs w:val="22"/>
        </w:rPr>
        <w:t>i</w:t>
      </w:r>
      <w:r w:rsidR="004D7BD0" w:rsidRPr="0020206B">
        <w:rPr>
          <w:rFonts w:ascii="Arial" w:eastAsia="Palatino Linotype" w:hAnsi="Arial" w:cs="Arial"/>
          <w:spacing w:val="1"/>
          <w:sz w:val="22"/>
          <w:szCs w:val="22"/>
        </w:rPr>
        <w:t>nu</w:t>
      </w:r>
      <w:r w:rsidR="004D7BD0" w:rsidRPr="0020206B">
        <w:rPr>
          <w:rFonts w:ascii="Arial" w:eastAsia="Palatino Linotype" w:hAnsi="Arial" w:cs="Arial"/>
          <w:spacing w:val="-3"/>
          <w:sz w:val="22"/>
          <w:szCs w:val="22"/>
        </w:rPr>
        <w:t>e</w:t>
      </w:r>
      <w:r w:rsidR="004D7BD0" w:rsidRPr="0020206B">
        <w:rPr>
          <w:rFonts w:ascii="Arial" w:eastAsia="Palatino Linotype" w:hAnsi="Arial" w:cs="Arial"/>
          <w:sz w:val="22"/>
          <w:szCs w:val="22"/>
        </w:rPr>
        <w:t>s</w:t>
      </w:r>
      <w:r w:rsidR="004D7BD0" w:rsidRPr="0020206B">
        <w:rPr>
          <w:rFonts w:ascii="Arial" w:eastAsia="Palatino Linotype" w:hAnsi="Arial" w:cs="Arial"/>
          <w:spacing w:val="3"/>
          <w:sz w:val="22"/>
          <w:szCs w:val="22"/>
        </w:rPr>
        <w:t xml:space="preserve"> </w:t>
      </w:r>
      <w:r w:rsidR="004D7BD0" w:rsidRPr="0020206B">
        <w:rPr>
          <w:rFonts w:ascii="Arial" w:eastAsia="Palatino Linotype" w:hAnsi="Arial" w:cs="Arial"/>
          <w:sz w:val="22"/>
          <w:szCs w:val="22"/>
        </w:rPr>
        <w:t>to</w:t>
      </w:r>
      <w:r w:rsidR="004D7BD0" w:rsidRPr="0020206B">
        <w:rPr>
          <w:rFonts w:ascii="Arial" w:eastAsia="Palatino Linotype" w:hAnsi="Arial" w:cs="Arial"/>
          <w:spacing w:val="2"/>
          <w:sz w:val="22"/>
          <w:szCs w:val="22"/>
        </w:rPr>
        <w:t xml:space="preserve"> </w:t>
      </w:r>
      <w:r w:rsidR="004D7BD0" w:rsidRPr="0020206B">
        <w:rPr>
          <w:rFonts w:ascii="Arial" w:eastAsia="Palatino Linotype" w:hAnsi="Arial" w:cs="Arial"/>
          <w:spacing w:val="-1"/>
          <w:sz w:val="22"/>
          <w:szCs w:val="22"/>
        </w:rPr>
        <w:t>r</w:t>
      </w:r>
      <w:r w:rsidR="004D7BD0" w:rsidRPr="0020206B">
        <w:rPr>
          <w:rFonts w:ascii="Arial" w:eastAsia="Palatino Linotype" w:hAnsi="Arial" w:cs="Arial"/>
          <w:sz w:val="22"/>
          <w:szCs w:val="22"/>
        </w:rPr>
        <w:t>e</w:t>
      </w:r>
      <w:r w:rsidR="004D7BD0" w:rsidRPr="0020206B">
        <w:rPr>
          <w:rFonts w:ascii="Arial" w:eastAsia="Palatino Linotype" w:hAnsi="Arial" w:cs="Arial"/>
          <w:spacing w:val="-2"/>
          <w:sz w:val="22"/>
          <w:szCs w:val="22"/>
        </w:rPr>
        <w:t>v</w:t>
      </w:r>
      <w:r w:rsidR="004D7BD0" w:rsidRPr="0020206B">
        <w:rPr>
          <w:rFonts w:ascii="Arial" w:eastAsia="Palatino Linotype" w:hAnsi="Arial" w:cs="Arial"/>
          <w:spacing w:val="1"/>
          <w:sz w:val="22"/>
          <w:szCs w:val="22"/>
        </w:rPr>
        <w:t>i</w:t>
      </w:r>
      <w:r w:rsidR="004D7BD0" w:rsidRPr="0020206B">
        <w:rPr>
          <w:rFonts w:ascii="Arial" w:eastAsia="Palatino Linotype" w:hAnsi="Arial" w:cs="Arial"/>
          <w:sz w:val="22"/>
          <w:szCs w:val="22"/>
        </w:rPr>
        <w:t>ew</w:t>
      </w:r>
      <w:r w:rsidR="004D7BD0" w:rsidRPr="0020206B">
        <w:rPr>
          <w:rFonts w:ascii="Arial" w:eastAsia="Palatino Linotype" w:hAnsi="Arial" w:cs="Arial"/>
          <w:spacing w:val="1"/>
          <w:sz w:val="22"/>
          <w:szCs w:val="22"/>
        </w:rPr>
        <w:t xml:space="preserve"> </w:t>
      </w:r>
      <w:r w:rsidR="004D7BD0" w:rsidRPr="0020206B">
        <w:rPr>
          <w:rFonts w:ascii="Arial" w:eastAsia="Palatino Linotype" w:hAnsi="Arial" w:cs="Arial"/>
          <w:sz w:val="22"/>
          <w:szCs w:val="22"/>
        </w:rPr>
        <w:t>t</w:t>
      </w:r>
      <w:r w:rsidR="004D7BD0" w:rsidRPr="0020206B">
        <w:rPr>
          <w:rFonts w:ascii="Arial" w:eastAsia="Palatino Linotype" w:hAnsi="Arial" w:cs="Arial"/>
          <w:spacing w:val="-1"/>
          <w:sz w:val="22"/>
          <w:szCs w:val="22"/>
        </w:rPr>
        <w:t>r</w:t>
      </w:r>
      <w:r w:rsidR="004D7BD0" w:rsidRPr="0020206B">
        <w:rPr>
          <w:rFonts w:ascii="Arial" w:eastAsia="Palatino Linotype" w:hAnsi="Arial" w:cs="Arial"/>
          <w:sz w:val="22"/>
          <w:szCs w:val="22"/>
        </w:rPr>
        <w:t>a</w:t>
      </w:r>
      <w:r w:rsidR="004D7BD0" w:rsidRPr="0020206B">
        <w:rPr>
          <w:rFonts w:ascii="Arial" w:eastAsia="Palatino Linotype" w:hAnsi="Arial" w:cs="Arial"/>
          <w:spacing w:val="-2"/>
          <w:sz w:val="22"/>
          <w:szCs w:val="22"/>
        </w:rPr>
        <w:t>i</w:t>
      </w:r>
      <w:r w:rsidR="004D7BD0" w:rsidRPr="0020206B">
        <w:rPr>
          <w:rFonts w:ascii="Arial" w:eastAsia="Palatino Linotype" w:hAnsi="Arial" w:cs="Arial"/>
          <w:spacing w:val="1"/>
          <w:sz w:val="22"/>
          <w:szCs w:val="22"/>
        </w:rPr>
        <w:t>n</w:t>
      </w:r>
      <w:r w:rsidR="004D7BD0" w:rsidRPr="0020206B">
        <w:rPr>
          <w:rFonts w:ascii="Arial" w:eastAsia="Palatino Linotype" w:hAnsi="Arial" w:cs="Arial"/>
          <w:spacing w:val="-2"/>
          <w:sz w:val="22"/>
          <w:szCs w:val="22"/>
        </w:rPr>
        <w:t>i</w:t>
      </w:r>
      <w:r w:rsidR="004D7BD0" w:rsidRPr="0020206B">
        <w:rPr>
          <w:rFonts w:ascii="Arial" w:eastAsia="Palatino Linotype" w:hAnsi="Arial" w:cs="Arial"/>
          <w:spacing w:val="1"/>
          <w:sz w:val="22"/>
          <w:szCs w:val="22"/>
        </w:rPr>
        <w:t>n</w:t>
      </w:r>
      <w:r w:rsidR="004D7BD0" w:rsidRPr="0020206B">
        <w:rPr>
          <w:rFonts w:ascii="Arial" w:eastAsia="Palatino Linotype" w:hAnsi="Arial" w:cs="Arial"/>
          <w:sz w:val="22"/>
          <w:szCs w:val="22"/>
        </w:rPr>
        <w:t>g</w:t>
      </w:r>
      <w:r w:rsidR="004D7BD0" w:rsidRPr="0020206B">
        <w:rPr>
          <w:rFonts w:ascii="Arial" w:eastAsia="Palatino Linotype" w:hAnsi="Arial" w:cs="Arial"/>
          <w:spacing w:val="2"/>
          <w:sz w:val="22"/>
          <w:szCs w:val="22"/>
        </w:rPr>
        <w:t xml:space="preserve"> </w:t>
      </w:r>
      <w:r w:rsidR="004D7BD0" w:rsidRPr="0020206B">
        <w:rPr>
          <w:rFonts w:ascii="Arial" w:eastAsia="Palatino Linotype" w:hAnsi="Arial" w:cs="Arial"/>
          <w:spacing w:val="-1"/>
          <w:sz w:val="22"/>
          <w:szCs w:val="22"/>
        </w:rPr>
        <w:t>op</w:t>
      </w:r>
      <w:r w:rsidR="004D7BD0" w:rsidRPr="0020206B">
        <w:rPr>
          <w:rFonts w:ascii="Arial" w:eastAsia="Palatino Linotype" w:hAnsi="Arial" w:cs="Arial"/>
          <w:sz w:val="22"/>
          <w:szCs w:val="22"/>
        </w:rPr>
        <w:t>t</w:t>
      </w:r>
      <w:r w:rsidR="004D7BD0" w:rsidRPr="0020206B">
        <w:rPr>
          <w:rFonts w:ascii="Arial" w:eastAsia="Palatino Linotype" w:hAnsi="Arial" w:cs="Arial"/>
          <w:spacing w:val="1"/>
          <w:sz w:val="22"/>
          <w:szCs w:val="22"/>
        </w:rPr>
        <w:t>i</w:t>
      </w:r>
      <w:r w:rsidR="004D7BD0" w:rsidRPr="0020206B">
        <w:rPr>
          <w:rFonts w:ascii="Arial" w:eastAsia="Palatino Linotype" w:hAnsi="Arial" w:cs="Arial"/>
          <w:spacing w:val="-3"/>
          <w:sz w:val="22"/>
          <w:szCs w:val="22"/>
        </w:rPr>
        <w:t>o</w:t>
      </w:r>
      <w:r w:rsidR="004D7BD0" w:rsidRPr="0020206B">
        <w:rPr>
          <w:rFonts w:ascii="Arial" w:eastAsia="Palatino Linotype" w:hAnsi="Arial" w:cs="Arial"/>
          <w:spacing w:val="1"/>
          <w:sz w:val="22"/>
          <w:szCs w:val="22"/>
        </w:rPr>
        <w:t>n</w:t>
      </w:r>
      <w:r w:rsidR="004D7BD0" w:rsidRPr="0020206B">
        <w:rPr>
          <w:rFonts w:ascii="Arial" w:eastAsia="Palatino Linotype" w:hAnsi="Arial" w:cs="Arial"/>
          <w:sz w:val="22"/>
          <w:szCs w:val="22"/>
        </w:rPr>
        <w:t>s</w:t>
      </w:r>
      <w:r w:rsidR="00713E49" w:rsidRPr="0020206B">
        <w:rPr>
          <w:rFonts w:ascii="Arial" w:eastAsia="Palatino Linotype" w:hAnsi="Arial" w:cs="Arial"/>
          <w:sz w:val="22"/>
          <w:szCs w:val="22"/>
        </w:rPr>
        <w:t xml:space="preserve"> and will consider </w:t>
      </w:r>
      <w:r w:rsidR="00BD7D5E">
        <w:rPr>
          <w:rFonts w:ascii="Arial" w:eastAsia="Palatino Linotype" w:hAnsi="Arial" w:cs="Arial"/>
          <w:sz w:val="22"/>
          <w:szCs w:val="22"/>
        </w:rPr>
        <w:t xml:space="preserve">any additional </w:t>
      </w:r>
      <w:r w:rsidR="00713E49" w:rsidRPr="0020206B">
        <w:rPr>
          <w:rFonts w:ascii="Arial" w:eastAsia="Palatino Linotype" w:hAnsi="Arial" w:cs="Arial"/>
          <w:sz w:val="22"/>
          <w:szCs w:val="22"/>
        </w:rPr>
        <w:t>app</w:t>
      </w:r>
      <w:r w:rsidR="004D7BD0" w:rsidRPr="0020206B">
        <w:rPr>
          <w:rFonts w:ascii="Arial" w:eastAsia="Palatino Linotype" w:hAnsi="Arial" w:cs="Arial"/>
          <w:spacing w:val="-1"/>
          <w:sz w:val="22"/>
          <w:szCs w:val="22"/>
        </w:rPr>
        <w:t>ropr</w:t>
      </w:r>
      <w:r w:rsidR="004D7BD0" w:rsidRPr="0020206B">
        <w:rPr>
          <w:rFonts w:ascii="Arial" w:eastAsia="Palatino Linotype" w:hAnsi="Arial" w:cs="Arial"/>
          <w:spacing w:val="1"/>
          <w:sz w:val="22"/>
          <w:szCs w:val="22"/>
        </w:rPr>
        <w:t>i</w:t>
      </w:r>
      <w:r w:rsidR="004D7BD0" w:rsidRPr="0020206B">
        <w:rPr>
          <w:rFonts w:ascii="Arial" w:eastAsia="Palatino Linotype" w:hAnsi="Arial" w:cs="Arial"/>
          <w:sz w:val="22"/>
          <w:szCs w:val="22"/>
        </w:rPr>
        <w:t>ate</w:t>
      </w:r>
      <w:r w:rsidR="004D7BD0" w:rsidRPr="0020206B">
        <w:rPr>
          <w:rFonts w:ascii="Arial" w:eastAsia="Palatino Linotype" w:hAnsi="Arial" w:cs="Arial"/>
          <w:spacing w:val="2"/>
          <w:sz w:val="22"/>
          <w:szCs w:val="22"/>
        </w:rPr>
        <w:t xml:space="preserve"> </w:t>
      </w:r>
      <w:r w:rsidR="004D7BD0" w:rsidRPr="0020206B">
        <w:rPr>
          <w:rFonts w:ascii="Arial" w:eastAsia="Palatino Linotype" w:hAnsi="Arial" w:cs="Arial"/>
          <w:spacing w:val="-1"/>
          <w:sz w:val="22"/>
          <w:szCs w:val="22"/>
        </w:rPr>
        <w:t>pro</w:t>
      </w:r>
      <w:r w:rsidR="004D7BD0" w:rsidRPr="0020206B">
        <w:rPr>
          <w:rFonts w:ascii="Arial" w:eastAsia="Palatino Linotype" w:hAnsi="Arial" w:cs="Arial"/>
          <w:sz w:val="22"/>
          <w:szCs w:val="22"/>
        </w:rPr>
        <w:t>v</w:t>
      </w:r>
      <w:r w:rsidR="004D7BD0" w:rsidRPr="0020206B">
        <w:rPr>
          <w:rFonts w:ascii="Arial" w:eastAsia="Palatino Linotype" w:hAnsi="Arial" w:cs="Arial"/>
          <w:spacing w:val="1"/>
          <w:sz w:val="22"/>
          <w:szCs w:val="22"/>
        </w:rPr>
        <w:t>i</w:t>
      </w:r>
      <w:r w:rsidR="004D7BD0" w:rsidRPr="0020206B">
        <w:rPr>
          <w:rFonts w:ascii="Arial" w:eastAsia="Palatino Linotype" w:hAnsi="Arial" w:cs="Arial"/>
          <w:sz w:val="22"/>
          <w:szCs w:val="22"/>
        </w:rPr>
        <w:t>s</w:t>
      </w:r>
      <w:r w:rsidR="004D7BD0" w:rsidRPr="0020206B">
        <w:rPr>
          <w:rFonts w:ascii="Arial" w:eastAsia="Palatino Linotype" w:hAnsi="Arial" w:cs="Arial"/>
          <w:spacing w:val="1"/>
          <w:sz w:val="22"/>
          <w:szCs w:val="22"/>
        </w:rPr>
        <w:t>i</w:t>
      </w:r>
      <w:r w:rsidR="004D7BD0" w:rsidRPr="0020206B">
        <w:rPr>
          <w:rFonts w:ascii="Arial" w:eastAsia="Palatino Linotype" w:hAnsi="Arial" w:cs="Arial"/>
          <w:spacing w:val="-1"/>
          <w:sz w:val="22"/>
          <w:szCs w:val="22"/>
        </w:rPr>
        <w:t>o</w:t>
      </w:r>
      <w:r w:rsidR="004D7BD0" w:rsidRPr="0020206B">
        <w:rPr>
          <w:rFonts w:ascii="Arial" w:eastAsia="Palatino Linotype" w:hAnsi="Arial" w:cs="Arial"/>
          <w:sz w:val="22"/>
          <w:szCs w:val="22"/>
        </w:rPr>
        <w:t>n</w:t>
      </w:r>
      <w:r w:rsidR="00204091" w:rsidRPr="0020206B">
        <w:rPr>
          <w:rFonts w:ascii="Arial" w:eastAsia="Palatino Linotype" w:hAnsi="Arial" w:cs="Arial"/>
          <w:sz w:val="22"/>
          <w:szCs w:val="22"/>
        </w:rPr>
        <w:t>s</w:t>
      </w:r>
      <w:r w:rsidR="004D7BD0" w:rsidRPr="0020206B">
        <w:rPr>
          <w:rFonts w:ascii="Arial" w:eastAsia="Palatino Linotype" w:hAnsi="Arial" w:cs="Arial"/>
          <w:spacing w:val="1"/>
          <w:sz w:val="22"/>
          <w:szCs w:val="22"/>
        </w:rPr>
        <w:t xml:space="preserve"> </w:t>
      </w:r>
      <w:r w:rsidR="005A63D8" w:rsidRPr="0020206B">
        <w:rPr>
          <w:rFonts w:ascii="Arial" w:eastAsia="Palatino Linotype" w:hAnsi="Arial" w:cs="Arial"/>
          <w:spacing w:val="1"/>
          <w:sz w:val="22"/>
          <w:szCs w:val="22"/>
        </w:rPr>
        <w:t xml:space="preserve">in </w:t>
      </w:r>
      <w:r w:rsidR="00713E49" w:rsidRPr="0020206B">
        <w:rPr>
          <w:rFonts w:ascii="Arial" w:eastAsia="Palatino Linotype" w:hAnsi="Arial" w:cs="Arial"/>
          <w:sz w:val="22"/>
          <w:szCs w:val="22"/>
        </w:rPr>
        <w:t xml:space="preserve">necessary </w:t>
      </w:r>
      <w:r w:rsidR="00BD7D5E">
        <w:rPr>
          <w:rFonts w:ascii="Arial" w:eastAsia="Palatino Linotype" w:hAnsi="Arial" w:cs="Arial"/>
          <w:sz w:val="22"/>
          <w:szCs w:val="22"/>
        </w:rPr>
        <w:t xml:space="preserve">training </w:t>
      </w:r>
      <w:r w:rsidR="005C05E1" w:rsidRPr="0020206B">
        <w:rPr>
          <w:rFonts w:ascii="Arial" w:eastAsia="Palatino Linotype" w:hAnsi="Arial" w:cs="Arial"/>
          <w:spacing w:val="-3"/>
          <w:sz w:val="22"/>
          <w:szCs w:val="22"/>
        </w:rPr>
        <w:t>relating to</w:t>
      </w:r>
      <w:r w:rsidR="004D7BD0" w:rsidRPr="0020206B">
        <w:rPr>
          <w:rFonts w:ascii="Arial" w:eastAsia="Palatino Linotype" w:hAnsi="Arial" w:cs="Arial"/>
          <w:spacing w:val="1"/>
          <w:sz w:val="22"/>
          <w:szCs w:val="22"/>
        </w:rPr>
        <w:t xml:space="preserve"> forced </w:t>
      </w:r>
      <w:r w:rsidR="00CC730E">
        <w:rPr>
          <w:rFonts w:ascii="Arial" w:eastAsia="Palatino Linotype" w:hAnsi="Arial" w:cs="Arial"/>
          <w:spacing w:val="1"/>
          <w:sz w:val="22"/>
          <w:szCs w:val="22"/>
        </w:rPr>
        <w:t>l</w:t>
      </w:r>
      <w:r w:rsidR="006C5EFC">
        <w:rPr>
          <w:rFonts w:ascii="Arial" w:eastAsia="Palatino Linotype" w:hAnsi="Arial" w:cs="Arial"/>
          <w:spacing w:val="1"/>
          <w:sz w:val="22"/>
          <w:szCs w:val="22"/>
        </w:rPr>
        <w:t>abor</w:t>
      </w:r>
      <w:r w:rsidR="004D7BD0" w:rsidRPr="0020206B">
        <w:rPr>
          <w:rFonts w:ascii="Arial" w:eastAsia="Palatino Linotype" w:hAnsi="Arial" w:cs="Arial"/>
          <w:spacing w:val="1"/>
          <w:sz w:val="22"/>
          <w:szCs w:val="22"/>
        </w:rPr>
        <w:t xml:space="preserve"> and child </w:t>
      </w:r>
      <w:r w:rsidR="00CC730E">
        <w:rPr>
          <w:rFonts w:ascii="Arial" w:eastAsia="Palatino Linotype" w:hAnsi="Arial" w:cs="Arial"/>
          <w:spacing w:val="1"/>
          <w:sz w:val="22"/>
          <w:szCs w:val="22"/>
        </w:rPr>
        <w:t>l</w:t>
      </w:r>
      <w:r w:rsidR="006C5EFC">
        <w:rPr>
          <w:rFonts w:ascii="Arial" w:eastAsia="Palatino Linotype" w:hAnsi="Arial" w:cs="Arial"/>
          <w:spacing w:val="1"/>
          <w:sz w:val="22"/>
          <w:szCs w:val="22"/>
        </w:rPr>
        <w:t>abor</w:t>
      </w:r>
      <w:r w:rsidR="004D7BD0" w:rsidRPr="0020206B">
        <w:rPr>
          <w:rFonts w:ascii="Arial" w:eastAsia="Palatino Linotype" w:hAnsi="Arial" w:cs="Arial"/>
          <w:spacing w:val="1"/>
          <w:sz w:val="22"/>
          <w:szCs w:val="22"/>
        </w:rPr>
        <w:t xml:space="preserve"> issues</w:t>
      </w:r>
      <w:r w:rsidR="004D7BD0" w:rsidRPr="0020206B">
        <w:rPr>
          <w:rFonts w:ascii="Arial" w:eastAsia="Palatino Linotype" w:hAnsi="Arial" w:cs="Arial"/>
          <w:sz w:val="22"/>
          <w:szCs w:val="22"/>
        </w:rPr>
        <w:t>.</w:t>
      </w:r>
    </w:p>
    <w:p w14:paraId="4B1FCCBC" w14:textId="5D3C314F" w:rsidR="0047173E" w:rsidRPr="004D7BD0" w:rsidRDefault="00423EA9" w:rsidP="003F051B">
      <w:pPr>
        <w:pStyle w:val="ListParagraph"/>
        <w:numPr>
          <w:ilvl w:val="0"/>
          <w:numId w:val="6"/>
        </w:numPr>
        <w:spacing w:after="200"/>
        <w:jc w:val="both"/>
        <w:rPr>
          <w:rFonts w:ascii="Arial" w:eastAsia="Palatino Linotype" w:hAnsi="Arial" w:cs="Arial"/>
          <w:b/>
          <w:bCs/>
          <w:sz w:val="22"/>
          <w:szCs w:val="22"/>
        </w:rPr>
      </w:pPr>
      <w:r>
        <w:rPr>
          <w:rFonts w:ascii="Arial" w:eastAsia="Palatino Linotype" w:hAnsi="Arial" w:cs="Arial"/>
          <w:b/>
          <w:bCs/>
          <w:spacing w:val="-5"/>
          <w:position w:val="1"/>
          <w:sz w:val="22"/>
          <w:szCs w:val="22"/>
        </w:rPr>
        <w:t xml:space="preserve">Elanco </w:t>
      </w:r>
      <w:r w:rsidR="0047173E" w:rsidRPr="004D7BD0">
        <w:rPr>
          <w:rFonts w:ascii="Arial" w:eastAsia="Palatino Linotype" w:hAnsi="Arial" w:cs="Arial"/>
          <w:b/>
          <w:bCs/>
          <w:spacing w:val="-5"/>
          <w:position w:val="1"/>
          <w:sz w:val="22"/>
          <w:szCs w:val="22"/>
        </w:rPr>
        <w:t>Human Rights</w:t>
      </w:r>
      <w:r w:rsidR="00152F08">
        <w:rPr>
          <w:rFonts w:ascii="Arial" w:eastAsia="Palatino Linotype" w:hAnsi="Arial" w:cs="Arial"/>
          <w:b/>
          <w:bCs/>
          <w:spacing w:val="-5"/>
          <w:position w:val="1"/>
          <w:sz w:val="22"/>
          <w:szCs w:val="22"/>
        </w:rPr>
        <w:t xml:space="preserve"> Policy</w:t>
      </w:r>
      <w:r w:rsidR="0047173E" w:rsidRPr="004D7BD0">
        <w:rPr>
          <w:rFonts w:ascii="Arial" w:eastAsia="Palatino Linotype" w:hAnsi="Arial" w:cs="Arial"/>
          <w:b/>
          <w:bCs/>
          <w:spacing w:val="-5"/>
          <w:position w:val="1"/>
          <w:sz w:val="22"/>
          <w:szCs w:val="22"/>
        </w:rPr>
        <w:t>:</w:t>
      </w:r>
    </w:p>
    <w:p w14:paraId="77467C49" w14:textId="46F7D338" w:rsidR="003171E2" w:rsidRDefault="00D30F75" w:rsidP="003F051B">
      <w:pPr>
        <w:spacing w:after="240"/>
        <w:ind w:left="115"/>
        <w:jc w:val="both"/>
        <w:rPr>
          <w:rFonts w:ascii="Arial" w:eastAsia="Palatino Linotype" w:hAnsi="Arial" w:cs="Arial"/>
          <w:spacing w:val="1"/>
          <w:sz w:val="22"/>
          <w:szCs w:val="22"/>
        </w:rPr>
      </w:pPr>
      <w:r w:rsidRPr="00351AD3">
        <w:rPr>
          <w:rFonts w:ascii="Arial" w:eastAsia="Palatino Linotype" w:hAnsi="Arial" w:cs="Arial"/>
          <w:spacing w:val="1"/>
          <w:sz w:val="22"/>
          <w:szCs w:val="22"/>
        </w:rPr>
        <w:t xml:space="preserve">As part of Elanco’s Human Rights program evolution, Elanco redeveloped and </w:t>
      </w:r>
      <w:r w:rsidR="00591266">
        <w:rPr>
          <w:rFonts w:ascii="Arial" w:eastAsia="Palatino Linotype" w:hAnsi="Arial" w:cs="Arial"/>
          <w:spacing w:val="1"/>
          <w:sz w:val="22"/>
          <w:szCs w:val="22"/>
        </w:rPr>
        <w:t xml:space="preserve">in November 2023, </w:t>
      </w:r>
      <w:r w:rsidRPr="00351AD3">
        <w:rPr>
          <w:rFonts w:ascii="Arial" w:eastAsia="Palatino Linotype" w:hAnsi="Arial" w:cs="Arial"/>
          <w:spacing w:val="1"/>
          <w:sz w:val="22"/>
          <w:szCs w:val="22"/>
        </w:rPr>
        <w:t xml:space="preserve">implemented a </w:t>
      </w:r>
      <w:r w:rsidR="00CB270A">
        <w:rPr>
          <w:rFonts w:ascii="Arial" w:eastAsia="Palatino Linotype" w:hAnsi="Arial" w:cs="Arial"/>
          <w:spacing w:val="1"/>
          <w:sz w:val="22"/>
          <w:szCs w:val="22"/>
        </w:rPr>
        <w:t xml:space="preserve">new </w:t>
      </w:r>
      <w:r w:rsidR="00F40F42" w:rsidRPr="00351AD3">
        <w:rPr>
          <w:rFonts w:ascii="Arial" w:eastAsia="Palatino Linotype" w:hAnsi="Arial" w:cs="Arial"/>
          <w:spacing w:val="1"/>
          <w:sz w:val="22"/>
          <w:szCs w:val="22"/>
        </w:rPr>
        <w:t>comprehensive</w:t>
      </w:r>
      <w:r w:rsidR="005F6A50">
        <w:rPr>
          <w:rFonts w:ascii="Arial" w:eastAsia="Palatino Linotype" w:hAnsi="Arial" w:cs="Arial"/>
          <w:spacing w:val="1"/>
          <w:sz w:val="22"/>
          <w:szCs w:val="22"/>
        </w:rPr>
        <w:t xml:space="preserve"> global</w:t>
      </w:r>
      <w:r w:rsidR="00AC672D">
        <w:rPr>
          <w:rFonts w:ascii="Arial" w:eastAsia="Palatino Linotype" w:hAnsi="Arial" w:cs="Arial"/>
          <w:spacing w:val="1"/>
          <w:sz w:val="22"/>
          <w:szCs w:val="22"/>
        </w:rPr>
        <w:t xml:space="preserve"> H</w:t>
      </w:r>
      <w:r w:rsidR="00F40F42" w:rsidRPr="00351AD3">
        <w:rPr>
          <w:rFonts w:ascii="Arial" w:eastAsia="Palatino Linotype" w:hAnsi="Arial" w:cs="Arial"/>
          <w:spacing w:val="1"/>
          <w:sz w:val="22"/>
          <w:szCs w:val="22"/>
        </w:rPr>
        <w:t xml:space="preserve">uman </w:t>
      </w:r>
      <w:r w:rsidR="00AC672D">
        <w:rPr>
          <w:rFonts w:ascii="Arial" w:eastAsia="Palatino Linotype" w:hAnsi="Arial" w:cs="Arial"/>
          <w:spacing w:val="1"/>
          <w:sz w:val="22"/>
          <w:szCs w:val="22"/>
        </w:rPr>
        <w:t>R</w:t>
      </w:r>
      <w:r w:rsidR="00F40F42" w:rsidRPr="00351AD3">
        <w:rPr>
          <w:rFonts w:ascii="Arial" w:eastAsia="Palatino Linotype" w:hAnsi="Arial" w:cs="Arial"/>
          <w:spacing w:val="1"/>
          <w:sz w:val="22"/>
          <w:szCs w:val="22"/>
        </w:rPr>
        <w:t xml:space="preserve">ights </w:t>
      </w:r>
      <w:r w:rsidR="00AC672D">
        <w:rPr>
          <w:rFonts w:ascii="Arial" w:eastAsia="Palatino Linotype" w:hAnsi="Arial" w:cs="Arial"/>
          <w:spacing w:val="1"/>
          <w:sz w:val="22"/>
          <w:szCs w:val="22"/>
        </w:rPr>
        <w:t>P</w:t>
      </w:r>
      <w:r w:rsidR="00F40F42" w:rsidRPr="00351AD3">
        <w:rPr>
          <w:rFonts w:ascii="Arial" w:eastAsia="Palatino Linotype" w:hAnsi="Arial" w:cs="Arial"/>
          <w:spacing w:val="1"/>
          <w:sz w:val="22"/>
          <w:szCs w:val="22"/>
        </w:rPr>
        <w:t>olicy</w:t>
      </w:r>
      <w:r w:rsidR="00CB2693">
        <w:rPr>
          <w:rFonts w:ascii="Arial" w:eastAsia="Palatino Linotype" w:hAnsi="Arial" w:cs="Arial"/>
          <w:spacing w:val="1"/>
          <w:sz w:val="22"/>
          <w:szCs w:val="22"/>
        </w:rPr>
        <w:t xml:space="preserve">. </w:t>
      </w:r>
      <w:r w:rsidR="00111228">
        <w:rPr>
          <w:rFonts w:ascii="Arial" w:eastAsia="Palatino Linotype" w:hAnsi="Arial" w:cs="Arial"/>
          <w:spacing w:val="1"/>
          <w:sz w:val="22"/>
          <w:szCs w:val="22"/>
        </w:rPr>
        <w:t>The</w:t>
      </w:r>
      <w:r w:rsidR="00423EA9">
        <w:rPr>
          <w:rFonts w:ascii="Arial" w:eastAsia="Palatino Linotype" w:hAnsi="Arial" w:cs="Arial"/>
          <w:spacing w:val="1"/>
          <w:sz w:val="22"/>
          <w:szCs w:val="22"/>
        </w:rPr>
        <w:t xml:space="preserve"> Elanco</w:t>
      </w:r>
      <w:r w:rsidR="00111228">
        <w:rPr>
          <w:rFonts w:ascii="Arial" w:eastAsia="Palatino Linotype" w:hAnsi="Arial" w:cs="Arial"/>
          <w:spacing w:val="1"/>
          <w:sz w:val="22"/>
          <w:szCs w:val="22"/>
        </w:rPr>
        <w:t xml:space="preserve"> Human Rights Policy</w:t>
      </w:r>
      <w:r w:rsidR="00EC645C">
        <w:rPr>
          <w:rFonts w:ascii="Arial" w:eastAsia="Palatino Linotype" w:hAnsi="Arial" w:cs="Arial"/>
          <w:spacing w:val="1"/>
          <w:sz w:val="22"/>
          <w:szCs w:val="22"/>
        </w:rPr>
        <w:t xml:space="preserve"> sets out</w:t>
      </w:r>
      <w:r w:rsidR="008C76A8">
        <w:rPr>
          <w:rFonts w:ascii="Arial" w:eastAsia="Palatino Linotype" w:hAnsi="Arial" w:cs="Arial"/>
          <w:spacing w:val="1"/>
          <w:sz w:val="22"/>
          <w:szCs w:val="22"/>
        </w:rPr>
        <w:t>:</w:t>
      </w:r>
      <w:r w:rsidR="00EC645C">
        <w:rPr>
          <w:rFonts w:ascii="Arial" w:eastAsia="Palatino Linotype" w:hAnsi="Arial" w:cs="Arial"/>
          <w:spacing w:val="1"/>
          <w:sz w:val="22"/>
          <w:szCs w:val="22"/>
        </w:rPr>
        <w:t xml:space="preserve"> (a) </w:t>
      </w:r>
      <w:r w:rsidR="00147A78">
        <w:rPr>
          <w:rFonts w:ascii="Arial" w:eastAsia="Palatino Linotype" w:hAnsi="Arial" w:cs="Arial"/>
          <w:spacing w:val="1"/>
          <w:sz w:val="22"/>
          <w:szCs w:val="22"/>
        </w:rPr>
        <w:t>all th</w:t>
      </w:r>
      <w:r w:rsidR="00430339">
        <w:rPr>
          <w:rFonts w:ascii="Arial" w:eastAsia="Palatino Linotype" w:hAnsi="Arial" w:cs="Arial"/>
          <w:spacing w:val="1"/>
          <w:sz w:val="22"/>
          <w:szCs w:val="22"/>
        </w:rPr>
        <w:t xml:space="preserve">e human rights principles that </w:t>
      </w:r>
      <w:r w:rsidR="0080721C">
        <w:rPr>
          <w:rFonts w:ascii="Arial" w:eastAsia="Palatino Linotype" w:hAnsi="Arial" w:cs="Arial"/>
          <w:spacing w:val="1"/>
          <w:sz w:val="22"/>
          <w:szCs w:val="22"/>
        </w:rPr>
        <w:t xml:space="preserve">Elanco </w:t>
      </w:r>
      <w:r w:rsidR="00430339">
        <w:rPr>
          <w:rFonts w:ascii="Arial" w:eastAsia="Palatino Linotype" w:hAnsi="Arial" w:cs="Arial"/>
          <w:spacing w:val="1"/>
          <w:sz w:val="22"/>
          <w:szCs w:val="22"/>
        </w:rPr>
        <w:t>staff and suppliers are required to adhere to</w:t>
      </w:r>
      <w:r w:rsidR="00C06FEE">
        <w:rPr>
          <w:rFonts w:ascii="Arial" w:eastAsia="Palatino Linotype" w:hAnsi="Arial" w:cs="Arial"/>
          <w:spacing w:val="1"/>
          <w:sz w:val="22"/>
          <w:szCs w:val="22"/>
        </w:rPr>
        <w:t>, including</w:t>
      </w:r>
      <w:r w:rsidR="00EF5B10">
        <w:rPr>
          <w:rFonts w:ascii="Arial" w:eastAsia="Palatino Linotype" w:hAnsi="Arial" w:cs="Arial"/>
          <w:spacing w:val="1"/>
          <w:sz w:val="22"/>
          <w:szCs w:val="22"/>
        </w:rPr>
        <w:t xml:space="preserve">, prohibitions against forced </w:t>
      </w:r>
      <w:r w:rsidR="00CC730E">
        <w:rPr>
          <w:rFonts w:ascii="Arial" w:eastAsia="Palatino Linotype" w:hAnsi="Arial" w:cs="Arial"/>
          <w:spacing w:val="1"/>
          <w:sz w:val="22"/>
          <w:szCs w:val="22"/>
        </w:rPr>
        <w:t>l</w:t>
      </w:r>
      <w:r w:rsidR="006C5EFC">
        <w:rPr>
          <w:rFonts w:ascii="Arial" w:eastAsia="Palatino Linotype" w:hAnsi="Arial" w:cs="Arial"/>
          <w:spacing w:val="1"/>
          <w:sz w:val="22"/>
          <w:szCs w:val="22"/>
        </w:rPr>
        <w:t>abor</w:t>
      </w:r>
      <w:r w:rsidR="00EF5B10">
        <w:rPr>
          <w:rFonts w:ascii="Arial" w:eastAsia="Palatino Linotype" w:hAnsi="Arial" w:cs="Arial"/>
          <w:spacing w:val="1"/>
          <w:sz w:val="22"/>
          <w:szCs w:val="22"/>
        </w:rPr>
        <w:t xml:space="preserve">, unlawful child </w:t>
      </w:r>
      <w:r w:rsidR="00CC730E">
        <w:rPr>
          <w:rFonts w:ascii="Arial" w:eastAsia="Palatino Linotype" w:hAnsi="Arial" w:cs="Arial"/>
          <w:spacing w:val="1"/>
          <w:sz w:val="22"/>
          <w:szCs w:val="22"/>
        </w:rPr>
        <w:t>l</w:t>
      </w:r>
      <w:r w:rsidR="006C5EFC">
        <w:rPr>
          <w:rFonts w:ascii="Arial" w:eastAsia="Palatino Linotype" w:hAnsi="Arial" w:cs="Arial"/>
          <w:spacing w:val="1"/>
          <w:sz w:val="22"/>
          <w:szCs w:val="22"/>
        </w:rPr>
        <w:t>abor</w:t>
      </w:r>
      <w:r w:rsidR="00C06FEE">
        <w:rPr>
          <w:rFonts w:ascii="Arial" w:eastAsia="Palatino Linotype" w:hAnsi="Arial" w:cs="Arial"/>
          <w:spacing w:val="1"/>
          <w:sz w:val="22"/>
          <w:szCs w:val="22"/>
        </w:rPr>
        <w:t xml:space="preserve"> </w:t>
      </w:r>
      <w:r w:rsidR="00EC645C">
        <w:rPr>
          <w:rFonts w:ascii="Arial" w:eastAsia="Palatino Linotype" w:hAnsi="Arial" w:cs="Arial"/>
          <w:spacing w:val="1"/>
          <w:sz w:val="22"/>
          <w:szCs w:val="22"/>
        </w:rPr>
        <w:t>and non-discrimination</w:t>
      </w:r>
      <w:r w:rsidR="008C76A8">
        <w:rPr>
          <w:rFonts w:ascii="Arial" w:eastAsia="Palatino Linotype" w:hAnsi="Arial" w:cs="Arial"/>
          <w:spacing w:val="1"/>
          <w:sz w:val="22"/>
          <w:szCs w:val="22"/>
        </w:rPr>
        <w:t xml:space="preserve">; (b) practices and procedures </w:t>
      </w:r>
      <w:r w:rsidR="003E41BA">
        <w:rPr>
          <w:rFonts w:ascii="Arial" w:eastAsia="Palatino Linotype" w:hAnsi="Arial" w:cs="Arial"/>
          <w:spacing w:val="1"/>
          <w:sz w:val="22"/>
          <w:szCs w:val="22"/>
        </w:rPr>
        <w:t>implemented to uphold</w:t>
      </w:r>
      <w:r w:rsidR="00DF2E42">
        <w:rPr>
          <w:rFonts w:ascii="Arial" w:eastAsia="Palatino Linotype" w:hAnsi="Arial" w:cs="Arial"/>
          <w:spacing w:val="1"/>
          <w:sz w:val="22"/>
          <w:szCs w:val="22"/>
        </w:rPr>
        <w:t xml:space="preserve"> these</w:t>
      </w:r>
      <w:r w:rsidR="003E41BA">
        <w:rPr>
          <w:rFonts w:ascii="Arial" w:eastAsia="Palatino Linotype" w:hAnsi="Arial" w:cs="Arial"/>
          <w:spacing w:val="1"/>
          <w:sz w:val="22"/>
          <w:szCs w:val="22"/>
        </w:rPr>
        <w:t xml:space="preserve"> human rights </w:t>
      </w:r>
      <w:r w:rsidR="003E41BA">
        <w:rPr>
          <w:rFonts w:ascii="Arial" w:eastAsia="Palatino Linotype" w:hAnsi="Arial" w:cs="Arial"/>
          <w:spacing w:val="1"/>
          <w:sz w:val="22"/>
          <w:szCs w:val="22"/>
        </w:rPr>
        <w:lastRenderedPageBreak/>
        <w:t xml:space="preserve">principles, including </w:t>
      </w:r>
      <w:r w:rsidR="00B753B6">
        <w:rPr>
          <w:rFonts w:ascii="Arial" w:eastAsia="Palatino Linotype" w:hAnsi="Arial" w:cs="Arial"/>
          <w:spacing w:val="1"/>
          <w:sz w:val="22"/>
          <w:szCs w:val="22"/>
        </w:rPr>
        <w:t xml:space="preserve">contractual arrangements, due diligence, audits, </w:t>
      </w:r>
      <w:r w:rsidR="00453F53">
        <w:rPr>
          <w:rFonts w:ascii="Arial" w:eastAsia="Palatino Linotype" w:hAnsi="Arial" w:cs="Arial"/>
          <w:spacing w:val="1"/>
          <w:sz w:val="22"/>
          <w:szCs w:val="22"/>
        </w:rPr>
        <w:t xml:space="preserve">risk analysis, supply chain management and training; and (c) </w:t>
      </w:r>
      <w:r w:rsidR="003362C7">
        <w:rPr>
          <w:rFonts w:ascii="Arial" w:eastAsia="Palatino Linotype" w:hAnsi="Arial" w:cs="Arial"/>
          <w:spacing w:val="1"/>
          <w:sz w:val="22"/>
          <w:szCs w:val="22"/>
        </w:rPr>
        <w:t xml:space="preserve">reporting </w:t>
      </w:r>
      <w:r w:rsidR="00EF094E">
        <w:rPr>
          <w:rFonts w:ascii="Arial" w:eastAsia="Palatino Linotype" w:hAnsi="Arial" w:cs="Arial"/>
          <w:spacing w:val="1"/>
          <w:sz w:val="22"/>
          <w:szCs w:val="22"/>
        </w:rPr>
        <w:t xml:space="preserve">any known or suspected human rights violation(s) </w:t>
      </w:r>
      <w:r w:rsidR="00190974">
        <w:rPr>
          <w:rFonts w:ascii="Arial" w:eastAsia="Palatino Linotype" w:hAnsi="Arial" w:cs="Arial"/>
          <w:spacing w:val="1"/>
          <w:sz w:val="22"/>
          <w:szCs w:val="22"/>
        </w:rPr>
        <w:t xml:space="preserve">through an anonymous hotline without </w:t>
      </w:r>
      <w:r w:rsidR="005656B0">
        <w:rPr>
          <w:rFonts w:ascii="Arial" w:eastAsia="Palatino Linotype" w:hAnsi="Arial" w:cs="Arial"/>
          <w:spacing w:val="1"/>
          <w:sz w:val="22"/>
          <w:szCs w:val="22"/>
        </w:rPr>
        <w:t xml:space="preserve">any </w:t>
      </w:r>
      <w:r w:rsidR="00190974">
        <w:rPr>
          <w:rFonts w:ascii="Arial" w:eastAsia="Palatino Linotype" w:hAnsi="Arial" w:cs="Arial"/>
          <w:spacing w:val="1"/>
          <w:sz w:val="22"/>
          <w:szCs w:val="22"/>
        </w:rPr>
        <w:t>retaliation/reprisal</w:t>
      </w:r>
      <w:r w:rsidR="008110C4">
        <w:rPr>
          <w:rFonts w:ascii="Arial" w:eastAsia="Palatino Linotype" w:hAnsi="Arial" w:cs="Arial"/>
          <w:spacing w:val="1"/>
          <w:sz w:val="22"/>
          <w:szCs w:val="22"/>
        </w:rPr>
        <w:t xml:space="preserve"> for reporting</w:t>
      </w:r>
      <w:r w:rsidR="00190974">
        <w:rPr>
          <w:rFonts w:ascii="Arial" w:eastAsia="Palatino Linotype" w:hAnsi="Arial" w:cs="Arial"/>
          <w:spacing w:val="1"/>
          <w:sz w:val="22"/>
          <w:szCs w:val="22"/>
        </w:rPr>
        <w:t xml:space="preserve">. </w:t>
      </w:r>
    </w:p>
    <w:p w14:paraId="71BD3B71" w14:textId="4CE138A2" w:rsidR="00111228" w:rsidRDefault="00AF372C" w:rsidP="003F051B">
      <w:pPr>
        <w:spacing w:after="240"/>
        <w:ind w:left="115"/>
        <w:jc w:val="both"/>
        <w:rPr>
          <w:rFonts w:ascii="Arial" w:eastAsia="Palatino Linotype" w:hAnsi="Arial" w:cs="Arial"/>
          <w:spacing w:val="1"/>
          <w:sz w:val="22"/>
          <w:szCs w:val="22"/>
        </w:rPr>
      </w:pPr>
      <w:r>
        <w:rPr>
          <w:rFonts w:ascii="Arial" w:eastAsia="Palatino Linotype" w:hAnsi="Arial" w:cs="Arial"/>
          <w:spacing w:val="1"/>
          <w:sz w:val="22"/>
          <w:szCs w:val="22"/>
        </w:rPr>
        <w:t xml:space="preserve">The Elanco Human Rights policy is </w:t>
      </w:r>
      <w:r w:rsidR="002D7486">
        <w:rPr>
          <w:rFonts w:ascii="Arial" w:eastAsia="Palatino Linotype" w:hAnsi="Arial" w:cs="Arial"/>
          <w:spacing w:val="1"/>
          <w:sz w:val="22"/>
          <w:szCs w:val="22"/>
        </w:rPr>
        <w:t xml:space="preserve">found at: </w:t>
      </w:r>
      <w:hyperlink r:id="rId15" w:history="1">
        <w:r w:rsidR="00D246B6" w:rsidRPr="00533B89">
          <w:rPr>
            <w:rStyle w:val="Hyperlink"/>
            <w:rFonts w:ascii="Arial" w:eastAsia="Palatino Linotype" w:hAnsi="Arial" w:cs="Arial"/>
            <w:spacing w:val="1"/>
            <w:sz w:val="22"/>
            <w:szCs w:val="22"/>
          </w:rPr>
          <w:t>https://www.elanco.com/en-us/sustainability/esg-reporting</w:t>
        </w:r>
      </w:hyperlink>
      <w:r w:rsidR="00D246B6">
        <w:rPr>
          <w:rFonts w:ascii="Arial" w:eastAsia="Palatino Linotype" w:hAnsi="Arial" w:cs="Arial"/>
          <w:spacing w:val="1"/>
          <w:sz w:val="22"/>
          <w:szCs w:val="22"/>
        </w:rPr>
        <w:t xml:space="preserve">. </w:t>
      </w:r>
    </w:p>
    <w:p w14:paraId="4A2B6CC0" w14:textId="1FC2DD1D" w:rsidR="002D7F35" w:rsidRPr="002D7F35" w:rsidRDefault="00C43723" w:rsidP="003F051B">
      <w:pPr>
        <w:pStyle w:val="ListParagraph"/>
        <w:numPr>
          <w:ilvl w:val="0"/>
          <w:numId w:val="6"/>
        </w:numPr>
        <w:spacing w:after="200"/>
        <w:jc w:val="both"/>
        <w:rPr>
          <w:rFonts w:ascii="Arial" w:eastAsia="Palatino Linotype" w:hAnsi="Arial" w:cs="Arial"/>
          <w:spacing w:val="-5"/>
          <w:position w:val="1"/>
          <w:sz w:val="22"/>
          <w:szCs w:val="22"/>
        </w:rPr>
      </w:pPr>
      <w:r w:rsidRPr="002D7F35">
        <w:rPr>
          <w:rFonts w:ascii="Arial" w:eastAsia="Palatino Linotype" w:hAnsi="Arial" w:cs="Arial"/>
          <w:b/>
          <w:spacing w:val="1"/>
          <w:position w:val="1"/>
          <w:sz w:val="22"/>
          <w:szCs w:val="22"/>
        </w:rPr>
        <w:t>OE</w:t>
      </w:r>
      <w:r w:rsidRPr="002D7F35">
        <w:rPr>
          <w:rFonts w:ascii="Arial" w:eastAsia="Palatino Linotype" w:hAnsi="Arial" w:cs="Arial"/>
          <w:b/>
          <w:spacing w:val="-1"/>
          <w:position w:val="1"/>
          <w:sz w:val="22"/>
          <w:szCs w:val="22"/>
        </w:rPr>
        <w:t>C</w:t>
      </w:r>
      <w:r w:rsidRPr="002D7F35">
        <w:rPr>
          <w:rFonts w:ascii="Arial" w:eastAsia="Palatino Linotype" w:hAnsi="Arial" w:cs="Arial"/>
          <w:b/>
          <w:position w:val="1"/>
          <w:sz w:val="22"/>
          <w:szCs w:val="22"/>
        </w:rPr>
        <w:t>D</w:t>
      </w:r>
      <w:r w:rsidRPr="002D7F35">
        <w:rPr>
          <w:rFonts w:ascii="Arial" w:eastAsia="Palatino Linotype" w:hAnsi="Arial" w:cs="Arial"/>
          <w:b/>
          <w:spacing w:val="-6"/>
          <w:position w:val="1"/>
          <w:sz w:val="22"/>
          <w:szCs w:val="22"/>
        </w:rPr>
        <w:t xml:space="preserve"> </w:t>
      </w:r>
      <w:r w:rsidR="00013A24">
        <w:rPr>
          <w:rFonts w:ascii="Arial" w:eastAsia="Palatino Linotype" w:hAnsi="Arial" w:cs="Arial"/>
          <w:b/>
          <w:position w:val="1"/>
          <w:sz w:val="22"/>
          <w:szCs w:val="22"/>
        </w:rPr>
        <w:t>G</w:t>
      </w:r>
      <w:r w:rsidRPr="002D7F35">
        <w:rPr>
          <w:rFonts w:ascii="Arial" w:eastAsia="Palatino Linotype" w:hAnsi="Arial" w:cs="Arial"/>
          <w:b/>
          <w:spacing w:val="-3"/>
          <w:position w:val="1"/>
          <w:sz w:val="22"/>
          <w:szCs w:val="22"/>
        </w:rPr>
        <w:t>u</w:t>
      </w:r>
      <w:r w:rsidRPr="002D7F35">
        <w:rPr>
          <w:rFonts w:ascii="Arial" w:eastAsia="Palatino Linotype" w:hAnsi="Arial" w:cs="Arial"/>
          <w:b/>
          <w:spacing w:val="1"/>
          <w:position w:val="1"/>
          <w:sz w:val="22"/>
          <w:szCs w:val="22"/>
        </w:rPr>
        <w:t>i</w:t>
      </w:r>
      <w:r w:rsidRPr="002D7F35">
        <w:rPr>
          <w:rFonts w:ascii="Arial" w:eastAsia="Palatino Linotype" w:hAnsi="Arial" w:cs="Arial"/>
          <w:b/>
          <w:position w:val="1"/>
          <w:sz w:val="22"/>
          <w:szCs w:val="22"/>
        </w:rPr>
        <w:t>d</w:t>
      </w:r>
      <w:r w:rsidRPr="002D7F35">
        <w:rPr>
          <w:rFonts w:ascii="Arial" w:eastAsia="Palatino Linotype" w:hAnsi="Arial" w:cs="Arial"/>
          <w:b/>
          <w:spacing w:val="1"/>
          <w:position w:val="1"/>
          <w:sz w:val="22"/>
          <w:szCs w:val="22"/>
        </w:rPr>
        <w:t>i</w:t>
      </w:r>
      <w:r w:rsidRPr="002D7F35">
        <w:rPr>
          <w:rFonts w:ascii="Arial" w:eastAsia="Palatino Linotype" w:hAnsi="Arial" w:cs="Arial"/>
          <w:b/>
          <w:position w:val="1"/>
          <w:sz w:val="22"/>
          <w:szCs w:val="22"/>
        </w:rPr>
        <w:t>ng</w:t>
      </w:r>
      <w:r w:rsidRPr="002D7F35">
        <w:rPr>
          <w:rFonts w:ascii="Arial" w:eastAsia="Palatino Linotype" w:hAnsi="Arial" w:cs="Arial"/>
          <w:b/>
          <w:spacing w:val="-7"/>
          <w:position w:val="1"/>
          <w:sz w:val="22"/>
          <w:szCs w:val="22"/>
        </w:rPr>
        <w:t xml:space="preserve"> </w:t>
      </w:r>
      <w:r w:rsidR="00013A24">
        <w:rPr>
          <w:rFonts w:ascii="Arial" w:eastAsia="Palatino Linotype" w:hAnsi="Arial" w:cs="Arial"/>
          <w:b/>
          <w:spacing w:val="-7"/>
          <w:position w:val="1"/>
          <w:sz w:val="22"/>
          <w:szCs w:val="22"/>
        </w:rPr>
        <w:t>P</w:t>
      </w:r>
      <w:r w:rsidRPr="002D7F35">
        <w:rPr>
          <w:rFonts w:ascii="Arial" w:eastAsia="Palatino Linotype" w:hAnsi="Arial" w:cs="Arial"/>
          <w:b/>
          <w:position w:val="1"/>
          <w:sz w:val="22"/>
          <w:szCs w:val="22"/>
        </w:rPr>
        <w:t>r</w:t>
      </w:r>
      <w:r w:rsidRPr="002D7F35">
        <w:rPr>
          <w:rFonts w:ascii="Arial" w:eastAsia="Palatino Linotype" w:hAnsi="Arial" w:cs="Arial"/>
          <w:b/>
          <w:spacing w:val="1"/>
          <w:position w:val="1"/>
          <w:sz w:val="22"/>
          <w:szCs w:val="22"/>
        </w:rPr>
        <w:t>i</w:t>
      </w:r>
      <w:r w:rsidRPr="002D7F35">
        <w:rPr>
          <w:rFonts w:ascii="Arial" w:eastAsia="Palatino Linotype" w:hAnsi="Arial" w:cs="Arial"/>
          <w:b/>
          <w:spacing w:val="-3"/>
          <w:position w:val="1"/>
          <w:sz w:val="22"/>
          <w:szCs w:val="22"/>
        </w:rPr>
        <w:t>n</w:t>
      </w:r>
      <w:r w:rsidRPr="002D7F35">
        <w:rPr>
          <w:rFonts w:ascii="Arial" w:eastAsia="Palatino Linotype" w:hAnsi="Arial" w:cs="Arial"/>
          <w:b/>
          <w:position w:val="1"/>
          <w:sz w:val="22"/>
          <w:szCs w:val="22"/>
        </w:rPr>
        <w:t>c</w:t>
      </w:r>
      <w:r w:rsidRPr="002D7F35">
        <w:rPr>
          <w:rFonts w:ascii="Arial" w:eastAsia="Palatino Linotype" w:hAnsi="Arial" w:cs="Arial"/>
          <w:b/>
          <w:spacing w:val="1"/>
          <w:position w:val="1"/>
          <w:sz w:val="22"/>
          <w:szCs w:val="22"/>
        </w:rPr>
        <w:t>i</w:t>
      </w:r>
      <w:r w:rsidRPr="002D7F35">
        <w:rPr>
          <w:rFonts w:ascii="Arial" w:eastAsia="Palatino Linotype" w:hAnsi="Arial" w:cs="Arial"/>
          <w:b/>
          <w:spacing w:val="-3"/>
          <w:position w:val="1"/>
          <w:sz w:val="22"/>
          <w:szCs w:val="22"/>
        </w:rPr>
        <w:t>p</w:t>
      </w:r>
      <w:r w:rsidRPr="002D7F35">
        <w:rPr>
          <w:rFonts w:ascii="Arial" w:eastAsia="Palatino Linotype" w:hAnsi="Arial" w:cs="Arial"/>
          <w:b/>
          <w:spacing w:val="-2"/>
          <w:position w:val="1"/>
          <w:sz w:val="22"/>
          <w:szCs w:val="22"/>
        </w:rPr>
        <w:t>l</w:t>
      </w:r>
      <w:r w:rsidRPr="002D7F35">
        <w:rPr>
          <w:rFonts w:ascii="Arial" w:eastAsia="Palatino Linotype" w:hAnsi="Arial" w:cs="Arial"/>
          <w:b/>
          <w:position w:val="1"/>
          <w:sz w:val="22"/>
          <w:szCs w:val="22"/>
        </w:rPr>
        <w:t>e</w:t>
      </w:r>
      <w:r w:rsidRPr="002D7F35">
        <w:rPr>
          <w:rFonts w:ascii="Arial" w:eastAsia="Palatino Linotype" w:hAnsi="Arial" w:cs="Arial"/>
          <w:b/>
          <w:spacing w:val="1"/>
          <w:position w:val="1"/>
          <w:sz w:val="22"/>
          <w:szCs w:val="22"/>
        </w:rPr>
        <w:t>s</w:t>
      </w:r>
      <w:r w:rsidRPr="002D7F35">
        <w:rPr>
          <w:rFonts w:ascii="Arial" w:eastAsia="Palatino Linotype" w:hAnsi="Arial" w:cs="Arial"/>
          <w:position w:val="1"/>
          <w:sz w:val="22"/>
          <w:szCs w:val="22"/>
        </w:rPr>
        <w:t>:</w:t>
      </w:r>
      <w:r w:rsidRPr="002D7F35">
        <w:rPr>
          <w:rFonts w:ascii="Arial" w:eastAsia="Palatino Linotype" w:hAnsi="Arial" w:cs="Arial"/>
          <w:spacing w:val="-5"/>
          <w:position w:val="1"/>
          <w:sz w:val="22"/>
          <w:szCs w:val="22"/>
        </w:rPr>
        <w:t xml:space="preserve"> </w:t>
      </w:r>
    </w:p>
    <w:p w14:paraId="4635197B" w14:textId="7EC7AD92" w:rsidR="00BF562B" w:rsidRPr="003A06C5" w:rsidRDefault="00C43723" w:rsidP="003F051B">
      <w:pPr>
        <w:spacing w:after="240"/>
        <w:ind w:left="115"/>
        <w:jc w:val="both"/>
        <w:rPr>
          <w:rFonts w:ascii="Arial" w:hAnsi="Arial" w:cs="Arial"/>
          <w:sz w:val="22"/>
          <w:szCs w:val="22"/>
        </w:rPr>
      </w:pP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l</w:t>
      </w:r>
      <w:r w:rsidRPr="003A06C5">
        <w:rPr>
          <w:rFonts w:ascii="Arial" w:eastAsia="Palatino Linotype" w:hAnsi="Arial" w:cs="Arial"/>
          <w:spacing w:val="-2"/>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co</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3"/>
          <w:position w:val="1"/>
          <w:sz w:val="22"/>
          <w:szCs w:val="22"/>
        </w:rPr>
        <w:t>d</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es</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to</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t</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e</w:t>
      </w:r>
      <w:r w:rsidRPr="003A06C5">
        <w:rPr>
          <w:rFonts w:ascii="Arial" w:eastAsia="Palatino Linotype" w:hAnsi="Arial" w:cs="Arial"/>
          <w:spacing w:val="-10"/>
          <w:position w:val="1"/>
          <w:sz w:val="22"/>
          <w:szCs w:val="22"/>
        </w:rPr>
        <w:t xml:space="preserve"> </w:t>
      </w:r>
      <w:r w:rsidRPr="003A06C5">
        <w:rPr>
          <w:rFonts w:ascii="Arial" w:eastAsia="Palatino Linotype" w:hAnsi="Arial" w:cs="Arial"/>
          <w:spacing w:val="-1"/>
          <w:position w:val="1"/>
          <w:sz w:val="22"/>
          <w:szCs w:val="22"/>
        </w:rPr>
        <w:t>O</w:t>
      </w: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C</w:t>
      </w:r>
      <w:r w:rsidRPr="003A06C5">
        <w:rPr>
          <w:rFonts w:ascii="Arial" w:eastAsia="Palatino Linotype" w:hAnsi="Arial" w:cs="Arial"/>
          <w:position w:val="1"/>
          <w:sz w:val="22"/>
          <w:szCs w:val="22"/>
        </w:rPr>
        <w:t>D</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g</w:t>
      </w:r>
      <w:r w:rsidRPr="003A06C5">
        <w:rPr>
          <w:rFonts w:ascii="Arial" w:eastAsia="Palatino Linotype" w:hAnsi="Arial" w:cs="Arial"/>
          <w:spacing w:val="1"/>
          <w:position w:val="1"/>
          <w:sz w:val="22"/>
          <w:szCs w:val="22"/>
        </w:rPr>
        <w:t>ui</w:t>
      </w:r>
      <w:r w:rsidRPr="003A06C5">
        <w:rPr>
          <w:rFonts w:ascii="Arial" w:eastAsia="Palatino Linotype" w:hAnsi="Arial" w:cs="Arial"/>
          <w:spacing w:val="-3"/>
          <w:position w:val="1"/>
          <w:sz w:val="22"/>
          <w:szCs w:val="22"/>
        </w:rPr>
        <w:t>d</w:t>
      </w:r>
      <w:r w:rsidRPr="003A06C5">
        <w:rPr>
          <w:rFonts w:ascii="Arial" w:eastAsia="Palatino Linotype" w:hAnsi="Arial" w:cs="Arial"/>
          <w:spacing w:val="1"/>
          <w:position w:val="1"/>
          <w:sz w:val="22"/>
          <w:szCs w:val="22"/>
        </w:rPr>
        <w:t>in</w:t>
      </w:r>
      <w:r w:rsidRPr="003A06C5">
        <w:rPr>
          <w:rFonts w:ascii="Arial" w:eastAsia="Palatino Linotype" w:hAnsi="Arial" w:cs="Arial"/>
          <w:position w:val="1"/>
          <w:sz w:val="22"/>
          <w:szCs w:val="22"/>
        </w:rPr>
        <w:t>g</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pr</w:t>
      </w:r>
      <w:r w:rsidRPr="003A06C5">
        <w:rPr>
          <w:rFonts w:ascii="Arial" w:eastAsia="Palatino Linotype" w:hAnsi="Arial" w:cs="Arial"/>
          <w:spacing w:val="1"/>
          <w:position w:val="1"/>
          <w:sz w:val="22"/>
          <w:szCs w:val="22"/>
        </w:rPr>
        <w:t>i</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c</w:t>
      </w:r>
      <w:r w:rsidRPr="003A06C5">
        <w:rPr>
          <w:rFonts w:ascii="Arial" w:eastAsia="Palatino Linotype" w:hAnsi="Arial" w:cs="Arial"/>
          <w:spacing w:val="1"/>
          <w:position w:val="1"/>
          <w:sz w:val="22"/>
          <w:szCs w:val="22"/>
        </w:rPr>
        <w:t>i</w:t>
      </w:r>
      <w:r w:rsidRPr="003A06C5">
        <w:rPr>
          <w:rFonts w:ascii="Arial" w:eastAsia="Palatino Linotype" w:hAnsi="Arial" w:cs="Arial"/>
          <w:spacing w:val="-1"/>
          <w:position w:val="1"/>
          <w:sz w:val="22"/>
          <w:szCs w:val="22"/>
        </w:rPr>
        <w:t>p</w:t>
      </w:r>
      <w:r w:rsidRPr="003A06C5">
        <w:rPr>
          <w:rFonts w:ascii="Arial" w:eastAsia="Palatino Linotype" w:hAnsi="Arial" w:cs="Arial"/>
          <w:spacing w:val="1"/>
          <w:position w:val="1"/>
          <w:sz w:val="22"/>
          <w:szCs w:val="22"/>
        </w:rPr>
        <w:t>l</w:t>
      </w:r>
      <w:r w:rsidRPr="003A06C5">
        <w:rPr>
          <w:rFonts w:ascii="Arial" w:eastAsia="Palatino Linotype" w:hAnsi="Arial" w:cs="Arial"/>
          <w:spacing w:val="-3"/>
          <w:position w:val="1"/>
          <w:sz w:val="22"/>
          <w:szCs w:val="22"/>
        </w:rPr>
        <w:t>e</w:t>
      </w:r>
      <w:r w:rsidRPr="003A06C5">
        <w:rPr>
          <w:rFonts w:ascii="Arial" w:eastAsia="Palatino Linotype" w:hAnsi="Arial" w:cs="Arial"/>
          <w:position w:val="1"/>
          <w:sz w:val="22"/>
          <w:szCs w:val="22"/>
        </w:rPr>
        <w:t>s</w:t>
      </w:r>
      <w:r w:rsidRPr="003A06C5">
        <w:rPr>
          <w:rFonts w:ascii="Arial" w:eastAsia="Palatino Linotype" w:hAnsi="Arial" w:cs="Arial"/>
          <w:spacing w:val="-5"/>
          <w:position w:val="1"/>
          <w:sz w:val="22"/>
          <w:szCs w:val="22"/>
        </w:rPr>
        <w:t xml:space="preserve"> </w:t>
      </w:r>
      <w:r w:rsidRPr="003A06C5">
        <w:rPr>
          <w:rFonts w:ascii="Arial" w:eastAsia="Palatino Linotype" w:hAnsi="Arial" w:cs="Arial"/>
          <w:spacing w:val="1"/>
          <w:position w:val="1"/>
          <w:sz w:val="22"/>
          <w:szCs w:val="22"/>
        </w:rPr>
        <w:t>f</w:t>
      </w:r>
      <w:r w:rsidRPr="003A06C5">
        <w:rPr>
          <w:rFonts w:ascii="Arial" w:eastAsia="Palatino Linotype" w:hAnsi="Arial" w:cs="Arial"/>
          <w:spacing w:val="-1"/>
          <w:position w:val="1"/>
          <w:sz w:val="22"/>
          <w:szCs w:val="22"/>
        </w:rPr>
        <w:t>o</w:t>
      </w:r>
      <w:r w:rsidRPr="003A06C5">
        <w:rPr>
          <w:rFonts w:ascii="Arial" w:eastAsia="Palatino Linotype" w:hAnsi="Arial" w:cs="Arial"/>
          <w:position w:val="1"/>
          <w:sz w:val="22"/>
          <w:szCs w:val="22"/>
        </w:rPr>
        <w:t>r</w:t>
      </w:r>
      <w:r w:rsidRPr="003A06C5">
        <w:rPr>
          <w:rFonts w:ascii="Arial" w:eastAsia="Palatino Linotype" w:hAnsi="Arial" w:cs="Arial"/>
          <w:spacing w:val="-8"/>
          <w:position w:val="1"/>
          <w:sz w:val="22"/>
          <w:szCs w:val="22"/>
        </w:rPr>
        <w:t xml:space="preserve"> </w:t>
      </w:r>
      <w:r w:rsidRPr="003A06C5">
        <w:rPr>
          <w:rFonts w:ascii="Arial" w:eastAsia="Palatino Linotype" w:hAnsi="Arial" w:cs="Arial"/>
          <w:spacing w:val="-1"/>
          <w:position w:val="1"/>
          <w:sz w:val="22"/>
          <w:szCs w:val="22"/>
        </w:rPr>
        <w:t>h</w:t>
      </w:r>
      <w:r w:rsidRPr="003A06C5">
        <w:rPr>
          <w:rFonts w:ascii="Arial" w:eastAsia="Palatino Linotype" w:hAnsi="Arial" w:cs="Arial"/>
          <w:spacing w:val="1"/>
          <w:position w:val="1"/>
          <w:sz w:val="22"/>
          <w:szCs w:val="22"/>
        </w:rPr>
        <w:t>u</w:t>
      </w:r>
      <w:r w:rsidRPr="003A06C5">
        <w:rPr>
          <w:rFonts w:ascii="Arial" w:eastAsia="Palatino Linotype" w:hAnsi="Arial" w:cs="Arial"/>
          <w:spacing w:val="-1"/>
          <w:position w:val="1"/>
          <w:sz w:val="22"/>
          <w:szCs w:val="22"/>
        </w:rPr>
        <w:t>m</w:t>
      </w:r>
      <w:r w:rsidRPr="003A06C5">
        <w:rPr>
          <w:rFonts w:ascii="Arial" w:eastAsia="Palatino Linotype" w:hAnsi="Arial" w:cs="Arial"/>
          <w:position w:val="1"/>
          <w:sz w:val="22"/>
          <w:szCs w:val="22"/>
        </w:rPr>
        <w:t>an</w:t>
      </w:r>
      <w:r w:rsidRPr="003A06C5">
        <w:rPr>
          <w:rFonts w:ascii="Arial" w:eastAsia="Palatino Linotype" w:hAnsi="Arial" w:cs="Arial"/>
          <w:spacing w:val="-6"/>
          <w:position w:val="1"/>
          <w:sz w:val="22"/>
          <w:szCs w:val="22"/>
        </w:rPr>
        <w:t xml:space="preserve"> </w:t>
      </w:r>
      <w:r w:rsidRPr="003A06C5">
        <w:rPr>
          <w:rFonts w:ascii="Arial" w:eastAsia="Palatino Linotype" w:hAnsi="Arial" w:cs="Arial"/>
          <w:spacing w:val="-1"/>
          <w:position w:val="1"/>
          <w:sz w:val="22"/>
          <w:szCs w:val="22"/>
        </w:rPr>
        <w:t>r</w:t>
      </w:r>
      <w:r w:rsidRPr="003A06C5">
        <w:rPr>
          <w:rFonts w:ascii="Arial" w:eastAsia="Palatino Linotype" w:hAnsi="Arial" w:cs="Arial"/>
          <w:spacing w:val="1"/>
          <w:position w:val="1"/>
          <w:sz w:val="22"/>
          <w:szCs w:val="22"/>
        </w:rPr>
        <w:t>i</w:t>
      </w:r>
      <w:r w:rsidRPr="003A06C5">
        <w:rPr>
          <w:rFonts w:ascii="Arial" w:eastAsia="Palatino Linotype" w:hAnsi="Arial" w:cs="Arial"/>
          <w:spacing w:val="-3"/>
          <w:position w:val="1"/>
          <w:sz w:val="22"/>
          <w:szCs w:val="22"/>
        </w:rPr>
        <w:t>g</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ts</w:t>
      </w:r>
      <w:r w:rsidRPr="003A06C5">
        <w:rPr>
          <w:rFonts w:ascii="Arial" w:eastAsia="Palatino Linotype" w:hAnsi="Arial" w:cs="Arial"/>
          <w:spacing w:val="-5"/>
          <w:position w:val="1"/>
          <w:sz w:val="22"/>
          <w:szCs w:val="22"/>
        </w:rPr>
        <w:t xml:space="preserve"> </w:t>
      </w:r>
      <w:r w:rsidRPr="003A06C5">
        <w:rPr>
          <w:rFonts w:ascii="Arial" w:eastAsia="Palatino Linotype" w:hAnsi="Arial" w:cs="Arial"/>
          <w:spacing w:val="-2"/>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d</w:t>
      </w:r>
      <w:r w:rsidR="00EE4827">
        <w:rPr>
          <w:rFonts w:ascii="Arial" w:eastAsia="Palatino Linotype" w:hAnsi="Arial" w:cs="Arial"/>
          <w:sz w:val="22"/>
          <w:szCs w:val="22"/>
        </w:rPr>
        <w:t xml:space="preserve"> </w:t>
      </w:r>
      <w:r w:rsidRPr="003A06C5">
        <w:rPr>
          <w:rFonts w:ascii="Arial" w:eastAsia="Palatino Linotype" w:hAnsi="Arial" w:cs="Arial"/>
          <w:sz w:val="22"/>
          <w:szCs w:val="22"/>
        </w:rPr>
        <w:t>e</w:t>
      </w:r>
      <w:r w:rsidRPr="003A06C5">
        <w:rPr>
          <w:rFonts w:ascii="Arial" w:eastAsia="Palatino Linotype" w:hAnsi="Arial" w:cs="Arial"/>
          <w:spacing w:val="1"/>
          <w:sz w:val="22"/>
          <w:szCs w:val="22"/>
        </w:rPr>
        <w:t>x</w:t>
      </w:r>
      <w:r w:rsidRPr="003A06C5">
        <w:rPr>
          <w:rFonts w:ascii="Arial" w:eastAsia="Palatino Linotype" w:hAnsi="Arial" w:cs="Arial"/>
          <w:spacing w:val="-1"/>
          <w:sz w:val="22"/>
          <w:szCs w:val="22"/>
        </w:rPr>
        <w:t>p</w:t>
      </w:r>
      <w:r w:rsidRPr="003A06C5">
        <w:rPr>
          <w:rFonts w:ascii="Arial" w:eastAsia="Palatino Linotype" w:hAnsi="Arial" w:cs="Arial"/>
          <w:sz w:val="22"/>
          <w:szCs w:val="22"/>
        </w:rPr>
        <w:t>ects</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t</w:t>
      </w:r>
      <w:r w:rsidR="008C6F8C">
        <w:rPr>
          <w:rFonts w:ascii="Arial" w:eastAsia="Palatino Linotype" w:hAnsi="Arial" w:cs="Arial"/>
          <w:sz w:val="22"/>
          <w:szCs w:val="22"/>
        </w:rPr>
        <w:t xml:space="preserve">s suppliers </w:t>
      </w:r>
      <w:r w:rsidRPr="003A06C5">
        <w:rPr>
          <w:rFonts w:ascii="Arial" w:eastAsia="Palatino Linotype" w:hAnsi="Arial" w:cs="Arial"/>
          <w:sz w:val="22"/>
          <w:szCs w:val="22"/>
        </w:rPr>
        <w:t>to</w:t>
      </w:r>
      <w:r w:rsidRPr="003A06C5">
        <w:rPr>
          <w:rFonts w:ascii="Arial" w:eastAsia="Palatino Linotype" w:hAnsi="Arial" w:cs="Arial"/>
          <w:spacing w:val="-10"/>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2"/>
          <w:sz w:val="22"/>
          <w:szCs w:val="22"/>
        </w:rPr>
        <w:t>b</w:t>
      </w:r>
      <w:r w:rsidRPr="003A06C5">
        <w:rPr>
          <w:rFonts w:ascii="Arial" w:eastAsia="Palatino Linotype" w:hAnsi="Arial" w:cs="Arial"/>
          <w:spacing w:val="1"/>
          <w:sz w:val="22"/>
          <w:szCs w:val="22"/>
        </w:rPr>
        <w:t>i</w:t>
      </w:r>
      <w:r w:rsidRPr="003A06C5">
        <w:rPr>
          <w:rFonts w:ascii="Arial" w:eastAsia="Palatino Linotype" w:hAnsi="Arial" w:cs="Arial"/>
          <w:sz w:val="22"/>
          <w:szCs w:val="22"/>
        </w:rPr>
        <w:t>de</w:t>
      </w:r>
      <w:r w:rsidRPr="003A06C5">
        <w:rPr>
          <w:rFonts w:ascii="Arial" w:eastAsia="Palatino Linotype" w:hAnsi="Arial" w:cs="Arial"/>
          <w:spacing w:val="-12"/>
          <w:sz w:val="22"/>
          <w:szCs w:val="22"/>
        </w:rPr>
        <w:t xml:space="preserve"> </w:t>
      </w:r>
      <w:r w:rsidRPr="003A06C5">
        <w:rPr>
          <w:rFonts w:ascii="Arial" w:eastAsia="Palatino Linotype" w:hAnsi="Arial" w:cs="Arial"/>
          <w:sz w:val="22"/>
          <w:szCs w:val="22"/>
        </w:rPr>
        <w:t>by</w:t>
      </w:r>
      <w:r w:rsidRPr="003A06C5">
        <w:rPr>
          <w:rFonts w:ascii="Arial" w:eastAsia="Palatino Linotype" w:hAnsi="Arial" w:cs="Arial"/>
          <w:spacing w:val="-10"/>
          <w:sz w:val="22"/>
          <w:szCs w:val="22"/>
        </w:rPr>
        <w:t xml:space="preserve"> </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ese</w:t>
      </w:r>
      <w:r w:rsidRPr="003A06C5">
        <w:rPr>
          <w:rFonts w:ascii="Arial" w:eastAsia="Palatino Linotype" w:hAnsi="Arial" w:cs="Arial"/>
          <w:spacing w:val="-12"/>
          <w:sz w:val="22"/>
          <w:szCs w:val="22"/>
        </w:rPr>
        <w:t xml:space="preserve"> </w:t>
      </w:r>
      <w:r w:rsidRPr="003A06C5">
        <w:rPr>
          <w:rFonts w:ascii="Arial" w:eastAsia="Palatino Linotype" w:hAnsi="Arial" w:cs="Arial"/>
          <w:sz w:val="22"/>
          <w:szCs w:val="22"/>
        </w:rPr>
        <w:t>g</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i</w:t>
      </w:r>
      <w:r w:rsidRPr="003A06C5">
        <w:rPr>
          <w:rFonts w:ascii="Arial" w:eastAsia="Palatino Linotype" w:hAnsi="Arial" w:cs="Arial"/>
          <w:spacing w:val="-3"/>
          <w:sz w:val="22"/>
          <w:szCs w:val="22"/>
        </w:rPr>
        <w:t>d</w:t>
      </w:r>
      <w:r w:rsidRPr="003A06C5">
        <w:rPr>
          <w:rFonts w:ascii="Arial" w:eastAsia="Palatino Linotype" w:hAnsi="Arial" w:cs="Arial"/>
          <w:sz w:val="22"/>
          <w:szCs w:val="22"/>
        </w:rPr>
        <w:t>e</w:t>
      </w:r>
      <w:r w:rsidRPr="003A06C5">
        <w:rPr>
          <w:rFonts w:ascii="Arial" w:eastAsia="Palatino Linotype" w:hAnsi="Arial" w:cs="Arial"/>
          <w:spacing w:val="1"/>
          <w:sz w:val="22"/>
          <w:szCs w:val="22"/>
        </w:rPr>
        <w:t>lin</w:t>
      </w:r>
      <w:r w:rsidRPr="003A06C5">
        <w:rPr>
          <w:rFonts w:ascii="Arial" w:eastAsia="Palatino Linotype" w:hAnsi="Arial" w:cs="Arial"/>
          <w:spacing w:val="-3"/>
          <w:sz w:val="22"/>
          <w:szCs w:val="22"/>
        </w:rPr>
        <w:t>e</w:t>
      </w:r>
      <w:r w:rsidRPr="003A06C5">
        <w:rPr>
          <w:rFonts w:ascii="Arial" w:eastAsia="Palatino Linotype" w:hAnsi="Arial" w:cs="Arial"/>
          <w:sz w:val="22"/>
          <w:szCs w:val="22"/>
        </w:rPr>
        <w:t>s</w:t>
      </w:r>
      <w:r w:rsidRPr="003A06C5">
        <w:rPr>
          <w:rFonts w:ascii="Arial" w:eastAsia="Palatino Linotype" w:hAnsi="Arial" w:cs="Arial"/>
          <w:spacing w:val="-9"/>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z w:val="22"/>
          <w:szCs w:val="22"/>
        </w:rPr>
        <w:t>cal</w:t>
      </w:r>
      <w:r w:rsidRPr="003A06C5">
        <w:rPr>
          <w:rFonts w:ascii="Arial" w:eastAsia="Palatino Linotype" w:hAnsi="Arial" w:cs="Arial"/>
          <w:spacing w:val="-11"/>
          <w:sz w:val="22"/>
          <w:szCs w:val="22"/>
        </w:rPr>
        <w:t xml:space="preserve"> </w:t>
      </w:r>
      <w:r w:rsidRPr="003A06C5">
        <w:rPr>
          <w:rFonts w:ascii="Arial" w:eastAsia="Palatino Linotype" w:hAnsi="Arial" w:cs="Arial"/>
          <w:spacing w:val="1"/>
          <w:sz w:val="22"/>
          <w:szCs w:val="22"/>
        </w:rPr>
        <w:t>l</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w</w:t>
      </w:r>
      <w:r w:rsidRPr="003A06C5">
        <w:rPr>
          <w:rFonts w:ascii="Arial" w:eastAsia="Palatino Linotype" w:hAnsi="Arial" w:cs="Arial"/>
          <w:sz w:val="22"/>
          <w:szCs w:val="22"/>
        </w:rPr>
        <w:t>s,</w:t>
      </w:r>
      <w:r w:rsidRPr="003A06C5">
        <w:rPr>
          <w:rFonts w:ascii="Arial" w:eastAsia="Palatino Linotype" w:hAnsi="Arial" w:cs="Arial"/>
          <w:spacing w:val="-12"/>
          <w:sz w:val="22"/>
          <w:szCs w:val="22"/>
        </w:rPr>
        <w:t xml:space="preserve"> </w:t>
      </w:r>
      <w:r w:rsidRPr="003A06C5">
        <w:rPr>
          <w:rFonts w:ascii="Arial" w:eastAsia="Palatino Linotype" w:hAnsi="Arial" w:cs="Arial"/>
          <w:spacing w:val="-2"/>
          <w:sz w:val="22"/>
          <w:szCs w:val="22"/>
        </w:rPr>
        <w:t>w</w:t>
      </w:r>
      <w:r w:rsidRPr="003A06C5">
        <w:rPr>
          <w:rFonts w:ascii="Arial" w:eastAsia="Palatino Linotype" w:hAnsi="Arial" w:cs="Arial"/>
          <w:spacing w:val="-1"/>
          <w:sz w:val="22"/>
          <w:szCs w:val="22"/>
        </w:rPr>
        <w:t>h</w:t>
      </w:r>
      <w:r w:rsidRPr="003A06C5">
        <w:rPr>
          <w:rFonts w:ascii="Arial" w:eastAsia="Palatino Linotype" w:hAnsi="Arial" w:cs="Arial"/>
          <w:sz w:val="22"/>
          <w:szCs w:val="22"/>
        </w:rPr>
        <w:t>en</w:t>
      </w:r>
      <w:r w:rsidRPr="003A06C5">
        <w:rPr>
          <w:rFonts w:ascii="Arial" w:eastAsia="Palatino Linotype" w:hAnsi="Arial" w:cs="Arial"/>
          <w:spacing w:val="-8"/>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pp</w:t>
      </w:r>
      <w:r w:rsidRPr="003A06C5">
        <w:rPr>
          <w:rFonts w:ascii="Arial" w:eastAsia="Palatino Linotype" w:hAnsi="Arial" w:cs="Arial"/>
          <w:spacing w:val="-2"/>
          <w:sz w:val="22"/>
          <w:szCs w:val="22"/>
        </w:rPr>
        <w:t>l</w:t>
      </w:r>
      <w:r w:rsidRPr="003A06C5">
        <w:rPr>
          <w:rFonts w:ascii="Arial" w:eastAsia="Palatino Linotype" w:hAnsi="Arial" w:cs="Arial"/>
          <w:spacing w:val="1"/>
          <w:sz w:val="22"/>
          <w:szCs w:val="22"/>
        </w:rPr>
        <w:t>i</w:t>
      </w:r>
      <w:r w:rsidRPr="003A06C5">
        <w:rPr>
          <w:rFonts w:ascii="Arial" w:eastAsia="Palatino Linotype" w:hAnsi="Arial" w:cs="Arial"/>
          <w:sz w:val="22"/>
          <w:szCs w:val="22"/>
        </w:rPr>
        <w:t>c</w:t>
      </w:r>
      <w:r w:rsidRPr="003A06C5">
        <w:rPr>
          <w:rFonts w:ascii="Arial" w:eastAsia="Palatino Linotype" w:hAnsi="Arial" w:cs="Arial"/>
          <w:spacing w:val="-2"/>
          <w:sz w:val="22"/>
          <w:szCs w:val="22"/>
        </w:rPr>
        <w:t>a</w:t>
      </w:r>
      <w:r w:rsidRPr="003A06C5">
        <w:rPr>
          <w:rFonts w:ascii="Arial" w:eastAsia="Palatino Linotype" w:hAnsi="Arial" w:cs="Arial"/>
          <w:sz w:val="22"/>
          <w:szCs w:val="22"/>
        </w:rPr>
        <w:t>b</w:t>
      </w:r>
      <w:r w:rsidRPr="003A06C5">
        <w:rPr>
          <w:rFonts w:ascii="Arial" w:eastAsia="Palatino Linotype" w:hAnsi="Arial" w:cs="Arial"/>
          <w:spacing w:val="1"/>
          <w:sz w:val="22"/>
          <w:szCs w:val="22"/>
        </w:rPr>
        <w:t>l</w:t>
      </w:r>
      <w:r w:rsidRPr="003A06C5">
        <w:rPr>
          <w:rFonts w:ascii="Arial" w:eastAsia="Palatino Linotype" w:hAnsi="Arial" w:cs="Arial"/>
          <w:sz w:val="22"/>
          <w:szCs w:val="22"/>
        </w:rPr>
        <w:t>e,</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r</w:t>
      </w:r>
      <w:r w:rsidRPr="003A06C5">
        <w:rPr>
          <w:rFonts w:ascii="Arial" w:eastAsia="Palatino Linotype" w:hAnsi="Arial" w:cs="Arial"/>
          <w:sz w:val="22"/>
          <w:szCs w:val="22"/>
        </w:rPr>
        <w:t>ega</w:t>
      </w:r>
      <w:r w:rsidRPr="003A06C5">
        <w:rPr>
          <w:rFonts w:ascii="Arial" w:eastAsia="Palatino Linotype" w:hAnsi="Arial" w:cs="Arial"/>
          <w:spacing w:val="-1"/>
          <w:sz w:val="22"/>
          <w:szCs w:val="22"/>
        </w:rPr>
        <w:t>r</w:t>
      </w:r>
      <w:r w:rsidRPr="003A06C5">
        <w:rPr>
          <w:rFonts w:ascii="Arial" w:eastAsia="Palatino Linotype" w:hAnsi="Arial" w:cs="Arial"/>
          <w:sz w:val="22"/>
          <w:szCs w:val="22"/>
        </w:rPr>
        <w:t>d</w:t>
      </w:r>
      <w:r w:rsidRPr="003A06C5">
        <w:rPr>
          <w:rFonts w:ascii="Arial" w:eastAsia="Palatino Linotype" w:hAnsi="Arial" w:cs="Arial"/>
          <w:spacing w:val="1"/>
          <w:sz w:val="22"/>
          <w:szCs w:val="22"/>
        </w:rPr>
        <w:t>in</w:t>
      </w:r>
      <w:r w:rsidRPr="003A06C5">
        <w:rPr>
          <w:rFonts w:ascii="Arial" w:eastAsia="Palatino Linotype" w:hAnsi="Arial" w:cs="Arial"/>
          <w:sz w:val="22"/>
          <w:szCs w:val="22"/>
        </w:rPr>
        <w:t xml:space="preserve">g </w:t>
      </w:r>
      <w:r w:rsidR="00E35E5B">
        <w:rPr>
          <w:rFonts w:ascii="Arial" w:eastAsia="Palatino Linotype" w:hAnsi="Arial" w:cs="Arial"/>
          <w:sz w:val="22"/>
          <w:szCs w:val="22"/>
        </w:rPr>
        <w:t xml:space="preserve">modern slavery, </w:t>
      </w:r>
      <w:r w:rsidR="008C6F8C">
        <w:rPr>
          <w:rFonts w:ascii="Arial" w:eastAsia="Palatino Linotype" w:hAnsi="Arial" w:cs="Arial"/>
          <w:sz w:val="22"/>
          <w:szCs w:val="22"/>
        </w:rPr>
        <w:t xml:space="preserve">forced </w:t>
      </w:r>
      <w:r w:rsidR="00CC730E">
        <w:rPr>
          <w:rFonts w:ascii="Arial" w:eastAsia="Palatino Linotype" w:hAnsi="Arial" w:cs="Arial"/>
          <w:sz w:val="22"/>
          <w:szCs w:val="22"/>
        </w:rPr>
        <w:t>l</w:t>
      </w:r>
      <w:r w:rsidR="006C5EFC">
        <w:rPr>
          <w:rFonts w:ascii="Arial" w:eastAsia="Palatino Linotype" w:hAnsi="Arial" w:cs="Arial"/>
          <w:sz w:val="22"/>
          <w:szCs w:val="22"/>
        </w:rPr>
        <w:t>abor</w:t>
      </w:r>
      <w:r w:rsidRPr="003A06C5">
        <w:rPr>
          <w:rFonts w:ascii="Arial" w:eastAsia="Palatino Linotype" w:hAnsi="Arial" w:cs="Arial"/>
          <w:sz w:val="22"/>
          <w:szCs w:val="22"/>
        </w:rPr>
        <w:t xml:space="preserve">, </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hi</w:t>
      </w:r>
      <w:r w:rsidRPr="003A06C5">
        <w:rPr>
          <w:rFonts w:ascii="Arial" w:eastAsia="Palatino Linotype" w:hAnsi="Arial" w:cs="Arial"/>
          <w:spacing w:val="-2"/>
          <w:sz w:val="22"/>
          <w:szCs w:val="22"/>
        </w:rPr>
        <w:t>l</w:t>
      </w:r>
      <w:r w:rsidRPr="003A06C5">
        <w:rPr>
          <w:rFonts w:ascii="Arial" w:eastAsia="Palatino Linotype" w:hAnsi="Arial" w:cs="Arial"/>
          <w:sz w:val="22"/>
          <w:szCs w:val="22"/>
        </w:rPr>
        <w:t xml:space="preserve">d </w:t>
      </w:r>
      <w:r w:rsidR="00CC730E">
        <w:rPr>
          <w:rFonts w:ascii="Arial" w:eastAsia="Palatino Linotype" w:hAnsi="Arial" w:cs="Arial"/>
          <w:spacing w:val="1"/>
          <w:sz w:val="22"/>
          <w:szCs w:val="22"/>
        </w:rPr>
        <w:t>l</w:t>
      </w:r>
      <w:r w:rsidR="006C5EFC">
        <w:rPr>
          <w:rFonts w:ascii="Arial" w:eastAsia="Palatino Linotype" w:hAnsi="Arial" w:cs="Arial"/>
          <w:spacing w:val="1"/>
          <w:sz w:val="22"/>
          <w:szCs w:val="22"/>
        </w:rPr>
        <w:t>abor</w:t>
      </w:r>
      <w:r w:rsidR="00686D79">
        <w:rPr>
          <w:rFonts w:ascii="Arial" w:eastAsia="Palatino Linotype" w:hAnsi="Arial" w:cs="Arial"/>
          <w:spacing w:val="1"/>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d </w:t>
      </w:r>
      <w:r w:rsidRPr="003A06C5">
        <w:rPr>
          <w:rFonts w:ascii="Arial" w:eastAsia="Palatino Linotype" w:hAnsi="Arial" w:cs="Arial"/>
          <w:spacing w:val="-1"/>
          <w:sz w:val="22"/>
          <w:szCs w:val="22"/>
        </w:rPr>
        <w:t>o</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er</w:t>
      </w:r>
      <w:r w:rsidRPr="003A06C5">
        <w:rPr>
          <w:rFonts w:ascii="Arial" w:eastAsia="Palatino Linotype" w:hAnsi="Arial" w:cs="Arial"/>
          <w:spacing w:val="-1"/>
          <w:sz w:val="22"/>
          <w:szCs w:val="22"/>
        </w:rPr>
        <w:t xml:space="preserve"> r</w:t>
      </w:r>
      <w:r w:rsidRPr="003A06C5">
        <w:rPr>
          <w:rFonts w:ascii="Arial" w:eastAsia="Palatino Linotype" w:hAnsi="Arial" w:cs="Arial"/>
          <w:spacing w:val="1"/>
          <w:sz w:val="22"/>
          <w:szCs w:val="22"/>
        </w:rPr>
        <w:t>i</w:t>
      </w:r>
      <w:r w:rsidRPr="003A06C5">
        <w:rPr>
          <w:rFonts w:ascii="Arial" w:eastAsia="Palatino Linotype" w:hAnsi="Arial" w:cs="Arial"/>
          <w:sz w:val="22"/>
          <w:szCs w:val="22"/>
        </w:rPr>
        <w:t>g</w:t>
      </w:r>
      <w:r w:rsidRPr="003A06C5">
        <w:rPr>
          <w:rFonts w:ascii="Arial" w:eastAsia="Palatino Linotype" w:hAnsi="Arial" w:cs="Arial"/>
          <w:spacing w:val="1"/>
          <w:sz w:val="22"/>
          <w:szCs w:val="22"/>
        </w:rPr>
        <w:t>h</w:t>
      </w:r>
      <w:r w:rsidRPr="003A06C5">
        <w:rPr>
          <w:rFonts w:ascii="Arial" w:eastAsia="Palatino Linotype" w:hAnsi="Arial" w:cs="Arial"/>
          <w:sz w:val="22"/>
          <w:szCs w:val="22"/>
        </w:rPr>
        <w:t>ts.</w:t>
      </w:r>
    </w:p>
    <w:p w14:paraId="2D5DC4E3" w14:textId="34BE49B9" w:rsidR="0029212F" w:rsidRDefault="0029212F" w:rsidP="003F051B">
      <w:pPr>
        <w:pStyle w:val="ListParagraph"/>
        <w:numPr>
          <w:ilvl w:val="0"/>
          <w:numId w:val="6"/>
        </w:numPr>
        <w:spacing w:after="200"/>
        <w:jc w:val="both"/>
        <w:rPr>
          <w:rFonts w:ascii="Arial" w:eastAsia="Palatino Linotype" w:hAnsi="Arial" w:cs="Arial"/>
          <w:b/>
          <w:spacing w:val="1"/>
          <w:sz w:val="22"/>
          <w:szCs w:val="22"/>
        </w:rPr>
      </w:pPr>
      <w:r>
        <w:rPr>
          <w:rFonts w:ascii="Arial" w:eastAsia="Palatino Linotype" w:hAnsi="Arial" w:cs="Arial"/>
          <w:b/>
          <w:spacing w:val="1"/>
          <w:sz w:val="22"/>
          <w:szCs w:val="22"/>
        </w:rPr>
        <w:t>Pharmaceutical Supply Chain Initiative</w:t>
      </w:r>
      <w:r w:rsidR="00D40FC2">
        <w:rPr>
          <w:rFonts w:ascii="Arial" w:eastAsia="Palatino Linotype" w:hAnsi="Arial" w:cs="Arial"/>
          <w:b/>
          <w:spacing w:val="1"/>
          <w:sz w:val="22"/>
          <w:szCs w:val="22"/>
        </w:rPr>
        <w:t>:</w:t>
      </w:r>
    </w:p>
    <w:p w14:paraId="41ED7EBC" w14:textId="2BF29658" w:rsidR="0029212F" w:rsidRPr="00A35201" w:rsidRDefault="0029212F" w:rsidP="003F051B">
      <w:pPr>
        <w:spacing w:after="240"/>
        <w:ind w:left="119"/>
        <w:jc w:val="both"/>
        <w:rPr>
          <w:rFonts w:ascii="Arial" w:eastAsia="Calibri" w:hAnsi="Arial" w:cs="Arial"/>
          <w:spacing w:val="-1"/>
          <w:sz w:val="22"/>
          <w:szCs w:val="22"/>
        </w:rPr>
      </w:pP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co</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pacing w:val="-2"/>
          <w:sz w:val="22"/>
          <w:szCs w:val="22"/>
        </w:rPr>
        <w:t>ti</w:t>
      </w:r>
      <w:r w:rsidRPr="003A06C5">
        <w:rPr>
          <w:rFonts w:ascii="Arial" w:eastAsia="Palatino Linotype" w:hAnsi="Arial" w:cs="Arial"/>
          <w:sz w:val="22"/>
          <w:szCs w:val="22"/>
        </w:rPr>
        <w:t>c</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p</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t </w:t>
      </w:r>
      <w:r w:rsidRPr="003A06C5">
        <w:rPr>
          <w:rFonts w:ascii="Arial" w:eastAsia="Palatino Linotype" w:hAnsi="Arial" w:cs="Arial"/>
          <w:spacing w:val="1"/>
          <w:sz w:val="22"/>
          <w:szCs w:val="22"/>
        </w:rPr>
        <w:t>i</w:t>
      </w:r>
      <w:r w:rsidRPr="003A06C5">
        <w:rPr>
          <w:rFonts w:ascii="Arial" w:eastAsia="Palatino Linotype" w:hAnsi="Arial" w:cs="Arial"/>
          <w:sz w:val="22"/>
          <w:szCs w:val="22"/>
        </w:rPr>
        <w:t>n</w:t>
      </w:r>
      <w:r w:rsidRPr="003A06C5">
        <w:rPr>
          <w:rFonts w:ascii="Arial" w:eastAsia="Palatino Linotype" w:hAnsi="Arial" w:cs="Arial"/>
          <w:spacing w:val="4"/>
          <w:sz w:val="22"/>
          <w:szCs w:val="22"/>
        </w:rPr>
        <w:t xml:space="preserve"> </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 xml:space="preserve">e </w:t>
      </w:r>
      <w:r w:rsidRPr="003A06C5">
        <w:rPr>
          <w:rFonts w:ascii="Arial" w:eastAsia="Palatino Linotype" w:hAnsi="Arial" w:cs="Arial"/>
          <w:spacing w:val="1"/>
          <w:sz w:val="22"/>
          <w:szCs w:val="22"/>
        </w:rPr>
        <w:t>in</w:t>
      </w:r>
      <w:r w:rsidRPr="003A06C5">
        <w:rPr>
          <w:rFonts w:ascii="Arial" w:eastAsia="Palatino Linotype" w:hAnsi="Arial" w:cs="Arial"/>
          <w:spacing w:val="-3"/>
          <w:sz w:val="22"/>
          <w:szCs w:val="22"/>
        </w:rPr>
        <w:t>d</w:t>
      </w:r>
      <w:r w:rsidRPr="003A06C5">
        <w:rPr>
          <w:rFonts w:ascii="Arial" w:eastAsia="Palatino Linotype" w:hAnsi="Arial" w:cs="Arial"/>
          <w:spacing w:val="1"/>
          <w:sz w:val="22"/>
          <w:szCs w:val="22"/>
        </w:rPr>
        <w:t>u</w:t>
      </w:r>
      <w:r w:rsidRPr="003A06C5">
        <w:rPr>
          <w:rFonts w:ascii="Arial" w:eastAsia="Palatino Linotype" w:hAnsi="Arial" w:cs="Arial"/>
          <w:sz w:val="22"/>
          <w:szCs w:val="22"/>
        </w:rPr>
        <w:t>st</w:t>
      </w:r>
      <w:r w:rsidRPr="003A06C5">
        <w:rPr>
          <w:rFonts w:ascii="Arial" w:eastAsia="Palatino Linotype" w:hAnsi="Arial" w:cs="Arial"/>
          <w:spacing w:val="-1"/>
          <w:sz w:val="22"/>
          <w:szCs w:val="22"/>
        </w:rPr>
        <w:t>r</w:t>
      </w:r>
      <w:r w:rsidRPr="003A06C5">
        <w:rPr>
          <w:rFonts w:ascii="Arial" w:eastAsia="Palatino Linotype" w:hAnsi="Arial" w:cs="Arial"/>
          <w:sz w:val="22"/>
          <w:szCs w:val="22"/>
        </w:rPr>
        <w:t>y g</w:t>
      </w:r>
      <w:r w:rsidRPr="003A06C5">
        <w:rPr>
          <w:rFonts w:ascii="Arial" w:eastAsia="Palatino Linotype" w:hAnsi="Arial" w:cs="Arial"/>
          <w:spacing w:val="-1"/>
          <w:sz w:val="22"/>
          <w:szCs w:val="22"/>
        </w:rPr>
        <w:t>ro</w:t>
      </w:r>
      <w:r w:rsidRPr="003A06C5">
        <w:rPr>
          <w:rFonts w:ascii="Arial" w:eastAsia="Palatino Linotype" w:hAnsi="Arial" w:cs="Arial"/>
          <w:spacing w:val="1"/>
          <w:sz w:val="22"/>
          <w:szCs w:val="22"/>
        </w:rPr>
        <w:t>u</w:t>
      </w:r>
      <w:r w:rsidRPr="003A06C5">
        <w:rPr>
          <w:rFonts w:ascii="Arial" w:eastAsia="Palatino Linotype" w:hAnsi="Arial" w:cs="Arial"/>
          <w:sz w:val="22"/>
          <w:szCs w:val="22"/>
        </w:rPr>
        <w:t>p</w:t>
      </w:r>
      <w:r w:rsidRPr="003A06C5">
        <w:rPr>
          <w:rFonts w:ascii="Arial" w:eastAsia="Palatino Linotype" w:hAnsi="Arial" w:cs="Arial"/>
          <w:spacing w:val="4"/>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h</w:t>
      </w:r>
      <w:r w:rsidRPr="003A06C5">
        <w:rPr>
          <w:rFonts w:ascii="Arial" w:eastAsia="Palatino Linotype" w:hAnsi="Arial" w:cs="Arial"/>
          <w:sz w:val="22"/>
          <w:szCs w:val="22"/>
        </w:rPr>
        <w:t>a</w:t>
      </w:r>
      <w:r w:rsidRPr="003A06C5">
        <w:rPr>
          <w:rFonts w:ascii="Arial" w:eastAsia="Palatino Linotype" w:hAnsi="Arial" w:cs="Arial"/>
          <w:spacing w:val="-1"/>
          <w:sz w:val="22"/>
          <w:szCs w:val="22"/>
        </w:rPr>
        <w:t>rm</w:t>
      </w:r>
      <w:r w:rsidRPr="003A06C5">
        <w:rPr>
          <w:rFonts w:ascii="Arial" w:eastAsia="Palatino Linotype" w:hAnsi="Arial" w:cs="Arial"/>
          <w:spacing w:val="-2"/>
          <w:sz w:val="22"/>
          <w:szCs w:val="22"/>
        </w:rPr>
        <w:t>a</w:t>
      </w:r>
      <w:r w:rsidRPr="003A06C5">
        <w:rPr>
          <w:rFonts w:ascii="Arial" w:eastAsia="Palatino Linotype" w:hAnsi="Arial" w:cs="Arial"/>
          <w:sz w:val="22"/>
          <w:szCs w:val="22"/>
        </w:rPr>
        <w:t>ce</w:t>
      </w:r>
      <w:r w:rsidRPr="003A06C5">
        <w:rPr>
          <w:rFonts w:ascii="Arial" w:eastAsia="Palatino Linotype" w:hAnsi="Arial" w:cs="Arial"/>
          <w:spacing w:val="1"/>
          <w:sz w:val="22"/>
          <w:szCs w:val="22"/>
        </w:rPr>
        <w:t>u</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i</w:t>
      </w:r>
      <w:r w:rsidRPr="003A06C5">
        <w:rPr>
          <w:rFonts w:ascii="Arial" w:eastAsia="Palatino Linotype" w:hAnsi="Arial" w:cs="Arial"/>
          <w:sz w:val="22"/>
          <w:szCs w:val="22"/>
        </w:rPr>
        <w:t>c</w:t>
      </w:r>
      <w:r w:rsidRPr="003A06C5">
        <w:rPr>
          <w:rFonts w:ascii="Arial" w:eastAsia="Palatino Linotype" w:hAnsi="Arial" w:cs="Arial"/>
          <w:spacing w:val="-2"/>
          <w:sz w:val="22"/>
          <w:szCs w:val="22"/>
        </w:rPr>
        <w:t>a</w:t>
      </w:r>
      <w:r w:rsidRPr="003A06C5">
        <w:rPr>
          <w:rFonts w:ascii="Arial" w:eastAsia="Palatino Linotype" w:hAnsi="Arial" w:cs="Arial"/>
          <w:sz w:val="22"/>
          <w:szCs w:val="22"/>
        </w:rPr>
        <w:t>l</w:t>
      </w:r>
      <w:r w:rsidRPr="003A06C5">
        <w:rPr>
          <w:rFonts w:ascii="Arial" w:eastAsia="Palatino Linotype" w:hAnsi="Arial" w:cs="Arial"/>
          <w:spacing w:val="6"/>
          <w:sz w:val="22"/>
          <w:szCs w:val="22"/>
        </w:rPr>
        <w:t xml:space="preserve"> </w:t>
      </w:r>
      <w:r w:rsidRPr="003A06C5">
        <w:rPr>
          <w:rFonts w:ascii="Arial" w:eastAsia="Palatino Linotype" w:hAnsi="Arial" w:cs="Arial"/>
          <w:spacing w:val="-3"/>
          <w:sz w:val="22"/>
          <w:szCs w:val="22"/>
        </w:rPr>
        <w:t>S</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pp</w:t>
      </w:r>
      <w:r w:rsidRPr="003A06C5">
        <w:rPr>
          <w:rFonts w:ascii="Arial" w:eastAsia="Palatino Linotype" w:hAnsi="Arial" w:cs="Arial"/>
          <w:spacing w:val="1"/>
          <w:sz w:val="22"/>
          <w:szCs w:val="22"/>
        </w:rPr>
        <w:t>l</w:t>
      </w:r>
      <w:r w:rsidRPr="003A06C5">
        <w:rPr>
          <w:rFonts w:ascii="Arial" w:eastAsia="Palatino Linotype" w:hAnsi="Arial" w:cs="Arial"/>
          <w:sz w:val="22"/>
          <w:szCs w:val="22"/>
        </w:rPr>
        <w:t>y</w:t>
      </w:r>
      <w:r w:rsidRPr="003A06C5">
        <w:rPr>
          <w:rFonts w:ascii="Arial" w:eastAsia="Palatino Linotype" w:hAnsi="Arial" w:cs="Arial"/>
          <w:spacing w:val="5"/>
          <w:sz w:val="22"/>
          <w:szCs w:val="22"/>
        </w:rPr>
        <w:t xml:space="preserve"> </w:t>
      </w:r>
      <w:r w:rsidRPr="003A06C5">
        <w:rPr>
          <w:rFonts w:ascii="Arial" w:eastAsia="Palatino Linotype" w:hAnsi="Arial" w:cs="Arial"/>
          <w:spacing w:val="-3"/>
          <w:sz w:val="22"/>
          <w:szCs w:val="22"/>
        </w:rPr>
        <w:t>C</w:t>
      </w:r>
      <w:r w:rsidRPr="003A06C5">
        <w:rPr>
          <w:rFonts w:ascii="Arial" w:eastAsia="Palatino Linotype" w:hAnsi="Arial" w:cs="Arial"/>
          <w:spacing w:val="1"/>
          <w:sz w:val="22"/>
          <w:szCs w:val="22"/>
        </w:rPr>
        <w:t>h</w:t>
      </w:r>
      <w:r w:rsidRPr="003A06C5">
        <w:rPr>
          <w:rFonts w:ascii="Arial" w:eastAsia="Palatino Linotype" w:hAnsi="Arial" w:cs="Arial"/>
          <w:sz w:val="22"/>
          <w:szCs w:val="22"/>
        </w:rPr>
        <w:t>a</w:t>
      </w:r>
      <w:r w:rsidRPr="003A06C5">
        <w:rPr>
          <w:rFonts w:ascii="Arial" w:eastAsia="Palatino Linotype" w:hAnsi="Arial" w:cs="Arial"/>
          <w:spacing w:val="-2"/>
          <w:sz w:val="22"/>
          <w:szCs w:val="22"/>
        </w:rPr>
        <w:t>i</w:t>
      </w:r>
      <w:r w:rsidRPr="003A06C5">
        <w:rPr>
          <w:rFonts w:ascii="Arial" w:eastAsia="Palatino Linotype" w:hAnsi="Arial" w:cs="Arial"/>
          <w:sz w:val="22"/>
          <w:szCs w:val="22"/>
        </w:rPr>
        <w:t>n</w:t>
      </w:r>
      <w:r w:rsidRPr="003A06C5">
        <w:rPr>
          <w:rFonts w:ascii="Arial" w:eastAsia="Palatino Linotype" w:hAnsi="Arial" w:cs="Arial"/>
          <w:spacing w:val="6"/>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i</w:t>
      </w:r>
      <w:r w:rsidRPr="003A06C5">
        <w:rPr>
          <w:rFonts w:ascii="Arial" w:eastAsia="Palatino Linotype" w:hAnsi="Arial" w:cs="Arial"/>
          <w:sz w:val="22"/>
          <w:szCs w:val="22"/>
        </w:rPr>
        <w:t>tiat</w:t>
      </w:r>
      <w:r w:rsidRPr="003A06C5">
        <w:rPr>
          <w:rFonts w:ascii="Arial" w:eastAsia="Palatino Linotype" w:hAnsi="Arial" w:cs="Arial"/>
          <w:spacing w:val="-2"/>
          <w:sz w:val="22"/>
          <w:szCs w:val="22"/>
        </w:rPr>
        <w:t>i</w:t>
      </w:r>
      <w:r w:rsidRPr="003A06C5">
        <w:rPr>
          <w:rFonts w:ascii="Arial" w:eastAsia="Palatino Linotype" w:hAnsi="Arial" w:cs="Arial"/>
          <w:sz w:val="22"/>
          <w:szCs w:val="22"/>
        </w:rPr>
        <w:t>ve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w:t>
      </w:r>
      <w:r w:rsidRPr="003A06C5">
        <w:rPr>
          <w:rFonts w:ascii="Arial" w:eastAsia="Palatino Linotype" w:hAnsi="Arial" w:cs="Arial"/>
          <w:spacing w:val="-2"/>
          <w:sz w:val="22"/>
          <w:szCs w:val="22"/>
        </w:rPr>
        <w:t>“</w:t>
      </w:r>
      <w:r w:rsidRPr="004C1875">
        <w:rPr>
          <w:rFonts w:ascii="Arial" w:eastAsia="Palatino Linotype" w:hAnsi="Arial" w:cs="Arial"/>
          <w:b/>
          <w:bCs/>
          <w:spacing w:val="1"/>
          <w:sz w:val="22"/>
          <w:szCs w:val="22"/>
        </w:rPr>
        <w:t>P</w:t>
      </w:r>
      <w:r w:rsidRPr="004C1875">
        <w:rPr>
          <w:rFonts w:ascii="Arial" w:eastAsia="Palatino Linotype" w:hAnsi="Arial" w:cs="Arial"/>
          <w:b/>
          <w:bCs/>
          <w:spacing w:val="-1"/>
          <w:sz w:val="22"/>
          <w:szCs w:val="22"/>
        </w:rPr>
        <w:t>SC</w:t>
      </w:r>
      <w:r w:rsidRPr="004C1875">
        <w:rPr>
          <w:rFonts w:ascii="Arial" w:eastAsia="Palatino Linotype" w:hAnsi="Arial" w:cs="Arial"/>
          <w:b/>
          <w:bCs/>
          <w:sz w:val="22"/>
          <w:szCs w:val="22"/>
        </w:rPr>
        <w:t>I</w:t>
      </w:r>
      <w:r w:rsidRPr="003A06C5">
        <w:rPr>
          <w:rFonts w:ascii="Arial" w:eastAsia="Palatino Linotype" w:hAnsi="Arial" w:cs="Arial"/>
          <w:sz w:val="22"/>
          <w:szCs w:val="22"/>
        </w:rPr>
        <w:t>”)</w:t>
      </w:r>
      <w:r w:rsidRPr="003A06C5">
        <w:rPr>
          <w:rFonts w:ascii="Arial" w:eastAsia="Palatino Linotype" w:hAnsi="Arial" w:cs="Arial"/>
          <w:spacing w:val="4"/>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h</w:t>
      </w:r>
      <w:r w:rsidRPr="003A06C5">
        <w:rPr>
          <w:rFonts w:ascii="Arial" w:eastAsia="Palatino Linotype" w:hAnsi="Arial" w:cs="Arial"/>
          <w:sz w:val="22"/>
          <w:szCs w:val="22"/>
        </w:rPr>
        <w:t>as</w:t>
      </w:r>
      <w:r w:rsidRPr="003A06C5">
        <w:rPr>
          <w:rFonts w:ascii="Arial" w:eastAsia="Palatino Linotype" w:hAnsi="Arial" w:cs="Arial"/>
          <w:spacing w:val="5"/>
          <w:sz w:val="22"/>
          <w:szCs w:val="22"/>
        </w:rPr>
        <w:t xml:space="preserve"> </w:t>
      </w:r>
      <w:r w:rsidRPr="003A06C5">
        <w:rPr>
          <w:rFonts w:ascii="Arial" w:eastAsia="Palatino Linotype" w:hAnsi="Arial" w:cs="Arial"/>
          <w:sz w:val="22"/>
          <w:szCs w:val="22"/>
        </w:rPr>
        <w:t>ad</w:t>
      </w:r>
      <w:r w:rsidRPr="003A06C5">
        <w:rPr>
          <w:rFonts w:ascii="Arial" w:eastAsia="Palatino Linotype" w:hAnsi="Arial" w:cs="Arial"/>
          <w:spacing w:val="-1"/>
          <w:sz w:val="22"/>
          <w:szCs w:val="22"/>
        </w:rPr>
        <w:t>op</w:t>
      </w:r>
      <w:r w:rsidRPr="003A06C5">
        <w:rPr>
          <w:rFonts w:ascii="Arial" w:eastAsia="Palatino Linotype" w:hAnsi="Arial" w:cs="Arial"/>
          <w:sz w:val="22"/>
          <w:szCs w:val="22"/>
        </w:rPr>
        <w:t>ted 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SC</w:t>
      </w:r>
      <w:r w:rsidRPr="003A06C5">
        <w:rPr>
          <w:rFonts w:ascii="Arial" w:eastAsia="Palatino Linotype" w:hAnsi="Arial" w:cs="Arial"/>
          <w:sz w:val="22"/>
          <w:szCs w:val="22"/>
        </w:rPr>
        <w:t>I</w:t>
      </w:r>
      <w:r w:rsidRPr="003A06C5">
        <w:rPr>
          <w:rFonts w:ascii="Arial" w:eastAsia="Palatino Linotype" w:hAnsi="Arial" w:cs="Arial"/>
          <w:spacing w:val="5"/>
          <w:sz w:val="22"/>
          <w:szCs w:val="22"/>
        </w:rPr>
        <w:t xml:space="preserve"> </w:t>
      </w:r>
      <w:r w:rsidRPr="003A06C5">
        <w:rPr>
          <w:rFonts w:ascii="Arial" w:eastAsia="Palatino Linotype" w:hAnsi="Arial" w:cs="Arial"/>
          <w:spacing w:val="-1"/>
          <w:sz w:val="22"/>
          <w:szCs w:val="22"/>
        </w:rPr>
        <w:t>pr</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c</w:t>
      </w:r>
      <w:r w:rsidRPr="003A06C5">
        <w:rPr>
          <w:rFonts w:ascii="Arial" w:eastAsia="Palatino Linotype" w:hAnsi="Arial" w:cs="Arial"/>
          <w:spacing w:val="1"/>
          <w:sz w:val="22"/>
          <w:szCs w:val="22"/>
        </w:rPr>
        <w:t>i</w:t>
      </w:r>
      <w:r w:rsidRPr="003A06C5">
        <w:rPr>
          <w:rFonts w:ascii="Arial" w:eastAsia="Palatino Linotype" w:hAnsi="Arial" w:cs="Arial"/>
          <w:spacing w:val="-3"/>
          <w:sz w:val="22"/>
          <w:szCs w:val="22"/>
        </w:rPr>
        <w:t>p</w:t>
      </w:r>
      <w:r w:rsidRPr="003A06C5">
        <w:rPr>
          <w:rFonts w:ascii="Arial" w:eastAsia="Palatino Linotype" w:hAnsi="Arial" w:cs="Arial"/>
          <w:spacing w:val="1"/>
          <w:sz w:val="22"/>
          <w:szCs w:val="22"/>
        </w:rPr>
        <w:t>l</w:t>
      </w:r>
      <w:r w:rsidRPr="003A06C5">
        <w:rPr>
          <w:rFonts w:ascii="Arial" w:eastAsia="Palatino Linotype" w:hAnsi="Arial" w:cs="Arial"/>
          <w:sz w:val="22"/>
          <w:szCs w:val="22"/>
        </w:rPr>
        <w:t>es</w:t>
      </w:r>
      <w:r w:rsidRPr="003A06C5">
        <w:rPr>
          <w:rFonts w:ascii="Arial" w:eastAsia="Palatino Linotype" w:hAnsi="Arial" w:cs="Arial"/>
          <w:spacing w:val="3"/>
          <w:sz w:val="22"/>
          <w:szCs w:val="22"/>
        </w:rPr>
        <w:t xml:space="preserve"> </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w:t>
      </w:r>
      <w:r w:rsidRPr="003A06C5">
        <w:rPr>
          <w:rFonts w:ascii="Arial" w:eastAsia="Palatino Linotype" w:hAnsi="Arial" w:cs="Arial"/>
          <w:sz w:val="22"/>
          <w:szCs w:val="22"/>
        </w:rPr>
        <w:t xml:space="preserve">r </w:t>
      </w:r>
      <w:r w:rsidRPr="003A06C5">
        <w:rPr>
          <w:rFonts w:ascii="Arial" w:eastAsia="Palatino Linotype" w:hAnsi="Arial" w:cs="Arial"/>
          <w:spacing w:val="-1"/>
          <w:sz w:val="22"/>
          <w:szCs w:val="22"/>
        </w:rPr>
        <w:t>r</w:t>
      </w:r>
      <w:r w:rsidRPr="003A06C5">
        <w:rPr>
          <w:rFonts w:ascii="Arial" w:eastAsia="Palatino Linotype" w:hAnsi="Arial" w:cs="Arial"/>
          <w:sz w:val="22"/>
          <w:szCs w:val="22"/>
        </w:rPr>
        <w:t>es</w:t>
      </w:r>
      <w:r w:rsidRPr="003A06C5">
        <w:rPr>
          <w:rFonts w:ascii="Arial" w:eastAsia="Palatino Linotype" w:hAnsi="Arial" w:cs="Arial"/>
          <w:spacing w:val="-1"/>
          <w:sz w:val="22"/>
          <w:szCs w:val="22"/>
        </w:rPr>
        <w:t>po</w:t>
      </w:r>
      <w:r w:rsidRPr="003A06C5">
        <w:rPr>
          <w:rFonts w:ascii="Arial" w:eastAsia="Palatino Linotype" w:hAnsi="Arial" w:cs="Arial"/>
          <w:spacing w:val="1"/>
          <w:sz w:val="22"/>
          <w:szCs w:val="22"/>
        </w:rPr>
        <w:t>n</w:t>
      </w:r>
      <w:r w:rsidRPr="003A06C5">
        <w:rPr>
          <w:rFonts w:ascii="Arial" w:eastAsia="Palatino Linotype" w:hAnsi="Arial" w:cs="Arial"/>
          <w:sz w:val="22"/>
          <w:szCs w:val="22"/>
        </w:rPr>
        <w:t>s</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b</w:t>
      </w:r>
      <w:r w:rsidRPr="003A06C5">
        <w:rPr>
          <w:rFonts w:ascii="Arial" w:eastAsia="Palatino Linotype" w:hAnsi="Arial" w:cs="Arial"/>
          <w:spacing w:val="1"/>
          <w:sz w:val="22"/>
          <w:szCs w:val="22"/>
        </w:rPr>
        <w:t>l</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2"/>
          <w:sz w:val="22"/>
          <w:szCs w:val="22"/>
        </w:rPr>
        <w:t>s</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pp</w:t>
      </w:r>
      <w:r w:rsidRPr="003A06C5">
        <w:rPr>
          <w:rFonts w:ascii="Arial" w:eastAsia="Palatino Linotype" w:hAnsi="Arial" w:cs="Arial"/>
          <w:spacing w:val="1"/>
          <w:sz w:val="22"/>
          <w:szCs w:val="22"/>
        </w:rPr>
        <w:t>l</w:t>
      </w:r>
      <w:r w:rsidRPr="003A06C5">
        <w:rPr>
          <w:rFonts w:ascii="Arial" w:eastAsia="Palatino Linotype" w:hAnsi="Arial" w:cs="Arial"/>
          <w:sz w:val="22"/>
          <w:szCs w:val="22"/>
        </w:rPr>
        <w:t xml:space="preserve">y </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h</w:t>
      </w:r>
      <w:r w:rsidRPr="003A06C5">
        <w:rPr>
          <w:rFonts w:ascii="Arial" w:eastAsia="Palatino Linotype" w:hAnsi="Arial" w:cs="Arial"/>
          <w:sz w:val="22"/>
          <w:szCs w:val="22"/>
        </w:rPr>
        <w:t>a</w:t>
      </w:r>
      <w:r w:rsidRPr="003A06C5">
        <w:rPr>
          <w:rFonts w:ascii="Arial" w:eastAsia="Palatino Linotype" w:hAnsi="Arial" w:cs="Arial"/>
          <w:spacing w:val="-2"/>
          <w:sz w:val="22"/>
          <w:szCs w:val="22"/>
        </w:rPr>
        <w:t>i</w:t>
      </w:r>
      <w:r w:rsidRPr="003A06C5">
        <w:rPr>
          <w:rFonts w:ascii="Arial" w:eastAsia="Palatino Linotype" w:hAnsi="Arial" w:cs="Arial"/>
          <w:sz w:val="22"/>
          <w:szCs w:val="22"/>
        </w:rPr>
        <w:t>n</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m</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age</w:t>
      </w:r>
      <w:r w:rsidRPr="003A06C5">
        <w:rPr>
          <w:rFonts w:ascii="Arial" w:eastAsia="Palatino Linotype" w:hAnsi="Arial" w:cs="Arial"/>
          <w:spacing w:val="-1"/>
          <w:sz w:val="22"/>
          <w:szCs w:val="22"/>
        </w:rPr>
        <w:t>m</w:t>
      </w:r>
      <w:r w:rsidRPr="003A06C5">
        <w:rPr>
          <w:rFonts w:ascii="Arial" w:eastAsia="Palatino Linotype" w:hAnsi="Arial" w:cs="Arial"/>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2"/>
          <w:sz w:val="22"/>
          <w:szCs w:val="22"/>
        </w:rPr>
        <w:t xml:space="preserve"> </w:t>
      </w:r>
      <w:r w:rsidRPr="003A06C5">
        <w:rPr>
          <w:rFonts w:ascii="Arial" w:eastAsia="Palatino Linotype" w:hAnsi="Arial" w:cs="Arial"/>
          <w:spacing w:val="-3"/>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 xml:space="preserve">e </w:t>
      </w: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SC</w:t>
      </w:r>
      <w:r w:rsidRPr="003A06C5">
        <w:rPr>
          <w:rFonts w:ascii="Arial" w:eastAsia="Palatino Linotype" w:hAnsi="Arial" w:cs="Arial"/>
          <w:sz w:val="22"/>
          <w:szCs w:val="22"/>
        </w:rPr>
        <w:t xml:space="preserve">I </w:t>
      </w:r>
      <w:r w:rsidRPr="003A06C5">
        <w:rPr>
          <w:rFonts w:ascii="Arial" w:eastAsia="Palatino Linotype" w:hAnsi="Arial" w:cs="Arial"/>
          <w:spacing w:val="-1"/>
          <w:sz w:val="22"/>
          <w:szCs w:val="22"/>
        </w:rPr>
        <w:t>pr</w:t>
      </w:r>
      <w:r w:rsidRPr="003A06C5">
        <w:rPr>
          <w:rFonts w:ascii="Arial" w:eastAsia="Palatino Linotype" w:hAnsi="Arial" w:cs="Arial"/>
          <w:spacing w:val="1"/>
          <w:sz w:val="22"/>
          <w:szCs w:val="22"/>
        </w:rPr>
        <w:t>in</w:t>
      </w:r>
      <w:r w:rsidRPr="003A06C5">
        <w:rPr>
          <w:rFonts w:ascii="Arial" w:eastAsia="Palatino Linotype" w:hAnsi="Arial" w:cs="Arial"/>
          <w:sz w:val="22"/>
          <w:szCs w:val="22"/>
        </w:rPr>
        <w:t>c</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p</w:t>
      </w:r>
      <w:r w:rsidRPr="003A06C5">
        <w:rPr>
          <w:rFonts w:ascii="Arial" w:eastAsia="Palatino Linotype" w:hAnsi="Arial" w:cs="Arial"/>
          <w:spacing w:val="-2"/>
          <w:sz w:val="22"/>
          <w:szCs w:val="22"/>
        </w:rPr>
        <w:t>l</w:t>
      </w:r>
      <w:r w:rsidRPr="003A06C5">
        <w:rPr>
          <w:rFonts w:ascii="Arial" w:eastAsia="Palatino Linotype" w:hAnsi="Arial" w:cs="Arial"/>
          <w:sz w:val="22"/>
          <w:szCs w:val="22"/>
        </w:rPr>
        <w:t>es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z w:val="22"/>
          <w:szCs w:val="22"/>
        </w:rPr>
        <w:t>e des</w:t>
      </w:r>
      <w:r w:rsidRPr="003A06C5">
        <w:rPr>
          <w:rFonts w:ascii="Arial" w:eastAsia="Palatino Linotype" w:hAnsi="Arial" w:cs="Arial"/>
          <w:spacing w:val="1"/>
          <w:sz w:val="22"/>
          <w:szCs w:val="22"/>
        </w:rPr>
        <w:t>i</w:t>
      </w:r>
      <w:r w:rsidRPr="003A06C5">
        <w:rPr>
          <w:rFonts w:ascii="Arial" w:eastAsia="Palatino Linotype" w:hAnsi="Arial" w:cs="Arial"/>
          <w:spacing w:val="-3"/>
          <w:sz w:val="22"/>
          <w:szCs w:val="22"/>
        </w:rPr>
        <w:t>g</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ed </w:t>
      </w:r>
      <w:r w:rsidRPr="003A06C5">
        <w:rPr>
          <w:rFonts w:ascii="Arial" w:eastAsia="Palatino Linotype" w:hAnsi="Arial" w:cs="Arial"/>
          <w:spacing w:val="-2"/>
          <w:sz w:val="22"/>
          <w:szCs w:val="22"/>
        </w:rPr>
        <w:t>t</w:t>
      </w:r>
      <w:r w:rsidRPr="003A06C5">
        <w:rPr>
          <w:rFonts w:ascii="Arial" w:eastAsia="Palatino Linotype" w:hAnsi="Arial" w:cs="Arial"/>
          <w:sz w:val="22"/>
          <w:szCs w:val="22"/>
        </w:rPr>
        <w:t>o</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li</w:t>
      </w:r>
      <w:r w:rsidRPr="003A06C5">
        <w:rPr>
          <w:rFonts w:ascii="Arial" w:eastAsia="Palatino Linotype" w:hAnsi="Arial" w:cs="Arial"/>
          <w:spacing w:val="-3"/>
          <w:sz w:val="22"/>
          <w:szCs w:val="22"/>
        </w:rPr>
        <w:t>g</w:t>
      </w:r>
      <w:r w:rsidRPr="003A06C5">
        <w:rPr>
          <w:rFonts w:ascii="Arial" w:eastAsia="Palatino Linotype" w:hAnsi="Arial" w:cs="Arial"/>
          <w:sz w:val="22"/>
          <w:szCs w:val="22"/>
        </w:rPr>
        <w:t>n</w:t>
      </w:r>
      <w:r w:rsidRPr="003A06C5">
        <w:rPr>
          <w:rFonts w:ascii="Arial" w:eastAsia="Palatino Linotype" w:hAnsi="Arial" w:cs="Arial"/>
          <w:spacing w:val="1"/>
          <w:sz w:val="22"/>
          <w:szCs w:val="22"/>
        </w:rPr>
        <w:t xml:space="preserve"> wi</w:t>
      </w:r>
      <w:r w:rsidRPr="003A06C5">
        <w:rPr>
          <w:rFonts w:ascii="Arial" w:eastAsia="Palatino Linotype" w:hAnsi="Arial" w:cs="Arial"/>
          <w:spacing w:val="-2"/>
          <w:sz w:val="22"/>
          <w:szCs w:val="22"/>
        </w:rPr>
        <w:t>t</w:t>
      </w:r>
      <w:r w:rsidRPr="003A06C5">
        <w:rPr>
          <w:rFonts w:ascii="Arial" w:eastAsia="Palatino Linotype" w:hAnsi="Arial" w:cs="Arial"/>
          <w:sz w:val="22"/>
          <w:szCs w:val="22"/>
        </w:rPr>
        <w:t>h</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 xml:space="preserve">e </w:t>
      </w:r>
      <w:r w:rsidRPr="003A06C5">
        <w:rPr>
          <w:rFonts w:ascii="Arial" w:eastAsia="Palatino Linotype" w:hAnsi="Arial" w:cs="Arial"/>
          <w:spacing w:val="-1"/>
          <w:sz w:val="22"/>
          <w:szCs w:val="22"/>
        </w:rPr>
        <w:t>pr</w:t>
      </w:r>
      <w:r w:rsidRPr="003A06C5">
        <w:rPr>
          <w:rFonts w:ascii="Arial" w:eastAsia="Palatino Linotype" w:hAnsi="Arial" w:cs="Arial"/>
          <w:spacing w:val="-2"/>
          <w:sz w:val="22"/>
          <w:szCs w:val="22"/>
        </w:rPr>
        <w:t>i</w:t>
      </w:r>
      <w:r>
        <w:rPr>
          <w:rFonts w:ascii="Arial" w:eastAsia="Palatino Linotype" w:hAnsi="Arial" w:cs="Arial"/>
          <w:spacing w:val="1"/>
          <w:sz w:val="22"/>
          <w:szCs w:val="22"/>
        </w:rPr>
        <w:t>n</w:t>
      </w:r>
      <w:r w:rsidRPr="003A06C5">
        <w:rPr>
          <w:rFonts w:ascii="Arial" w:eastAsia="Palatino Linotype" w:hAnsi="Arial" w:cs="Arial"/>
          <w:sz w:val="22"/>
          <w:szCs w:val="22"/>
        </w:rPr>
        <w:t>c</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l</w:t>
      </w:r>
      <w:r w:rsidRPr="003A06C5">
        <w:rPr>
          <w:rFonts w:ascii="Arial" w:eastAsia="Palatino Linotype" w:hAnsi="Arial" w:cs="Arial"/>
          <w:sz w:val="22"/>
          <w:szCs w:val="22"/>
        </w:rPr>
        <w:t>es</w:t>
      </w:r>
      <w:r w:rsidRPr="003A06C5">
        <w:rPr>
          <w:rFonts w:ascii="Arial" w:eastAsia="Palatino Linotype" w:hAnsi="Arial" w:cs="Arial"/>
          <w:spacing w:val="-12"/>
          <w:sz w:val="22"/>
          <w:szCs w:val="22"/>
        </w:rPr>
        <w:t xml:space="preserve"> </w:t>
      </w:r>
      <w:r w:rsidRPr="003A06C5">
        <w:rPr>
          <w:rFonts w:ascii="Arial" w:eastAsia="Palatino Linotype" w:hAnsi="Arial" w:cs="Arial"/>
          <w:spacing w:val="-3"/>
          <w:sz w:val="22"/>
          <w:szCs w:val="22"/>
        </w:rPr>
        <w:t>o</w:t>
      </w:r>
      <w:r w:rsidRPr="003A06C5">
        <w:rPr>
          <w:rFonts w:ascii="Arial" w:eastAsia="Palatino Linotype" w:hAnsi="Arial" w:cs="Arial"/>
          <w:sz w:val="22"/>
          <w:szCs w:val="22"/>
        </w:rPr>
        <w:t>f</w:t>
      </w:r>
      <w:r w:rsidRPr="003A06C5">
        <w:rPr>
          <w:rFonts w:ascii="Arial" w:eastAsia="Palatino Linotype" w:hAnsi="Arial" w:cs="Arial"/>
          <w:spacing w:val="-11"/>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ni</w:t>
      </w:r>
      <w:r w:rsidRPr="003A06C5">
        <w:rPr>
          <w:rFonts w:ascii="Arial" w:eastAsia="Palatino Linotype" w:hAnsi="Arial" w:cs="Arial"/>
          <w:sz w:val="22"/>
          <w:szCs w:val="22"/>
        </w:rPr>
        <w:t>ted</w:t>
      </w:r>
      <w:r w:rsidRPr="003A06C5">
        <w:rPr>
          <w:rFonts w:ascii="Arial" w:eastAsia="Palatino Linotype" w:hAnsi="Arial" w:cs="Arial"/>
          <w:spacing w:val="-15"/>
          <w:sz w:val="22"/>
          <w:szCs w:val="22"/>
        </w:rPr>
        <w:t xml:space="preserve"> </w:t>
      </w:r>
      <w:r w:rsidRPr="003A06C5">
        <w:rPr>
          <w:rFonts w:ascii="Arial" w:eastAsia="Palatino Linotype" w:hAnsi="Arial" w:cs="Arial"/>
          <w:spacing w:val="-1"/>
          <w:sz w:val="22"/>
          <w:szCs w:val="22"/>
        </w:rPr>
        <w:t>N</w:t>
      </w:r>
      <w:r w:rsidRPr="003A06C5">
        <w:rPr>
          <w:rFonts w:ascii="Arial" w:eastAsia="Palatino Linotype" w:hAnsi="Arial" w:cs="Arial"/>
          <w:sz w:val="22"/>
          <w:szCs w:val="22"/>
        </w:rPr>
        <w:t>at</w:t>
      </w:r>
      <w:r w:rsidRPr="003A06C5">
        <w:rPr>
          <w:rFonts w:ascii="Arial" w:eastAsia="Palatino Linotype" w:hAnsi="Arial" w:cs="Arial"/>
          <w:spacing w:val="1"/>
          <w:sz w:val="22"/>
          <w:szCs w:val="22"/>
        </w:rPr>
        <w:t>i</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s</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G</w:t>
      </w:r>
      <w:r w:rsidRPr="003A06C5">
        <w:rPr>
          <w:rFonts w:ascii="Arial" w:eastAsia="Palatino Linotype" w:hAnsi="Arial" w:cs="Arial"/>
          <w:spacing w:val="1"/>
          <w:sz w:val="22"/>
          <w:szCs w:val="22"/>
        </w:rPr>
        <w:t>l</w:t>
      </w:r>
      <w:r w:rsidRPr="003A06C5">
        <w:rPr>
          <w:rFonts w:ascii="Arial" w:eastAsia="Palatino Linotype" w:hAnsi="Arial" w:cs="Arial"/>
          <w:spacing w:val="-1"/>
          <w:sz w:val="22"/>
          <w:szCs w:val="22"/>
        </w:rPr>
        <w:t>o</w:t>
      </w:r>
      <w:r w:rsidRPr="003A06C5">
        <w:rPr>
          <w:rFonts w:ascii="Arial" w:eastAsia="Palatino Linotype" w:hAnsi="Arial" w:cs="Arial"/>
          <w:spacing w:val="-2"/>
          <w:sz w:val="22"/>
          <w:szCs w:val="22"/>
        </w:rPr>
        <w:t>b</w:t>
      </w:r>
      <w:r w:rsidRPr="003A06C5">
        <w:rPr>
          <w:rFonts w:ascii="Arial" w:eastAsia="Palatino Linotype" w:hAnsi="Arial" w:cs="Arial"/>
          <w:sz w:val="22"/>
          <w:szCs w:val="22"/>
        </w:rPr>
        <w:t>al</w:t>
      </w:r>
      <w:r w:rsidRPr="003A06C5">
        <w:rPr>
          <w:rFonts w:ascii="Arial" w:eastAsia="Palatino Linotype" w:hAnsi="Arial" w:cs="Arial"/>
          <w:spacing w:val="-11"/>
          <w:sz w:val="22"/>
          <w:szCs w:val="22"/>
        </w:rPr>
        <w:t xml:space="preserve"> </w:t>
      </w:r>
      <w:r w:rsidR="00B15D5A">
        <w:rPr>
          <w:rFonts w:ascii="Arial" w:eastAsia="Palatino Linotype" w:hAnsi="Arial" w:cs="Arial"/>
          <w:spacing w:val="-11"/>
          <w:sz w:val="22"/>
          <w:szCs w:val="22"/>
        </w:rPr>
        <w:t>Co</w:t>
      </w:r>
      <w:r w:rsidR="001E34A0" w:rsidRPr="003A06C5">
        <w:rPr>
          <w:rFonts w:ascii="Arial" w:eastAsia="Palatino Linotype" w:hAnsi="Arial" w:cs="Arial"/>
          <w:spacing w:val="-1"/>
          <w:sz w:val="22"/>
          <w:szCs w:val="22"/>
        </w:rPr>
        <w:t>mp</w:t>
      </w:r>
      <w:r w:rsidR="001E34A0" w:rsidRPr="003A06C5">
        <w:rPr>
          <w:rFonts w:ascii="Arial" w:eastAsia="Palatino Linotype" w:hAnsi="Arial" w:cs="Arial"/>
          <w:spacing w:val="-2"/>
          <w:sz w:val="22"/>
          <w:szCs w:val="22"/>
        </w:rPr>
        <w:t>a</w:t>
      </w:r>
      <w:r w:rsidR="001E34A0" w:rsidRPr="003A06C5">
        <w:rPr>
          <w:rFonts w:ascii="Arial" w:eastAsia="Palatino Linotype" w:hAnsi="Arial" w:cs="Arial"/>
          <w:sz w:val="22"/>
          <w:szCs w:val="22"/>
        </w:rPr>
        <w:t>ct,</w:t>
      </w:r>
      <w:r>
        <w:rPr>
          <w:rFonts w:ascii="Arial" w:eastAsia="Palatino Linotype" w:hAnsi="Arial" w:cs="Arial"/>
          <w:sz w:val="22"/>
          <w:szCs w:val="22"/>
        </w:rPr>
        <w:t xml:space="preserve"> and </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ey</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r</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pr</w:t>
      </w:r>
      <w:r w:rsidRPr="003A06C5">
        <w:rPr>
          <w:rFonts w:ascii="Arial" w:eastAsia="Palatino Linotype" w:hAnsi="Arial" w:cs="Arial"/>
          <w:sz w:val="22"/>
          <w:szCs w:val="22"/>
        </w:rPr>
        <w:t>ese</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h</w:t>
      </w:r>
      <w:r w:rsidRPr="003A06C5">
        <w:rPr>
          <w:rFonts w:ascii="Arial" w:eastAsia="Palatino Linotype" w:hAnsi="Arial" w:cs="Arial"/>
          <w:spacing w:val="1"/>
          <w:sz w:val="22"/>
          <w:szCs w:val="22"/>
        </w:rPr>
        <w:t>i</w:t>
      </w:r>
      <w:r w:rsidRPr="003A06C5">
        <w:rPr>
          <w:rFonts w:ascii="Arial" w:eastAsia="Palatino Linotype" w:hAnsi="Arial" w:cs="Arial"/>
          <w:sz w:val="22"/>
          <w:szCs w:val="22"/>
        </w:rPr>
        <w:t>g</w:t>
      </w:r>
      <w:r w:rsidRPr="003A06C5">
        <w:rPr>
          <w:rFonts w:ascii="Arial" w:eastAsia="Palatino Linotype" w:hAnsi="Arial" w:cs="Arial"/>
          <w:spacing w:val="-2"/>
          <w:sz w:val="22"/>
          <w:szCs w:val="22"/>
        </w:rPr>
        <w:t>h</w:t>
      </w:r>
      <w:r w:rsidRPr="003A06C5">
        <w:rPr>
          <w:rFonts w:ascii="Arial" w:eastAsia="Palatino Linotype" w:hAnsi="Arial" w:cs="Arial"/>
          <w:spacing w:val="1"/>
          <w:sz w:val="22"/>
          <w:szCs w:val="22"/>
        </w:rPr>
        <w:t>-l</w:t>
      </w:r>
      <w:r w:rsidRPr="003A06C5">
        <w:rPr>
          <w:rFonts w:ascii="Arial" w:eastAsia="Palatino Linotype" w:hAnsi="Arial" w:cs="Arial"/>
          <w:spacing w:val="-3"/>
          <w:sz w:val="22"/>
          <w:szCs w:val="22"/>
        </w:rPr>
        <w:t>e</w:t>
      </w:r>
      <w:r w:rsidRPr="003A06C5">
        <w:rPr>
          <w:rFonts w:ascii="Arial" w:eastAsia="Palatino Linotype" w:hAnsi="Arial" w:cs="Arial"/>
          <w:sz w:val="22"/>
          <w:szCs w:val="22"/>
        </w:rPr>
        <w:t>vel</w:t>
      </w:r>
      <w:r w:rsidRPr="003A06C5">
        <w:rPr>
          <w:rFonts w:ascii="Arial" w:eastAsia="Palatino Linotype" w:hAnsi="Arial" w:cs="Arial"/>
          <w:spacing w:val="-11"/>
          <w:sz w:val="22"/>
          <w:szCs w:val="22"/>
        </w:rPr>
        <w:t xml:space="preserve"> </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x</w:t>
      </w:r>
      <w:r w:rsidRPr="003A06C5">
        <w:rPr>
          <w:rFonts w:ascii="Arial" w:eastAsia="Palatino Linotype" w:hAnsi="Arial" w:cs="Arial"/>
          <w:spacing w:val="-1"/>
          <w:sz w:val="22"/>
          <w:szCs w:val="22"/>
        </w:rPr>
        <w:t>p</w:t>
      </w:r>
      <w:r w:rsidRPr="003A06C5">
        <w:rPr>
          <w:rFonts w:ascii="Arial" w:eastAsia="Palatino Linotype" w:hAnsi="Arial" w:cs="Arial"/>
          <w:sz w:val="22"/>
          <w:szCs w:val="22"/>
        </w:rPr>
        <w:t>ec</w:t>
      </w:r>
      <w:r w:rsidRPr="003A06C5">
        <w:rPr>
          <w:rFonts w:ascii="Arial" w:eastAsia="Palatino Linotype" w:hAnsi="Arial" w:cs="Arial"/>
          <w:spacing w:val="-2"/>
          <w:sz w:val="22"/>
          <w:szCs w:val="22"/>
        </w:rPr>
        <w:t>t</w:t>
      </w:r>
      <w:r w:rsidRPr="003A06C5">
        <w:rPr>
          <w:rFonts w:ascii="Arial" w:eastAsia="Palatino Linotype" w:hAnsi="Arial" w:cs="Arial"/>
          <w:sz w:val="22"/>
          <w:szCs w:val="22"/>
        </w:rPr>
        <w:t>ati</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s</w:t>
      </w:r>
      <w:r w:rsidRPr="003A06C5">
        <w:rPr>
          <w:rFonts w:ascii="Arial" w:eastAsia="Palatino Linotype" w:hAnsi="Arial" w:cs="Arial"/>
          <w:spacing w:val="-14"/>
          <w:sz w:val="22"/>
          <w:szCs w:val="22"/>
        </w:rPr>
        <w:t xml:space="preserve"> </w:t>
      </w:r>
      <w:r w:rsidRPr="003A06C5">
        <w:rPr>
          <w:rFonts w:ascii="Arial" w:eastAsia="Palatino Linotype" w:hAnsi="Arial" w:cs="Arial"/>
          <w:sz w:val="22"/>
          <w:szCs w:val="22"/>
        </w:rPr>
        <w:t>set</w:t>
      </w:r>
      <w:r w:rsidRPr="003A06C5">
        <w:rPr>
          <w:rFonts w:ascii="Arial" w:eastAsia="Palatino Linotype" w:hAnsi="Arial" w:cs="Arial"/>
          <w:spacing w:val="-12"/>
          <w:sz w:val="22"/>
          <w:szCs w:val="22"/>
        </w:rPr>
        <w:t xml:space="preserve"> </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w:t>
      </w:r>
      <w:r w:rsidRPr="003A06C5">
        <w:rPr>
          <w:rFonts w:ascii="Arial" w:eastAsia="Palatino Linotype" w:hAnsi="Arial" w:cs="Arial"/>
          <w:sz w:val="22"/>
          <w:szCs w:val="22"/>
        </w:rPr>
        <w:t>r</w:t>
      </w:r>
      <w:r w:rsidRPr="003A06C5">
        <w:rPr>
          <w:rFonts w:ascii="Arial" w:eastAsia="Palatino Linotype" w:hAnsi="Arial" w:cs="Arial"/>
          <w:spacing w:val="-13"/>
          <w:sz w:val="22"/>
          <w:szCs w:val="22"/>
        </w:rPr>
        <w:t xml:space="preserve"> </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pacing w:val="-3"/>
          <w:sz w:val="22"/>
          <w:szCs w:val="22"/>
        </w:rPr>
        <w:t>d</w:t>
      </w:r>
      <w:r w:rsidRPr="003A06C5">
        <w:rPr>
          <w:rFonts w:ascii="Arial" w:eastAsia="Palatino Linotype" w:hAnsi="Arial" w:cs="Arial"/>
          <w:spacing w:val="1"/>
          <w:sz w:val="22"/>
          <w:szCs w:val="22"/>
        </w:rPr>
        <w:t>u</w:t>
      </w:r>
      <w:r w:rsidRPr="003A06C5">
        <w:rPr>
          <w:rFonts w:ascii="Arial" w:eastAsia="Palatino Linotype" w:hAnsi="Arial" w:cs="Arial"/>
          <w:sz w:val="22"/>
          <w:szCs w:val="22"/>
        </w:rPr>
        <w:t>st</w:t>
      </w:r>
      <w:r w:rsidRPr="003A06C5">
        <w:rPr>
          <w:rFonts w:ascii="Arial" w:eastAsia="Palatino Linotype" w:hAnsi="Arial" w:cs="Arial"/>
          <w:spacing w:val="-1"/>
          <w:sz w:val="22"/>
          <w:szCs w:val="22"/>
        </w:rPr>
        <w:t>r</w:t>
      </w:r>
      <w:r w:rsidRPr="003A06C5">
        <w:rPr>
          <w:rFonts w:ascii="Arial" w:eastAsia="Palatino Linotype" w:hAnsi="Arial" w:cs="Arial"/>
          <w:sz w:val="22"/>
          <w:szCs w:val="22"/>
        </w:rPr>
        <w:t>y</w:t>
      </w:r>
      <w:r>
        <w:rPr>
          <w:rFonts w:ascii="Arial" w:eastAsia="Palatino Linotype" w:hAnsi="Arial" w:cs="Arial"/>
          <w:sz w:val="22"/>
          <w:szCs w:val="22"/>
        </w:rPr>
        <w:t xml:space="preserve"> </w:t>
      </w:r>
      <w:r w:rsidRPr="003A06C5">
        <w:rPr>
          <w:rFonts w:ascii="Arial" w:eastAsia="Palatino Linotype" w:hAnsi="Arial" w:cs="Arial"/>
          <w:position w:val="1"/>
          <w:sz w:val="22"/>
          <w:szCs w:val="22"/>
        </w:rPr>
        <w:t>s</w:t>
      </w:r>
      <w:r w:rsidRPr="003A06C5">
        <w:rPr>
          <w:rFonts w:ascii="Arial" w:eastAsia="Palatino Linotype" w:hAnsi="Arial" w:cs="Arial"/>
          <w:spacing w:val="1"/>
          <w:position w:val="1"/>
          <w:sz w:val="22"/>
          <w:szCs w:val="22"/>
        </w:rPr>
        <w:t>u</w:t>
      </w:r>
      <w:r w:rsidRPr="003A06C5">
        <w:rPr>
          <w:rFonts w:ascii="Arial" w:eastAsia="Palatino Linotype" w:hAnsi="Arial" w:cs="Arial"/>
          <w:spacing w:val="-1"/>
          <w:position w:val="1"/>
          <w:sz w:val="22"/>
          <w:szCs w:val="22"/>
        </w:rPr>
        <w:t>pp</w:t>
      </w:r>
      <w:r w:rsidRPr="003A06C5">
        <w:rPr>
          <w:rFonts w:ascii="Arial" w:eastAsia="Palatino Linotype" w:hAnsi="Arial" w:cs="Arial"/>
          <w:spacing w:val="1"/>
          <w:position w:val="1"/>
          <w:sz w:val="22"/>
          <w:szCs w:val="22"/>
        </w:rPr>
        <w:t>li</w:t>
      </w: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s</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2"/>
          <w:position w:val="1"/>
          <w:sz w:val="22"/>
          <w:szCs w:val="22"/>
        </w:rPr>
        <w:t>i</w:t>
      </w:r>
      <w:r w:rsidRPr="003A06C5">
        <w:rPr>
          <w:rFonts w:ascii="Arial" w:eastAsia="Palatino Linotype" w:hAnsi="Arial" w:cs="Arial"/>
          <w:position w:val="1"/>
          <w:sz w:val="22"/>
          <w:szCs w:val="22"/>
        </w:rPr>
        <w:t>n</w:t>
      </w:r>
      <w:r w:rsidRPr="003A06C5">
        <w:rPr>
          <w:rFonts w:ascii="Arial" w:eastAsia="Palatino Linotype" w:hAnsi="Arial" w:cs="Arial"/>
          <w:spacing w:val="11"/>
          <w:position w:val="1"/>
          <w:sz w:val="22"/>
          <w:szCs w:val="22"/>
        </w:rPr>
        <w:t xml:space="preserve"> </w:t>
      </w:r>
      <w:r w:rsidRPr="003A06C5">
        <w:rPr>
          <w:rFonts w:ascii="Arial" w:eastAsia="Palatino Linotype" w:hAnsi="Arial" w:cs="Arial"/>
          <w:spacing w:val="-2"/>
          <w:position w:val="1"/>
          <w:sz w:val="22"/>
          <w:szCs w:val="22"/>
        </w:rPr>
        <w:t>t</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e</w:t>
      </w:r>
      <w:r w:rsidRPr="003A06C5">
        <w:rPr>
          <w:rFonts w:ascii="Arial" w:eastAsia="Palatino Linotype" w:hAnsi="Arial" w:cs="Arial"/>
          <w:spacing w:val="7"/>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eas</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o</w:t>
      </w:r>
      <w:r w:rsidRPr="003A06C5">
        <w:rPr>
          <w:rFonts w:ascii="Arial" w:eastAsia="Palatino Linotype" w:hAnsi="Arial" w:cs="Arial"/>
          <w:position w:val="1"/>
          <w:sz w:val="22"/>
          <w:szCs w:val="22"/>
        </w:rPr>
        <w:t>f</w:t>
      </w:r>
      <w:r w:rsidRPr="003A06C5">
        <w:rPr>
          <w:rFonts w:ascii="Arial" w:eastAsia="Palatino Linotype" w:hAnsi="Arial" w:cs="Arial"/>
          <w:spacing w:val="6"/>
          <w:position w:val="1"/>
          <w:sz w:val="22"/>
          <w:szCs w:val="22"/>
        </w:rPr>
        <w:t xml:space="preserve"> </w:t>
      </w:r>
      <w:r w:rsidRPr="003A06C5">
        <w:rPr>
          <w:rFonts w:ascii="Arial" w:eastAsia="Palatino Linotype" w:hAnsi="Arial" w:cs="Arial"/>
          <w:position w:val="1"/>
          <w:sz w:val="22"/>
          <w:szCs w:val="22"/>
        </w:rPr>
        <w:t>et</w:t>
      </w:r>
      <w:r w:rsidRPr="003A06C5">
        <w:rPr>
          <w:rFonts w:ascii="Arial" w:eastAsia="Palatino Linotype" w:hAnsi="Arial" w:cs="Arial"/>
          <w:spacing w:val="1"/>
          <w:position w:val="1"/>
          <w:sz w:val="22"/>
          <w:szCs w:val="22"/>
        </w:rPr>
        <w:t>hi</w:t>
      </w:r>
      <w:r w:rsidRPr="003A06C5">
        <w:rPr>
          <w:rFonts w:ascii="Arial" w:eastAsia="Palatino Linotype" w:hAnsi="Arial" w:cs="Arial"/>
          <w:spacing w:val="-2"/>
          <w:position w:val="1"/>
          <w:sz w:val="22"/>
          <w:szCs w:val="22"/>
        </w:rPr>
        <w:t>c</w:t>
      </w:r>
      <w:r w:rsidRPr="003A06C5">
        <w:rPr>
          <w:rFonts w:ascii="Arial" w:eastAsia="Palatino Linotype" w:hAnsi="Arial" w:cs="Arial"/>
          <w:position w:val="1"/>
          <w:sz w:val="22"/>
          <w:szCs w:val="22"/>
        </w:rPr>
        <w:t>s,</w:t>
      </w:r>
      <w:r w:rsidRPr="003A06C5">
        <w:rPr>
          <w:rFonts w:ascii="Arial" w:eastAsia="Palatino Linotype" w:hAnsi="Arial" w:cs="Arial"/>
          <w:spacing w:val="7"/>
          <w:position w:val="1"/>
          <w:sz w:val="22"/>
          <w:szCs w:val="22"/>
        </w:rPr>
        <w:t xml:space="preserve"> </w:t>
      </w:r>
      <w:r w:rsidR="00CC730E">
        <w:rPr>
          <w:rFonts w:ascii="Arial" w:eastAsia="Palatino Linotype" w:hAnsi="Arial" w:cs="Arial"/>
          <w:spacing w:val="1"/>
          <w:position w:val="1"/>
          <w:sz w:val="22"/>
          <w:szCs w:val="22"/>
        </w:rPr>
        <w:t>l</w:t>
      </w:r>
      <w:r w:rsidR="006C5EFC">
        <w:rPr>
          <w:rFonts w:ascii="Arial" w:eastAsia="Palatino Linotype" w:hAnsi="Arial" w:cs="Arial"/>
          <w:spacing w:val="1"/>
          <w:position w:val="1"/>
          <w:sz w:val="22"/>
          <w:szCs w:val="22"/>
        </w:rPr>
        <w:t>abor</w:t>
      </w:r>
      <w:r w:rsidRPr="003A06C5">
        <w:rPr>
          <w:rFonts w:ascii="Arial" w:eastAsia="Palatino Linotype" w:hAnsi="Arial" w:cs="Arial"/>
          <w:position w:val="1"/>
          <w:sz w:val="22"/>
          <w:szCs w:val="22"/>
        </w:rPr>
        <w:t>,</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ea</w:t>
      </w:r>
      <w:r w:rsidRPr="003A06C5">
        <w:rPr>
          <w:rFonts w:ascii="Arial" w:eastAsia="Palatino Linotype" w:hAnsi="Arial" w:cs="Arial"/>
          <w:spacing w:val="1"/>
          <w:position w:val="1"/>
          <w:sz w:val="22"/>
          <w:szCs w:val="22"/>
        </w:rPr>
        <w:t>l</w:t>
      </w:r>
      <w:r w:rsidRPr="003A06C5">
        <w:rPr>
          <w:rFonts w:ascii="Arial" w:eastAsia="Palatino Linotype" w:hAnsi="Arial" w:cs="Arial"/>
          <w:spacing w:val="-2"/>
          <w:position w:val="1"/>
          <w:sz w:val="22"/>
          <w:szCs w:val="22"/>
        </w:rPr>
        <w:t>t</w:t>
      </w:r>
      <w:r w:rsidRPr="003A06C5">
        <w:rPr>
          <w:rFonts w:ascii="Arial" w:eastAsia="Palatino Linotype" w:hAnsi="Arial" w:cs="Arial"/>
          <w:position w:val="1"/>
          <w:sz w:val="22"/>
          <w:szCs w:val="22"/>
        </w:rPr>
        <w:t>h</w:t>
      </w:r>
      <w:r w:rsidRPr="003A06C5">
        <w:rPr>
          <w:rFonts w:ascii="Arial" w:eastAsia="Palatino Linotype" w:hAnsi="Arial" w:cs="Arial"/>
          <w:spacing w:val="8"/>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d</w:t>
      </w:r>
      <w:r w:rsidRPr="003A06C5">
        <w:rPr>
          <w:rFonts w:ascii="Arial" w:eastAsia="Palatino Linotype" w:hAnsi="Arial" w:cs="Arial"/>
          <w:spacing w:val="9"/>
          <w:position w:val="1"/>
          <w:sz w:val="22"/>
          <w:szCs w:val="22"/>
        </w:rPr>
        <w:t xml:space="preserve"> </w:t>
      </w:r>
      <w:r w:rsidRPr="003A06C5">
        <w:rPr>
          <w:rFonts w:ascii="Arial" w:eastAsia="Palatino Linotype" w:hAnsi="Arial" w:cs="Arial"/>
          <w:position w:val="1"/>
          <w:sz w:val="22"/>
          <w:szCs w:val="22"/>
        </w:rPr>
        <w:t>sa</w:t>
      </w:r>
      <w:r w:rsidRPr="003A06C5">
        <w:rPr>
          <w:rFonts w:ascii="Arial" w:eastAsia="Palatino Linotype" w:hAnsi="Arial" w:cs="Arial"/>
          <w:spacing w:val="1"/>
          <w:position w:val="1"/>
          <w:sz w:val="22"/>
          <w:szCs w:val="22"/>
        </w:rPr>
        <w:t>f</w:t>
      </w:r>
      <w:r w:rsidRPr="003A06C5">
        <w:rPr>
          <w:rFonts w:ascii="Arial" w:eastAsia="Palatino Linotype" w:hAnsi="Arial" w:cs="Arial"/>
          <w:spacing w:val="-3"/>
          <w:position w:val="1"/>
          <w:sz w:val="22"/>
          <w:szCs w:val="22"/>
        </w:rPr>
        <w:t>e</w:t>
      </w:r>
      <w:r w:rsidRPr="003A06C5">
        <w:rPr>
          <w:rFonts w:ascii="Arial" w:eastAsia="Palatino Linotype" w:hAnsi="Arial" w:cs="Arial"/>
          <w:position w:val="1"/>
          <w:sz w:val="22"/>
          <w:szCs w:val="22"/>
        </w:rPr>
        <w:t>ty,</w:t>
      </w:r>
      <w:r w:rsidRPr="003A06C5">
        <w:rPr>
          <w:rFonts w:ascii="Arial" w:eastAsia="Palatino Linotype" w:hAnsi="Arial" w:cs="Arial"/>
          <w:spacing w:val="10"/>
          <w:position w:val="1"/>
          <w:sz w:val="22"/>
          <w:szCs w:val="22"/>
        </w:rPr>
        <w:t xml:space="preserve"> </w:t>
      </w:r>
      <w:r w:rsidRPr="003A06C5">
        <w:rPr>
          <w:rFonts w:ascii="Arial" w:eastAsia="Palatino Linotype" w:hAnsi="Arial" w:cs="Arial"/>
          <w:spacing w:val="-2"/>
          <w:position w:val="1"/>
          <w:sz w:val="22"/>
          <w:szCs w:val="22"/>
        </w:rPr>
        <w:t>t</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e</w:t>
      </w:r>
      <w:r w:rsidRPr="003A06C5">
        <w:rPr>
          <w:rFonts w:ascii="Arial" w:eastAsia="Palatino Linotype" w:hAnsi="Arial" w:cs="Arial"/>
          <w:spacing w:val="7"/>
          <w:position w:val="1"/>
          <w:sz w:val="22"/>
          <w:szCs w:val="22"/>
        </w:rPr>
        <w:t xml:space="preserve"> </w:t>
      </w: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n</w:t>
      </w:r>
      <w:r w:rsidRPr="003A06C5">
        <w:rPr>
          <w:rFonts w:ascii="Arial" w:eastAsia="Palatino Linotype" w:hAnsi="Arial" w:cs="Arial"/>
          <w:spacing w:val="-2"/>
          <w:position w:val="1"/>
          <w:sz w:val="22"/>
          <w:szCs w:val="22"/>
        </w:rPr>
        <w:t>v</w:t>
      </w:r>
      <w:r w:rsidRPr="003A06C5">
        <w:rPr>
          <w:rFonts w:ascii="Arial" w:eastAsia="Palatino Linotype" w:hAnsi="Arial" w:cs="Arial"/>
          <w:spacing w:val="1"/>
          <w:position w:val="1"/>
          <w:sz w:val="22"/>
          <w:szCs w:val="22"/>
        </w:rPr>
        <w:t>i</w:t>
      </w:r>
      <w:r w:rsidRPr="003A06C5">
        <w:rPr>
          <w:rFonts w:ascii="Arial" w:eastAsia="Palatino Linotype" w:hAnsi="Arial" w:cs="Arial"/>
          <w:spacing w:val="-1"/>
          <w:position w:val="1"/>
          <w:sz w:val="22"/>
          <w:szCs w:val="22"/>
        </w:rPr>
        <w:t>ro</w:t>
      </w:r>
      <w:r w:rsidRPr="003A06C5">
        <w:rPr>
          <w:rFonts w:ascii="Arial" w:eastAsia="Palatino Linotype" w:hAnsi="Arial" w:cs="Arial"/>
          <w:spacing w:val="1"/>
          <w:position w:val="1"/>
          <w:sz w:val="22"/>
          <w:szCs w:val="22"/>
        </w:rPr>
        <w:t>n</w:t>
      </w:r>
      <w:r w:rsidRPr="003A06C5">
        <w:rPr>
          <w:rFonts w:ascii="Arial" w:eastAsia="Palatino Linotype" w:hAnsi="Arial" w:cs="Arial"/>
          <w:spacing w:val="-1"/>
          <w:position w:val="1"/>
          <w:sz w:val="22"/>
          <w:szCs w:val="22"/>
        </w:rPr>
        <w:t>m</w:t>
      </w:r>
      <w:r w:rsidRPr="003A06C5">
        <w:rPr>
          <w:rFonts w:ascii="Arial" w:eastAsia="Palatino Linotype" w:hAnsi="Arial" w:cs="Arial"/>
          <w:spacing w:val="-3"/>
          <w:position w:val="1"/>
          <w:sz w:val="22"/>
          <w:szCs w:val="22"/>
        </w:rPr>
        <w:t>e</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t</w:t>
      </w:r>
      <w:r w:rsidRPr="003A06C5">
        <w:rPr>
          <w:rFonts w:ascii="Arial" w:eastAsia="Palatino Linotype" w:hAnsi="Arial" w:cs="Arial"/>
          <w:spacing w:val="10"/>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d</w:t>
      </w:r>
      <w:r w:rsidRPr="003A06C5">
        <w:rPr>
          <w:rFonts w:ascii="Arial" w:eastAsia="Palatino Linotype" w:hAnsi="Arial" w:cs="Arial"/>
          <w:spacing w:val="7"/>
          <w:position w:val="1"/>
          <w:sz w:val="22"/>
          <w:szCs w:val="22"/>
        </w:rPr>
        <w:t xml:space="preserve"> </w:t>
      </w:r>
      <w:r w:rsidRPr="003A06C5">
        <w:rPr>
          <w:rFonts w:ascii="Arial" w:eastAsia="Palatino Linotype" w:hAnsi="Arial" w:cs="Arial"/>
          <w:spacing w:val="-1"/>
          <w:position w:val="1"/>
          <w:sz w:val="22"/>
          <w:szCs w:val="22"/>
        </w:rPr>
        <w:t>r</w:t>
      </w: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a</w:t>
      </w:r>
      <w:r w:rsidRPr="003A06C5">
        <w:rPr>
          <w:rFonts w:ascii="Arial" w:eastAsia="Palatino Linotype" w:hAnsi="Arial" w:cs="Arial"/>
          <w:spacing w:val="-2"/>
          <w:position w:val="1"/>
          <w:sz w:val="22"/>
          <w:szCs w:val="22"/>
        </w:rPr>
        <w:t>t</w:t>
      </w:r>
      <w:r w:rsidRPr="003A06C5">
        <w:rPr>
          <w:rFonts w:ascii="Arial" w:eastAsia="Palatino Linotype" w:hAnsi="Arial" w:cs="Arial"/>
          <w:position w:val="1"/>
          <w:sz w:val="22"/>
          <w:szCs w:val="22"/>
        </w:rPr>
        <w:t>ed</w:t>
      </w:r>
      <w:r w:rsidRPr="003A06C5">
        <w:rPr>
          <w:rFonts w:ascii="Arial" w:eastAsia="Palatino Linotype" w:hAnsi="Arial" w:cs="Arial"/>
          <w:spacing w:val="9"/>
          <w:position w:val="1"/>
          <w:sz w:val="22"/>
          <w:szCs w:val="22"/>
        </w:rPr>
        <w:t xml:space="preserve"> </w:t>
      </w:r>
      <w:r w:rsidRPr="003A06C5">
        <w:rPr>
          <w:rFonts w:ascii="Arial" w:eastAsia="Palatino Linotype" w:hAnsi="Arial" w:cs="Arial"/>
          <w:spacing w:val="-1"/>
          <w:position w:val="1"/>
          <w:sz w:val="22"/>
          <w:szCs w:val="22"/>
        </w:rPr>
        <w:t>m</w:t>
      </w:r>
      <w:r w:rsidRPr="003A06C5">
        <w:rPr>
          <w:rFonts w:ascii="Arial" w:eastAsia="Palatino Linotype" w:hAnsi="Arial" w:cs="Arial"/>
          <w:spacing w:val="-2"/>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ag</w:t>
      </w:r>
      <w:r>
        <w:rPr>
          <w:rFonts w:ascii="Arial" w:eastAsia="Palatino Linotype" w:hAnsi="Arial" w:cs="Arial"/>
          <w:spacing w:val="-3"/>
          <w:position w:val="1"/>
          <w:sz w:val="22"/>
          <w:szCs w:val="22"/>
        </w:rPr>
        <w:t>ement</w:t>
      </w:r>
      <w:r w:rsidRPr="003A06C5">
        <w:rPr>
          <w:rFonts w:ascii="Arial" w:eastAsia="Palatino Linotype" w:hAnsi="Arial" w:cs="Arial"/>
          <w:spacing w:val="7"/>
          <w:sz w:val="22"/>
          <w:szCs w:val="22"/>
        </w:rPr>
        <w:t xml:space="preserve"> </w:t>
      </w:r>
      <w:r w:rsidRPr="003A06C5">
        <w:rPr>
          <w:rFonts w:ascii="Arial" w:eastAsia="Palatino Linotype" w:hAnsi="Arial" w:cs="Arial"/>
          <w:sz w:val="22"/>
          <w:szCs w:val="22"/>
        </w:rPr>
        <w:t>syste</w:t>
      </w:r>
      <w:r w:rsidRPr="003A06C5">
        <w:rPr>
          <w:rFonts w:ascii="Arial" w:eastAsia="Palatino Linotype" w:hAnsi="Arial" w:cs="Arial"/>
          <w:spacing w:val="-1"/>
          <w:sz w:val="22"/>
          <w:szCs w:val="22"/>
        </w:rPr>
        <w:t>m</w:t>
      </w:r>
      <w:r w:rsidRPr="003A06C5">
        <w:rPr>
          <w:rFonts w:ascii="Arial" w:eastAsia="Palatino Linotype" w:hAnsi="Arial" w:cs="Arial"/>
          <w:sz w:val="22"/>
          <w:szCs w:val="22"/>
        </w:rPr>
        <w:t>s.</w:t>
      </w:r>
      <w:r w:rsidRPr="003A06C5">
        <w:rPr>
          <w:rFonts w:ascii="Arial" w:eastAsia="Palatino Linotype" w:hAnsi="Arial" w:cs="Arial"/>
          <w:spacing w:val="8"/>
          <w:sz w:val="22"/>
          <w:szCs w:val="22"/>
        </w:rPr>
        <w:t xml:space="preserve"> </w:t>
      </w:r>
      <w:r w:rsidR="00E968BE">
        <w:rPr>
          <w:rFonts w:ascii="Arial" w:eastAsia="Palatino Linotype" w:hAnsi="Arial" w:cs="Arial"/>
          <w:spacing w:val="8"/>
          <w:sz w:val="22"/>
          <w:szCs w:val="22"/>
        </w:rPr>
        <w:t xml:space="preserve">The </w:t>
      </w:r>
      <w:r w:rsidRPr="003A06C5">
        <w:rPr>
          <w:rFonts w:ascii="Arial" w:eastAsia="Palatino Linotype" w:hAnsi="Arial" w:cs="Arial"/>
          <w:spacing w:val="-3"/>
          <w:sz w:val="22"/>
          <w:szCs w:val="22"/>
        </w:rPr>
        <w:t>B</w:t>
      </w:r>
      <w:r w:rsidRPr="003A06C5">
        <w:rPr>
          <w:rFonts w:ascii="Arial" w:eastAsia="Palatino Linotype" w:hAnsi="Arial" w:cs="Arial"/>
          <w:spacing w:val="1"/>
          <w:sz w:val="22"/>
          <w:szCs w:val="22"/>
        </w:rPr>
        <w:t>u</w:t>
      </w:r>
      <w:r w:rsidRPr="003A06C5">
        <w:rPr>
          <w:rFonts w:ascii="Arial" w:eastAsia="Palatino Linotype" w:hAnsi="Arial" w:cs="Arial"/>
          <w:sz w:val="22"/>
          <w:szCs w:val="22"/>
        </w:rPr>
        <w:t>s</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ess</w:t>
      </w:r>
      <w:r w:rsidRPr="003A06C5">
        <w:rPr>
          <w:rFonts w:ascii="Arial" w:eastAsia="Palatino Linotype" w:hAnsi="Arial" w:cs="Arial"/>
          <w:spacing w:val="5"/>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z w:val="22"/>
          <w:szCs w:val="22"/>
        </w:rPr>
        <w:t>a</w:t>
      </w:r>
      <w:r w:rsidRPr="003A06C5">
        <w:rPr>
          <w:rFonts w:ascii="Arial" w:eastAsia="Palatino Linotype" w:hAnsi="Arial" w:cs="Arial"/>
          <w:spacing w:val="-1"/>
          <w:sz w:val="22"/>
          <w:szCs w:val="22"/>
        </w:rPr>
        <w:t>r</w:t>
      </w:r>
      <w:r w:rsidRPr="003A06C5">
        <w:rPr>
          <w:rFonts w:ascii="Arial" w:eastAsia="Palatino Linotype" w:hAnsi="Arial" w:cs="Arial"/>
          <w:sz w:val="22"/>
          <w:szCs w:val="22"/>
        </w:rPr>
        <w:t>t</w:t>
      </w:r>
      <w:r w:rsidRPr="003A06C5">
        <w:rPr>
          <w:rFonts w:ascii="Arial" w:eastAsia="Palatino Linotype" w:hAnsi="Arial" w:cs="Arial"/>
          <w:spacing w:val="-1"/>
          <w:sz w:val="22"/>
          <w:szCs w:val="22"/>
        </w:rPr>
        <w:t>n</w:t>
      </w:r>
      <w:r w:rsidRPr="003A06C5">
        <w:rPr>
          <w:rFonts w:ascii="Arial" w:eastAsia="Palatino Linotype" w:hAnsi="Arial" w:cs="Arial"/>
          <w:sz w:val="22"/>
          <w:szCs w:val="22"/>
        </w:rPr>
        <w:t>er</w:t>
      </w:r>
      <w:r w:rsidRPr="003A06C5">
        <w:rPr>
          <w:rFonts w:ascii="Arial" w:eastAsia="Palatino Linotype" w:hAnsi="Arial" w:cs="Arial"/>
          <w:spacing w:val="6"/>
          <w:sz w:val="22"/>
          <w:szCs w:val="22"/>
        </w:rPr>
        <w:t xml:space="preserve"> </w:t>
      </w:r>
      <w:r w:rsidRPr="003A06C5">
        <w:rPr>
          <w:rFonts w:ascii="Arial" w:eastAsia="Palatino Linotype" w:hAnsi="Arial" w:cs="Arial"/>
          <w:spacing w:val="-1"/>
          <w:sz w:val="22"/>
          <w:szCs w:val="22"/>
        </w:rPr>
        <w:t>Co</w:t>
      </w:r>
      <w:r w:rsidRPr="003A06C5">
        <w:rPr>
          <w:rFonts w:ascii="Arial" w:eastAsia="Palatino Linotype" w:hAnsi="Arial" w:cs="Arial"/>
          <w:sz w:val="22"/>
          <w:szCs w:val="22"/>
        </w:rPr>
        <w:t>de</w:t>
      </w:r>
      <w:r w:rsidRPr="003A06C5">
        <w:rPr>
          <w:rFonts w:ascii="Arial" w:eastAsia="Palatino Linotype" w:hAnsi="Arial" w:cs="Arial"/>
          <w:spacing w:val="7"/>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f</w:t>
      </w:r>
      <w:r w:rsidRPr="003A06C5">
        <w:rPr>
          <w:rFonts w:ascii="Arial" w:eastAsia="Palatino Linotype" w:hAnsi="Arial" w:cs="Arial"/>
          <w:spacing w:val="8"/>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1"/>
          <w:sz w:val="22"/>
          <w:szCs w:val="22"/>
        </w:rPr>
        <w:t>u</w:t>
      </w:r>
      <w:r w:rsidRPr="003A06C5">
        <w:rPr>
          <w:rFonts w:ascii="Arial" w:eastAsia="Palatino Linotype" w:hAnsi="Arial" w:cs="Arial"/>
          <w:sz w:val="22"/>
          <w:szCs w:val="22"/>
        </w:rPr>
        <w:t>ct</w:t>
      </w:r>
      <w:r w:rsidRPr="003A06C5">
        <w:rPr>
          <w:rFonts w:ascii="Arial" w:eastAsia="Palatino Linotype" w:hAnsi="Arial" w:cs="Arial"/>
          <w:spacing w:val="7"/>
          <w:sz w:val="22"/>
          <w:szCs w:val="22"/>
        </w:rPr>
        <w:t xml:space="preserve"> </w:t>
      </w:r>
      <w:r w:rsidRPr="003A06C5">
        <w:rPr>
          <w:rFonts w:ascii="Arial" w:eastAsia="Palatino Linotype" w:hAnsi="Arial" w:cs="Arial"/>
          <w:spacing w:val="-1"/>
          <w:sz w:val="22"/>
          <w:szCs w:val="22"/>
        </w:rPr>
        <w:t>r</w:t>
      </w:r>
      <w:r w:rsidRPr="003A06C5">
        <w:rPr>
          <w:rFonts w:ascii="Arial" w:eastAsia="Palatino Linotype" w:hAnsi="Arial" w:cs="Arial"/>
          <w:sz w:val="22"/>
          <w:szCs w:val="22"/>
        </w:rPr>
        <w:t>e</w:t>
      </w:r>
      <w:r w:rsidRPr="003A06C5">
        <w:rPr>
          <w:rFonts w:ascii="Arial" w:eastAsia="Palatino Linotype" w:hAnsi="Arial" w:cs="Arial"/>
          <w:spacing w:val="1"/>
          <w:sz w:val="22"/>
          <w:szCs w:val="22"/>
        </w:rPr>
        <w:t>fl</w:t>
      </w:r>
      <w:r w:rsidRPr="003A06C5">
        <w:rPr>
          <w:rFonts w:ascii="Arial" w:eastAsia="Palatino Linotype" w:hAnsi="Arial" w:cs="Arial"/>
          <w:spacing w:val="-3"/>
          <w:sz w:val="22"/>
          <w:szCs w:val="22"/>
        </w:rPr>
        <w:t>e</w:t>
      </w:r>
      <w:r w:rsidRPr="003A06C5">
        <w:rPr>
          <w:rFonts w:ascii="Arial" w:eastAsia="Palatino Linotype" w:hAnsi="Arial" w:cs="Arial"/>
          <w:sz w:val="22"/>
          <w:szCs w:val="22"/>
        </w:rPr>
        <w:t>cts</w:t>
      </w:r>
      <w:r w:rsidRPr="003A06C5">
        <w:rPr>
          <w:rFonts w:ascii="Arial" w:eastAsia="Palatino Linotype" w:hAnsi="Arial" w:cs="Arial"/>
          <w:spacing w:val="5"/>
          <w:sz w:val="22"/>
          <w:szCs w:val="22"/>
        </w:rPr>
        <w:t xml:space="preserve"> </w:t>
      </w:r>
      <w:r w:rsidRPr="003A06C5">
        <w:rPr>
          <w:rFonts w:ascii="Arial" w:eastAsia="Palatino Linotype" w:hAnsi="Arial" w:cs="Arial"/>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7"/>
          <w:sz w:val="22"/>
          <w:szCs w:val="22"/>
        </w:rPr>
        <w:t xml:space="preserve"> </w:t>
      </w:r>
      <w:r w:rsidRPr="003A06C5">
        <w:rPr>
          <w:rFonts w:ascii="Arial" w:eastAsia="Palatino Linotype" w:hAnsi="Arial" w:cs="Arial"/>
          <w:spacing w:val="1"/>
          <w:sz w:val="22"/>
          <w:szCs w:val="22"/>
        </w:rPr>
        <w:t>in</w:t>
      </w:r>
      <w:r w:rsidRPr="003A06C5">
        <w:rPr>
          <w:rFonts w:ascii="Arial" w:eastAsia="Palatino Linotype" w:hAnsi="Arial" w:cs="Arial"/>
          <w:sz w:val="22"/>
          <w:szCs w:val="22"/>
        </w:rPr>
        <w:t>t</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7"/>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f</w:t>
      </w:r>
      <w:r w:rsidRPr="003A06C5">
        <w:rPr>
          <w:rFonts w:ascii="Arial" w:eastAsia="Palatino Linotype" w:hAnsi="Arial" w:cs="Arial"/>
          <w:spacing w:val="8"/>
          <w:sz w:val="22"/>
          <w:szCs w:val="22"/>
        </w:rPr>
        <w:t xml:space="preserve"> </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z w:val="22"/>
          <w:szCs w:val="22"/>
        </w:rPr>
        <w:t>e</w:t>
      </w:r>
      <w:r w:rsidRPr="003A06C5">
        <w:rPr>
          <w:rFonts w:ascii="Arial" w:eastAsia="Palatino Linotype" w:hAnsi="Arial" w:cs="Arial"/>
          <w:spacing w:val="7"/>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SC</w:t>
      </w:r>
      <w:r w:rsidRPr="003A06C5">
        <w:rPr>
          <w:rFonts w:ascii="Arial" w:eastAsia="Palatino Linotype" w:hAnsi="Arial" w:cs="Arial"/>
          <w:sz w:val="22"/>
          <w:szCs w:val="22"/>
        </w:rPr>
        <w:t>I</w:t>
      </w:r>
      <w:r>
        <w:rPr>
          <w:rFonts w:ascii="Arial" w:eastAsia="Palatino Linotype" w:hAnsi="Arial" w:cs="Arial"/>
          <w:sz w:val="22"/>
          <w:szCs w:val="22"/>
        </w:rPr>
        <w:t xml:space="preserve"> </w:t>
      </w:r>
      <w:r w:rsidRPr="007C1684">
        <w:rPr>
          <w:rFonts w:ascii="Arial" w:eastAsia="Palatino Linotype" w:hAnsi="Arial" w:cs="Arial"/>
          <w:spacing w:val="-1"/>
          <w:sz w:val="22"/>
          <w:szCs w:val="22"/>
        </w:rPr>
        <w:t>pr</w:t>
      </w:r>
      <w:r w:rsidRPr="007C1684">
        <w:rPr>
          <w:rFonts w:ascii="Arial" w:eastAsia="Palatino Linotype" w:hAnsi="Arial" w:cs="Arial"/>
          <w:spacing w:val="1"/>
          <w:sz w:val="22"/>
          <w:szCs w:val="22"/>
        </w:rPr>
        <w:t>in</w:t>
      </w:r>
      <w:r w:rsidRPr="007C1684">
        <w:rPr>
          <w:rFonts w:ascii="Arial" w:eastAsia="Palatino Linotype" w:hAnsi="Arial" w:cs="Arial"/>
          <w:sz w:val="22"/>
          <w:szCs w:val="22"/>
        </w:rPr>
        <w:t>c</w:t>
      </w:r>
      <w:r w:rsidRPr="007C1684">
        <w:rPr>
          <w:rFonts w:ascii="Arial" w:eastAsia="Palatino Linotype" w:hAnsi="Arial" w:cs="Arial"/>
          <w:spacing w:val="1"/>
          <w:sz w:val="22"/>
          <w:szCs w:val="22"/>
        </w:rPr>
        <w:t>i</w:t>
      </w:r>
      <w:r w:rsidRPr="007C1684">
        <w:rPr>
          <w:rFonts w:ascii="Arial" w:eastAsia="Palatino Linotype" w:hAnsi="Arial" w:cs="Arial"/>
          <w:spacing w:val="-1"/>
          <w:sz w:val="22"/>
          <w:szCs w:val="22"/>
        </w:rPr>
        <w:t>p</w:t>
      </w:r>
      <w:r w:rsidRPr="007C1684">
        <w:rPr>
          <w:rFonts w:ascii="Arial" w:eastAsia="Palatino Linotype" w:hAnsi="Arial" w:cs="Arial"/>
          <w:spacing w:val="-2"/>
          <w:sz w:val="22"/>
          <w:szCs w:val="22"/>
        </w:rPr>
        <w:t>l</w:t>
      </w:r>
      <w:r w:rsidRPr="007C1684">
        <w:rPr>
          <w:rFonts w:ascii="Arial" w:eastAsia="Palatino Linotype" w:hAnsi="Arial" w:cs="Arial"/>
          <w:sz w:val="22"/>
          <w:szCs w:val="22"/>
        </w:rPr>
        <w:t xml:space="preserve">es </w:t>
      </w:r>
      <w:r>
        <w:rPr>
          <w:rFonts w:ascii="Arial" w:eastAsia="Palatino Linotype" w:hAnsi="Arial" w:cs="Arial"/>
          <w:sz w:val="22"/>
          <w:szCs w:val="22"/>
        </w:rPr>
        <w:t>(</w:t>
      </w:r>
      <w:hyperlink r:id="rId16" w:history="1">
        <w:r w:rsidRPr="00285F0A">
          <w:rPr>
            <w:rStyle w:val="Hyperlink"/>
            <w:rFonts w:ascii="Arial" w:eastAsia="Calibri" w:hAnsi="Arial" w:cs="Arial"/>
            <w:color w:val="0070C0"/>
            <w:spacing w:val="-1"/>
            <w:sz w:val="22"/>
            <w:szCs w:val="22"/>
          </w:rPr>
          <w:t>h</w:t>
        </w:r>
        <w:r w:rsidRPr="00285F0A">
          <w:rPr>
            <w:rStyle w:val="Hyperlink"/>
            <w:rFonts w:ascii="Arial" w:eastAsia="Calibri" w:hAnsi="Arial" w:cs="Arial"/>
            <w:color w:val="0070C0"/>
            <w:spacing w:val="-2"/>
            <w:sz w:val="22"/>
            <w:szCs w:val="22"/>
          </w:rPr>
          <w:t>t</w:t>
        </w:r>
        <w:r w:rsidRPr="00285F0A">
          <w:rPr>
            <w:rStyle w:val="Hyperlink"/>
            <w:rFonts w:ascii="Arial" w:eastAsia="Calibri" w:hAnsi="Arial" w:cs="Arial"/>
            <w:color w:val="0070C0"/>
            <w:sz w:val="22"/>
            <w:szCs w:val="22"/>
          </w:rPr>
          <w:t>t</w:t>
        </w:r>
        <w:r w:rsidRPr="00285F0A">
          <w:rPr>
            <w:rStyle w:val="Hyperlink"/>
            <w:rFonts w:ascii="Arial" w:eastAsia="Calibri" w:hAnsi="Arial" w:cs="Arial"/>
            <w:color w:val="0070C0"/>
            <w:spacing w:val="-1"/>
            <w:sz w:val="22"/>
            <w:szCs w:val="22"/>
          </w:rPr>
          <w:t>p</w:t>
        </w:r>
        <w:r w:rsidRPr="00285F0A">
          <w:rPr>
            <w:rStyle w:val="Hyperlink"/>
            <w:rFonts w:ascii="Arial" w:eastAsia="Calibri" w:hAnsi="Arial" w:cs="Arial"/>
            <w:color w:val="0070C0"/>
            <w:sz w:val="22"/>
            <w:szCs w:val="22"/>
          </w:rPr>
          <w:t>s</w:t>
        </w:r>
        <w:r w:rsidRPr="00285F0A">
          <w:rPr>
            <w:rStyle w:val="Hyperlink"/>
            <w:rFonts w:ascii="Arial" w:eastAsia="Calibri" w:hAnsi="Arial" w:cs="Arial"/>
            <w:color w:val="0070C0"/>
            <w:spacing w:val="-1"/>
            <w:sz w:val="22"/>
            <w:szCs w:val="22"/>
          </w:rPr>
          <w:t>:</w:t>
        </w:r>
        <w:r w:rsidRPr="00285F0A">
          <w:rPr>
            <w:rStyle w:val="Hyperlink"/>
            <w:rFonts w:ascii="Arial" w:eastAsia="Calibri" w:hAnsi="Arial" w:cs="Arial"/>
            <w:color w:val="0070C0"/>
            <w:spacing w:val="1"/>
            <w:sz w:val="22"/>
            <w:szCs w:val="22"/>
          </w:rPr>
          <w:t>//</w:t>
        </w:r>
        <w:r w:rsidRPr="00285F0A">
          <w:rPr>
            <w:rStyle w:val="Hyperlink"/>
            <w:rFonts w:ascii="Arial" w:eastAsia="Calibri" w:hAnsi="Arial" w:cs="Arial"/>
            <w:color w:val="0070C0"/>
            <w:spacing w:val="-1"/>
            <w:sz w:val="22"/>
            <w:szCs w:val="22"/>
          </w:rPr>
          <w:t>p</w:t>
        </w:r>
        <w:r w:rsidRPr="00285F0A">
          <w:rPr>
            <w:rStyle w:val="Hyperlink"/>
            <w:rFonts w:ascii="Arial" w:eastAsia="Calibri" w:hAnsi="Arial" w:cs="Arial"/>
            <w:color w:val="0070C0"/>
            <w:spacing w:val="-2"/>
            <w:sz w:val="22"/>
            <w:szCs w:val="22"/>
          </w:rPr>
          <w:t>s</w:t>
        </w:r>
        <w:r w:rsidRPr="00285F0A">
          <w:rPr>
            <w:rStyle w:val="Hyperlink"/>
            <w:rFonts w:ascii="Arial" w:eastAsia="Calibri" w:hAnsi="Arial" w:cs="Arial"/>
            <w:color w:val="0070C0"/>
            <w:sz w:val="22"/>
            <w:szCs w:val="22"/>
          </w:rPr>
          <w:t>ci</w:t>
        </w:r>
        <w:r w:rsidRPr="00285F0A">
          <w:rPr>
            <w:rStyle w:val="Hyperlink"/>
            <w:rFonts w:ascii="Arial" w:eastAsia="Calibri" w:hAnsi="Arial" w:cs="Arial"/>
            <w:color w:val="0070C0"/>
            <w:spacing w:val="-1"/>
            <w:sz w:val="22"/>
            <w:szCs w:val="22"/>
          </w:rPr>
          <w:t>n</w:t>
        </w:r>
        <w:r w:rsidRPr="00285F0A">
          <w:rPr>
            <w:rStyle w:val="Hyperlink"/>
            <w:rFonts w:ascii="Arial" w:eastAsia="Calibri" w:hAnsi="Arial" w:cs="Arial"/>
            <w:color w:val="0070C0"/>
            <w:sz w:val="22"/>
            <w:szCs w:val="22"/>
          </w:rPr>
          <w:t>it</w:t>
        </w:r>
        <w:r w:rsidRPr="00285F0A">
          <w:rPr>
            <w:rStyle w:val="Hyperlink"/>
            <w:rFonts w:ascii="Arial" w:eastAsia="Calibri" w:hAnsi="Arial" w:cs="Arial"/>
            <w:color w:val="0070C0"/>
            <w:spacing w:val="-3"/>
            <w:sz w:val="22"/>
            <w:szCs w:val="22"/>
          </w:rPr>
          <w:t>i</w:t>
        </w:r>
        <w:r w:rsidRPr="00285F0A">
          <w:rPr>
            <w:rStyle w:val="Hyperlink"/>
            <w:rFonts w:ascii="Arial" w:eastAsia="Calibri" w:hAnsi="Arial" w:cs="Arial"/>
            <w:color w:val="0070C0"/>
            <w:sz w:val="22"/>
            <w:szCs w:val="22"/>
          </w:rPr>
          <w:t>ati</w:t>
        </w:r>
        <w:r w:rsidRPr="00285F0A">
          <w:rPr>
            <w:rStyle w:val="Hyperlink"/>
            <w:rFonts w:ascii="Arial" w:eastAsia="Calibri" w:hAnsi="Arial" w:cs="Arial"/>
            <w:color w:val="0070C0"/>
            <w:spacing w:val="1"/>
            <w:sz w:val="22"/>
            <w:szCs w:val="22"/>
          </w:rPr>
          <w:t>ve</w:t>
        </w:r>
        <w:r w:rsidRPr="00285F0A">
          <w:rPr>
            <w:rStyle w:val="Hyperlink"/>
            <w:rFonts w:ascii="Arial" w:eastAsia="Calibri" w:hAnsi="Arial" w:cs="Arial"/>
            <w:color w:val="0070C0"/>
            <w:spacing w:val="-3"/>
            <w:sz w:val="22"/>
            <w:szCs w:val="22"/>
          </w:rPr>
          <w:t>.</w:t>
        </w:r>
        <w:r w:rsidRPr="00285F0A">
          <w:rPr>
            <w:rStyle w:val="Hyperlink"/>
            <w:rFonts w:ascii="Arial" w:eastAsia="Calibri" w:hAnsi="Arial" w:cs="Arial"/>
            <w:color w:val="0070C0"/>
            <w:spacing w:val="1"/>
            <w:sz w:val="22"/>
            <w:szCs w:val="22"/>
          </w:rPr>
          <w:t>o</w:t>
        </w:r>
        <w:r w:rsidRPr="00285F0A">
          <w:rPr>
            <w:rStyle w:val="Hyperlink"/>
            <w:rFonts w:ascii="Arial" w:eastAsia="Calibri" w:hAnsi="Arial" w:cs="Arial"/>
            <w:color w:val="0070C0"/>
            <w:sz w:val="22"/>
            <w:szCs w:val="22"/>
          </w:rPr>
          <w:t>r</w:t>
        </w:r>
        <w:r w:rsidRPr="00285F0A">
          <w:rPr>
            <w:rStyle w:val="Hyperlink"/>
            <w:rFonts w:ascii="Arial" w:eastAsia="Calibri" w:hAnsi="Arial" w:cs="Arial"/>
            <w:color w:val="0070C0"/>
            <w:spacing w:val="-1"/>
            <w:sz w:val="22"/>
            <w:szCs w:val="22"/>
          </w:rPr>
          <w:t>g</w:t>
        </w:r>
        <w:r w:rsidRPr="00285F0A">
          <w:rPr>
            <w:rStyle w:val="Hyperlink"/>
            <w:rFonts w:ascii="Arial" w:eastAsia="Calibri" w:hAnsi="Arial" w:cs="Arial"/>
            <w:color w:val="0070C0"/>
            <w:spacing w:val="1"/>
            <w:sz w:val="22"/>
            <w:szCs w:val="22"/>
          </w:rPr>
          <w:t>/</w:t>
        </w:r>
        <w:r w:rsidRPr="00285F0A">
          <w:rPr>
            <w:rStyle w:val="Hyperlink"/>
            <w:rFonts w:ascii="Arial" w:eastAsia="Calibri" w:hAnsi="Arial" w:cs="Arial"/>
            <w:color w:val="0070C0"/>
            <w:spacing w:val="-3"/>
            <w:sz w:val="22"/>
            <w:szCs w:val="22"/>
          </w:rPr>
          <w:t>h</w:t>
        </w:r>
        <w:r w:rsidRPr="00285F0A">
          <w:rPr>
            <w:rStyle w:val="Hyperlink"/>
            <w:rFonts w:ascii="Arial" w:eastAsia="Calibri" w:hAnsi="Arial" w:cs="Arial"/>
            <w:color w:val="0070C0"/>
            <w:spacing w:val="-1"/>
            <w:sz w:val="22"/>
            <w:szCs w:val="22"/>
          </w:rPr>
          <w:t>o</w:t>
        </w:r>
        <w:r w:rsidRPr="00285F0A">
          <w:rPr>
            <w:rStyle w:val="Hyperlink"/>
            <w:rFonts w:ascii="Arial" w:eastAsia="Calibri" w:hAnsi="Arial" w:cs="Arial"/>
            <w:color w:val="0070C0"/>
            <w:spacing w:val="1"/>
            <w:sz w:val="22"/>
            <w:szCs w:val="22"/>
          </w:rPr>
          <w:t>me</w:t>
        </w:r>
        <w:r w:rsidRPr="008F45F8">
          <w:rPr>
            <w:rStyle w:val="Hyperlink"/>
            <w:rFonts w:ascii="Arial" w:eastAsia="Palatino Linotype" w:hAnsi="Arial" w:cs="Arial"/>
            <w:color w:val="auto"/>
            <w:spacing w:val="-2"/>
            <w:sz w:val="22"/>
            <w:szCs w:val="22"/>
          </w:rPr>
          <w:t>).</w:t>
        </w:r>
      </w:hyperlink>
    </w:p>
    <w:p w14:paraId="344CDB71" w14:textId="77777777" w:rsidR="00E4223F" w:rsidRDefault="00FB0881" w:rsidP="00E4223F">
      <w:pPr>
        <w:pStyle w:val="ListParagraph"/>
        <w:numPr>
          <w:ilvl w:val="0"/>
          <w:numId w:val="6"/>
        </w:numPr>
        <w:spacing w:after="200"/>
        <w:jc w:val="both"/>
        <w:rPr>
          <w:rFonts w:ascii="Arial" w:eastAsia="Palatino Linotype" w:hAnsi="Arial" w:cs="Arial"/>
          <w:b/>
          <w:spacing w:val="1"/>
          <w:sz w:val="22"/>
          <w:szCs w:val="22"/>
        </w:rPr>
      </w:pPr>
      <w:r>
        <w:rPr>
          <w:rFonts w:ascii="Arial" w:eastAsia="Palatino Linotype" w:hAnsi="Arial" w:cs="Arial"/>
          <w:b/>
          <w:spacing w:val="1"/>
          <w:sz w:val="22"/>
          <w:szCs w:val="22"/>
        </w:rPr>
        <w:t>Expanded Supplier Due Diligence:</w:t>
      </w:r>
    </w:p>
    <w:p w14:paraId="6D28874D" w14:textId="2BBC8D85" w:rsidR="001E568A" w:rsidRDefault="00E4223F" w:rsidP="001E568A">
      <w:pPr>
        <w:ind w:left="90"/>
        <w:jc w:val="both"/>
        <w:rPr>
          <w:rFonts w:ascii="Arial" w:eastAsia="Palatino Linotype" w:hAnsi="Arial" w:cs="Arial"/>
          <w:sz w:val="22"/>
          <w:szCs w:val="22"/>
        </w:rPr>
      </w:pPr>
      <w:r w:rsidRPr="001847FC">
        <w:rPr>
          <w:rFonts w:ascii="Arial" w:eastAsia="Palatino Linotype" w:hAnsi="Arial" w:cs="Arial"/>
          <w:position w:val="1"/>
          <w:sz w:val="22"/>
          <w:szCs w:val="22"/>
        </w:rPr>
        <w:t xml:space="preserve">In late 2023, Elanco </w:t>
      </w:r>
      <w:r w:rsidR="004E5C2B" w:rsidRPr="001847FC">
        <w:rPr>
          <w:rFonts w:ascii="Arial" w:eastAsia="Palatino Linotype" w:hAnsi="Arial" w:cs="Arial"/>
          <w:position w:val="1"/>
          <w:sz w:val="22"/>
          <w:szCs w:val="22"/>
        </w:rPr>
        <w:t xml:space="preserve">expanded </w:t>
      </w:r>
      <w:r w:rsidR="00E50FC8">
        <w:rPr>
          <w:rFonts w:ascii="Arial" w:eastAsia="Palatino Linotype" w:hAnsi="Arial" w:cs="Arial"/>
          <w:position w:val="1"/>
          <w:sz w:val="22"/>
          <w:szCs w:val="22"/>
        </w:rPr>
        <w:t>its</w:t>
      </w:r>
      <w:r w:rsidR="00710396">
        <w:rPr>
          <w:rFonts w:ascii="Arial" w:eastAsia="Palatino Linotype" w:hAnsi="Arial" w:cs="Arial"/>
          <w:position w:val="1"/>
          <w:sz w:val="22"/>
          <w:szCs w:val="22"/>
        </w:rPr>
        <w:t xml:space="preserve"> </w:t>
      </w:r>
      <w:r w:rsidR="004E5C2B" w:rsidRPr="001847FC">
        <w:rPr>
          <w:rFonts w:ascii="Arial" w:eastAsia="Palatino Linotype" w:hAnsi="Arial" w:cs="Arial"/>
          <w:position w:val="1"/>
          <w:sz w:val="22"/>
          <w:szCs w:val="22"/>
        </w:rPr>
        <w:t>supplier due diligence process</w:t>
      </w:r>
      <w:r w:rsidR="000B2CD1">
        <w:rPr>
          <w:rFonts w:ascii="Arial" w:eastAsia="Palatino Linotype" w:hAnsi="Arial" w:cs="Arial"/>
          <w:position w:val="1"/>
          <w:sz w:val="22"/>
          <w:szCs w:val="22"/>
        </w:rPr>
        <w:t xml:space="preserve"> and appointed a market leading third party supplier to support Elanco with these efforts</w:t>
      </w:r>
      <w:r w:rsidR="00CB2693" w:rsidRPr="001847FC">
        <w:rPr>
          <w:rFonts w:ascii="Arial" w:eastAsia="Palatino Linotype" w:hAnsi="Arial" w:cs="Arial"/>
          <w:position w:val="1"/>
          <w:sz w:val="22"/>
          <w:szCs w:val="22"/>
        </w:rPr>
        <w:t xml:space="preserve">. </w:t>
      </w:r>
      <w:r w:rsidR="001847FC" w:rsidRPr="001847FC">
        <w:rPr>
          <w:rFonts w:ascii="Arial" w:eastAsia="Palatino Linotype" w:hAnsi="Arial" w:cs="Arial"/>
          <w:sz w:val="22"/>
          <w:szCs w:val="22"/>
        </w:rPr>
        <w:t xml:space="preserve">The </w:t>
      </w:r>
      <w:r w:rsidR="00125843">
        <w:rPr>
          <w:rFonts w:ascii="Arial" w:eastAsia="Palatino Linotype" w:hAnsi="Arial" w:cs="Arial"/>
          <w:sz w:val="22"/>
          <w:szCs w:val="22"/>
        </w:rPr>
        <w:t xml:space="preserve">Elanco </w:t>
      </w:r>
      <w:r w:rsidR="001847FC" w:rsidRPr="001847FC">
        <w:rPr>
          <w:rFonts w:ascii="Arial" w:eastAsia="Palatino Linotype" w:hAnsi="Arial" w:cs="Arial"/>
          <w:sz w:val="22"/>
          <w:szCs w:val="22"/>
        </w:rPr>
        <w:t>supplier due diligence process includes risk exposure analysis, ESG risk analysis, impact analysis, preventative and corrective measures and corporate responsibility report.</w:t>
      </w:r>
      <w:r w:rsidR="001E568A" w:rsidRPr="001E568A">
        <w:rPr>
          <w:rFonts w:ascii="Arial" w:eastAsiaTheme="minorHAnsi" w:hAnsi="Arial" w:cs="Arial"/>
          <w:kern w:val="2"/>
          <w:sz w:val="24"/>
          <w:szCs w:val="24"/>
          <w14:ligatures w14:val="standardContextual"/>
        </w:rPr>
        <w:t xml:space="preserve"> </w:t>
      </w:r>
      <w:r w:rsidR="001E568A" w:rsidRPr="001E568A">
        <w:rPr>
          <w:rFonts w:ascii="Arial" w:eastAsia="Palatino Linotype" w:hAnsi="Arial" w:cs="Arial"/>
          <w:sz w:val="22"/>
          <w:szCs w:val="22"/>
        </w:rPr>
        <w:t xml:space="preserve">In </w:t>
      </w:r>
      <w:r w:rsidR="001E568A">
        <w:rPr>
          <w:rFonts w:ascii="Arial" w:eastAsia="Palatino Linotype" w:hAnsi="Arial" w:cs="Arial"/>
          <w:sz w:val="22"/>
          <w:szCs w:val="22"/>
        </w:rPr>
        <w:t>2024 and into</w:t>
      </w:r>
      <w:r w:rsidR="005B6C7A">
        <w:rPr>
          <w:rFonts w:ascii="Arial" w:eastAsia="Palatino Linotype" w:hAnsi="Arial" w:cs="Arial"/>
          <w:sz w:val="22"/>
          <w:szCs w:val="22"/>
        </w:rPr>
        <w:t xml:space="preserve"> </w:t>
      </w:r>
      <w:r w:rsidR="001E568A" w:rsidRPr="001E568A">
        <w:rPr>
          <w:rFonts w:ascii="Arial" w:eastAsia="Palatino Linotype" w:hAnsi="Arial" w:cs="Arial"/>
          <w:sz w:val="22"/>
          <w:szCs w:val="22"/>
        </w:rPr>
        <w:t xml:space="preserve">2025, Elanco </w:t>
      </w:r>
      <w:r w:rsidR="00484C7E">
        <w:rPr>
          <w:rFonts w:ascii="Arial" w:eastAsia="Palatino Linotype" w:hAnsi="Arial" w:cs="Arial"/>
          <w:sz w:val="22"/>
          <w:szCs w:val="22"/>
        </w:rPr>
        <w:t>began</w:t>
      </w:r>
      <w:r w:rsidR="001E568A" w:rsidRPr="001E568A">
        <w:rPr>
          <w:rFonts w:ascii="Arial" w:eastAsia="Palatino Linotype" w:hAnsi="Arial" w:cs="Arial"/>
          <w:sz w:val="22"/>
          <w:szCs w:val="22"/>
        </w:rPr>
        <w:t xml:space="preserve"> a comprehensive risk analysis for 15,000 suppliers, evaluating </w:t>
      </w:r>
      <w:r w:rsidR="000E58D9">
        <w:rPr>
          <w:rFonts w:ascii="Arial" w:eastAsia="Palatino Linotype" w:hAnsi="Arial" w:cs="Arial"/>
          <w:sz w:val="22"/>
          <w:szCs w:val="22"/>
        </w:rPr>
        <w:t xml:space="preserve">and mapping </w:t>
      </w:r>
      <w:r w:rsidR="001E568A" w:rsidRPr="001E568A">
        <w:rPr>
          <w:rFonts w:ascii="Arial" w:eastAsia="Palatino Linotype" w:hAnsi="Arial" w:cs="Arial"/>
          <w:sz w:val="22"/>
          <w:szCs w:val="22"/>
        </w:rPr>
        <w:t xml:space="preserve">various factors such as the supplier's location, industry, and any negative media coverage. As part of this initiative, </w:t>
      </w:r>
      <w:r w:rsidR="00DC1C9F">
        <w:rPr>
          <w:rFonts w:ascii="Arial" w:eastAsia="Palatino Linotype" w:hAnsi="Arial" w:cs="Arial"/>
          <w:sz w:val="22"/>
          <w:szCs w:val="22"/>
        </w:rPr>
        <w:t xml:space="preserve">over </w:t>
      </w:r>
      <w:r w:rsidR="001E568A" w:rsidRPr="001E568A">
        <w:rPr>
          <w:rFonts w:ascii="Arial" w:eastAsia="Palatino Linotype" w:hAnsi="Arial" w:cs="Arial"/>
          <w:sz w:val="22"/>
          <w:szCs w:val="22"/>
        </w:rPr>
        <w:t>750 suppliers</w:t>
      </w:r>
      <w:r w:rsidR="00D21D93">
        <w:rPr>
          <w:rFonts w:ascii="Arial" w:eastAsia="Palatino Linotype" w:hAnsi="Arial" w:cs="Arial"/>
          <w:sz w:val="22"/>
          <w:szCs w:val="22"/>
        </w:rPr>
        <w:t xml:space="preserve"> (representing </w:t>
      </w:r>
      <w:r w:rsidR="00C617BF">
        <w:rPr>
          <w:rFonts w:ascii="Arial" w:eastAsia="Palatino Linotype" w:hAnsi="Arial" w:cs="Arial"/>
          <w:sz w:val="22"/>
          <w:szCs w:val="22"/>
        </w:rPr>
        <w:t>57</w:t>
      </w:r>
      <w:r w:rsidR="00D21D93">
        <w:rPr>
          <w:rFonts w:ascii="Arial" w:eastAsia="Palatino Linotype" w:hAnsi="Arial" w:cs="Arial"/>
          <w:sz w:val="22"/>
          <w:szCs w:val="22"/>
        </w:rPr>
        <w:t>%</w:t>
      </w:r>
      <w:r w:rsidR="00A60A4C">
        <w:rPr>
          <w:rFonts w:ascii="Arial" w:eastAsia="Palatino Linotype" w:hAnsi="Arial" w:cs="Arial"/>
          <w:sz w:val="22"/>
          <w:szCs w:val="22"/>
        </w:rPr>
        <w:t xml:space="preserve"> of supply chain spend)</w:t>
      </w:r>
      <w:r w:rsidR="001E568A" w:rsidRPr="001E568A">
        <w:rPr>
          <w:rFonts w:ascii="Arial" w:eastAsia="Palatino Linotype" w:hAnsi="Arial" w:cs="Arial"/>
          <w:sz w:val="22"/>
          <w:szCs w:val="22"/>
        </w:rPr>
        <w:t xml:space="preserve"> </w:t>
      </w:r>
      <w:r w:rsidR="00DC1C9F">
        <w:rPr>
          <w:rFonts w:ascii="Arial" w:eastAsia="Palatino Linotype" w:hAnsi="Arial" w:cs="Arial"/>
          <w:sz w:val="22"/>
          <w:szCs w:val="22"/>
        </w:rPr>
        <w:t>will complete/have completed</w:t>
      </w:r>
      <w:r w:rsidR="001E568A" w:rsidRPr="001E568A">
        <w:rPr>
          <w:rFonts w:ascii="Arial" w:eastAsia="Palatino Linotype" w:hAnsi="Arial" w:cs="Arial"/>
          <w:sz w:val="22"/>
          <w:szCs w:val="22"/>
        </w:rPr>
        <w:t xml:space="preserve"> an ESG questionnaire, developed in </w:t>
      </w:r>
      <w:r w:rsidR="00106296">
        <w:rPr>
          <w:rFonts w:ascii="Arial" w:eastAsia="Palatino Linotype" w:hAnsi="Arial" w:cs="Arial"/>
          <w:sz w:val="22"/>
          <w:szCs w:val="22"/>
        </w:rPr>
        <w:t>col</w:t>
      </w:r>
      <w:r w:rsidR="006C5EFC">
        <w:rPr>
          <w:rFonts w:ascii="Arial" w:eastAsia="Palatino Linotype" w:hAnsi="Arial" w:cs="Arial"/>
          <w:sz w:val="22"/>
          <w:szCs w:val="22"/>
        </w:rPr>
        <w:t>labor</w:t>
      </w:r>
      <w:r w:rsidR="00106296">
        <w:rPr>
          <w:rFonts w:ascii="Arial" w:eastAsia="Palatino Linotype" w:hAnsi="Arial" w:cs="Arial"/>
          <w:sz w:val="22"/>
          <w:szCs w:val="22"/>
        </w:rPr>
        <w:t>ation</w:t>
      </w:r>
      <w:r w:rsidR="001E568A" w:rsidRPr="001E568A">
        <w:rPr>
          <w:rFonts w:ascii="Arial" w:eastAsia="Palatino Linotype" w:hAnsi="Arial" w:cs="Arial"/>
          <w:sz w:val="22"/>
          <w:szCs w:val="22"/>
        </w:rPr>
        <w:t xml:space="preserve"> with </w:t>
      </w:r>
      <w:r w:rsidR="00106296">
        <w:rPr>
          <w:rFonts w:ascii="Arial" w:eastAsia="Palatino Linotype" w:hAnsi="Arial" w:cs="Arial"/>
          <w:sz w:val="22"/>
          <w:szCs w:val="22"/>
        </w:rPr>
        <w:t>a third party service provider</w:t>
      </w:r>
      <w:r w:rsidR="00D116AA">
        <w:rPr>
          <w:rFonts w:ascii="Arial" w:eastAsia="Palatino Linotype" w:hAnsi="Arial" w:cs="Arial"/>
          <w:sz w:val="22"/>
          <w:szCs w:val="22"/>
        </w:rPr>
        <w:t xml:space="preserve"> in supplier due diligence</w:t>
      </w:r>
      <w:r w:rsidR="005D4256">
        <w:rPr>
          <w:rFonts w:ascii="Arial" w:eastAsia="Palatino Linotype" w:hAnsi="Arial" w:cs="Arial"/>
          <w:sz w:val="22"/>
          <w:szCs w:val="22"/>
        </w:rPr>
        <w:t xml:space="preserve"> assessment</w:t>
      </w:r>
      <w:r w:rsidR="001E568A" w:rsidRPr="001E568A">
        <w:rPr>
          <w:rFonts w:ascii="Arial" w:eastAsia="Palatino Linotype" w:hAnsi="Arial" w:cs="Arial"/>
          <w:sz w:val="22"/>
          <w:szCs w:val="22"/>
        </w:rPr>
        <w:t xml:space="preserve">. </w:t>
      </w:r>
    </w:p>
    <w:p w14:paraId="576AE715" w14:textId="77777777" w:rsidR="001E568A" w:rsidRPr="001E568A" w:rsidRDefault="001E568A" w:rsidP="001E568A">
      <w:pPr>
        <w:ind w:left="90"/>
        <w:jc w:val="both"/>
        <w:rPr>
          <w:rFonts w:ascii="Arial" w:eastAsia="Palatino Linotype" w:hAnsi="Arial" w:cs="Arial"/>
          <w:sz w:val="22"/>
          <w:szCs w:val="22"/>
        </w:rPr>
      </w:pPr>
    </w:p>
    <w:p w14:paraId="46DB8045" w14:textId="361339A7" w:rsidR="001E568A" w:rsidRDefault="001E568A" w:rsidP="001E568A">
      <w:pPr>
        <w:ind w:left="90"/>
        <w:jc w:val="both"/>
        <w:rPr>
          <w:rFonts w:ascii="Arial" w:eastAsia="Palatino Linotype" w:hAnsi="Arial" w:cs="Arial"/>
          <w:sz w:val="22"/>
          <w:szCs w:val="22"/>
        </w:rPr>
      </w:pPr>
      <w:r w:rsidRPr="001E568A">
        <w:rPr>
          <w:rFonts w:ascii="Arial" w:eastAsia="Palatino Linotype" w:hAnsi="Arial" w:cs="Arial"/>
          <w:sz w:val="22"/>
          <w:szCs w:val="22"/>
        </w:rPr>
        <w:t>Additionally, Elanco participates in supplier audit programs, such as PSCI Assessments, quality assurance audits, and animal welfare evaluations</w:t>
      </w:r>
      <w:r w:rsidR="00792721">
        <w:rPr>
          <w:rFonts w:ascii="Arial" w:eastAsia="Palatino Linotype" w:hAnsi="Arial" w:cs="Arial"/>
          <w:sz w:val="22"/>
          <w:szCs w:val="22"/>
        </w:rPr>
        <w:t xml:space="preserve"> which</w:t>
      </w:r>
      <w:r w:rsidRPr="001E568A">
        <w:rPr>
          <w:rFonts w:ascii="Arial" w:eastAsia="Palatino Linotype" w:hAnsi="Arial" w:cs="Arial"/>
          <w:sz w:val="22"/>
          <w:szCs w:val="22"/>
        </w:rPr>
        <w:t xml:space="preserve"> are vital to ensuring our suppliers meet Elanco's stringent standards. By actively educating and building the capabilities of our suppliers, we ensure that our supply chain remains resilient and aligned with responsible business practices. </w:t>
      </w:r>
      <w:r w:rsidR="00265570" w:rsidRPr="00265570">
        <w:rPr>
          <w:rFonts w:ascii="Arial" w:eastAsia="Palatino Linotype" w:hAnsi="Arial" w:cs="Arial"/>
          <w:sz w:val="22"/>
          <w:szCs w:val="22"/>
        </w:rPr>
        <w:t>Regularly scheduled PSCI assessments and animal welfare audits provide a framework for ongoing compliance. However, to ensure continuous readiness, it is important to recognize that unscheduled audits may be conducted at any time.</w:t>
      </w:r>
      <w:r w:rsidR="001620E4">
        <w:rPr>
          <w:rFonts w:ascii="Arial" w:eastAsia="Palatino Linotype" w:hAnsi="Arial" w:cs="Arial"/>
          <w:sz w:val="22"/>
          <w:szCs w:val="22"/>
        </w:rPr>
        <w:t xml:space="preserve"> </w:t>
      </w:r>
    </w:p>
    <w:p w14:paraId="1B4D2F95" w14:textId="77777777" w:rsidR="001E568A" w:rsidRPr="001E568A" w:rsidRDefault="001E568A" w:rsidP="001E568A">
      <w:pPr>
        <w:ind w:left="90"/>
        <w:jc w:val="both"/>
        <w:rPr>
          <w:rFonts w:ascii="Arial" w:eastAsia="Palatino Linotype" w:hAnsi="Arial" w:cs="Arial"/>
          <w:sz w:val="22"/>
          <w:szCs w:val="22"/>
        </w:rPr>
      </w:pPr>
    </w:p>
    <w:p w14:paraId="0BEDD2E6" w14:textId="41551838" w:rsidR="00E4223F" w:rsidRPr="000B2CD1" w:rsidRDefault="00AB553C" w:rsidP="000B2CD1">
      <w:pPr>
        <w:ind w:left="90"/>
        <w:jc w:val="both"/>
        <w:rPr>
          <w:rFonts w:ascii="Arial" w:eastAsia="Palatino Linotype" w:hAnsi="Arial" w:cs="Arial"/>
          <w:sz w:val="22"/>
          <w:szCs w:val="22"/>
        </w:rPr>
      </w:pPr>
      <w:r w:rsidRPr="000B2CD1">
        <w:rPr>
          <w:rFonts w:ascii="Arial" w:eastAsia="Palatino Linotype" w:hAnsi="Arial" w:cs="Arial"/>
          <w:sz w:val="22"/>
          <w:szCs w:val="22"/>
        </w:rPr>
        <w:t xml:space="preserve">Please see </w:t>
      </w:r>
      <w:r w:rsidR="0052738F">
        <w:rPr>
          <w:rFonts w:ascii="Arial" w:eastAsia="Palatino Linotype" w:hAnsi="Arial" w:cs="Arial"/>
          <w:sz w:val="22"/>
          <w:szCs w:val="22"/>
        </w:rPr>
        <w:t xml:space="preserve">the </w:t>
      </w:r>
      <w:r w:rsidR="00C14264" w:rsidRPr="000B2CD1">
        <w:rPr>
          <w:rFonts w:ascii="Arial" w:eastAsia="Palatino Linotype" w:hAnsi="Arial" w:cs="Arial"/>
          <w:sz w:val="22"/>
          <w:szCs w:val="22"/>
        </w:rPr>
        <w:t xml:space="preserve">Outlook section in this report for </w:t>
      </w:r>
      <w:r w:rsidR="00140579">
        <w:rPr>
          <w:rFonts w:ascii="Arial" w:eastAsia="Palatino Linotype" w:hAnsi="Arial" w:cs="Arial"/>
          <w:sz w:val="22"/>
          <w:szCs w:val="22"/>
        </w:rPr>
        <w:t xml:space="preserve">more information on </w:t>
      </w:r>
      <w:proofErr w:type="gramStart"/>
      <w:r w:rsidR="00140579">
        <w:rPr>
          <w:rFonts w:ascii="Arial" w:eastAsia="Palatino Linotype" w:hAnsi="Arial" w:cs="Arial"/>
          <w:sz w:val="22"/>
          <w:szCs w:val="22"/>
        </w:rPr>
        <w:t>next</w:t>
      </w:r>
      <w:proofErr w:type="gramEnd"/>
      <w:r w:rsidR="00140579">
        <w:rPr>
          <w:rFonts w:ascii="Arial" w:eastAsia="Palatino Linotype" w:hAnsi="Arial" w:cs="Arial"/>
          <w:sz w:val="22"/>
          <w:szCs w:val="22"/>
        </w:rPr>
        <w:t xml:space="preserve"> steps</w:t>
      </w:r>
      <w:r w:rsidR="006564C1">
        <w:rPr>
          <w:rFonts w:ascii="Arial" w:eastAsia="Palatino Linotype" w:hAnsi="Arial" w:cs="Arial"/>
          <w:sz w:val="22"/>
          <w:szCs w:val="22"/>
        </w:rPr>
        <w:t>.</w:t>
      </w:r>
      <w:r w:rsidR="00140579">
        <w:rPr>
          <w:rFonts w:ascii="Arial" w:eastAsia="Palatino Linotype" w:hAnsi="Arial" w:cs="Arial"/>
          <w:sz w:val="22"/>
          <w:szCs w:val="22"/>
        </w:rPr>
        <w:t xml:space="preserve"> </w:t>
      </w:r>
      <w:r w:rsidR="00C14264" w:rsidRPr="000B2CD1">
        <w:rPr>
          <w:rFonts w:ascii="Arial" w:eastAsia="Palatino Linotype" w:hAnsi="Arial" w:cs="Arial"/>
          <w:sz w:val="22"/>
          <w:szCs w:val="22"/>
        </w:rPr>
        <w:t xml:space="preserve"> </w:t>
      </w:r>
      <w:r w:rsidR="009760E3" w:rsidRPr="000B2CD1">
        <w:rPr>
          <w:rFonts w:ascii="Arial" w:eastAsia="Palatino Linotype" w:hAnsi="Arial" w:cs="Arial"/>
          <w:sz w:val="22"/>
          <w:szCs w:val="22"/>
        </w:rPr>
        <w:t xml:space="preserve"> </w:t>
      </w:r>
    </w:p>
    <w:p w14:paraId="4AEDB88A" w14:textId="77777777" w:rsidR="00E4223F" w:rsidRPr="00FB0881" w:rsidRDefault="00E4223F" w:rsidP="00E4223F">
      <w:pPr>
        <w:pStyle w:val="ListParagraph"/>
        <w:spacing w:after="200"/>
        <w:ind w:left="480" w:hanging="390"/>
        <w:jc w:val="both"/>
        <w:rPr>
          <w:rFonts w:ascii="Arial" w:eastAsia="Palatino Linotype" w:hAnsi="Arial" w:cs="Arial"/>
          <w:b/>
          <w:spacing w:val="1"/>
          <w:sz w:val="22"/>
          <w:szCs w:val="22"/>
        </w:rPr>
      </w:pPr>
    </w:p>
    <w:p w14:paraId="70B219CD" w14:textId="6094C035" w:rsidR="002B5C84" w:rsidRPr="002B5C84" w:rsidRDefault="00C43723" w:rsidP="003F051B">
      <w:pPr>
        <w:pStyle w:val="ListParagraph"/>
        <w:numPr>
          <w:ilvl w:val="0"/>
          <w:numId w:val="6"/>
        </w:numPr>
        <w:spacing w:after="200"/>
        <w:jc w:val="both"/>
        <w:rPr>
          <w:rFonts w:ascii="Arial" w:eastAsia="Palatino Linotype" w:hAnsi="Arial" w:cs="Arial"/>
          <w:b/>
          <w:spacing w:val="1"/>
          <w:sz w:val="22"/>
          <w:szCs w:val="22"/>
        </w:rPr>
      </w:pPr>
      <w:r w:rsidRPr="002B5C84">
        <w:rPr>
          <w:rFonts w:ascii="Arial" w:eastAsia="Palatino Linotype" w:hAnsi="Arial" w:cs="Arial"/>
          <w:b/>
          <w:spacing w:val="-1"/>
          <w:sz w:val="22"/>
          <w:szCs w:val="22"/>
        </w:rPr>
        <w:t>T</w:t>
      </w:r>
      <w:r w:rsidRPr="002B5C84">
        <w:rPr>
          <w:rFonts w:ascii="Arial" w:eastAsia="Palatino Linotype" w:hAnsi="Arial" w:cs="Arial"/>
          <w:b/>
          <w:sz w:val="22"/>
          <w:szCs w:val="22"/>
        </w:rPr>
        <w:t>h</w:t>
      </w:r>
      <w:r w:rsidRPr="002B5C84">
        <w:rPr>
          <w:rFonts w:ascii="Arial" w:eastAsia="Palatino Linotype" w:hAnsi="Arial" w:cs="Arial"/>
          <w:b/>
          <w:spacing w:val="1"/>
          <w:sz w:val="22"/>
          <w:szCs w:val="22"/>
        </w:rPr>
        <w:t>i</w:t>
      </w:r>
      <w:r w:rsidRPr="002B5C84">
        <w:rPr>
          <w:rFonts w:ascii="Arial" w:eastAsia="Palatino Linotype" w:hAnsi="Arial" w:cs="Arial"/>
          <w:b/>
          <w:sz w:val="22"/>
          <w:szCs w:val="22"/>
        </w:rPr>
        <w:t>rd</w:t>
      </w:r>
      <w:r w:rsidRPr="002B5C84">
        <w:rPr>
          <w:rFonts w:ascii="Arial" w:eastAsia="Palatino Linotype" w:hAnsi="Arial" w:cs="Arial"/>
          <w:b/>
          <w:spacing w:val="-5"/>
          <w:sz w:val="22"/>
          <w:szCs w:val="22"/>
        </w:rPr>
        <w:t xml:space="preserve"> </w:t>
      </w:r>
      <w:r w:rsidR="002B5C84">
        <w:rPr>
          <w:rFonts w:ascii="Arial" w:eastAsia="Palatino Linotype" w:hAnsi="Arial" w:cs="Arial"/>
          <w:b/>
          <w:spacing w:val="-5"/>
          <w:sz w:val="22"/>
          <w:szCs w:val="22"/>
        </w:rPr>
        <w:t>P</w:t>
      </w:r>
      <w:r w:rsidRPr="002B5C84">
        <w:rPr>
          <w:rFonts w:ascii="Arial" w:eastAsia="Palatino Linotype" w:hAnsi="Arial" w:cs="Arial"/>
          <w:b/>
          <w:sz w:val="22"/>
          <w:szCs w:val="22"/>
        </w:rPr>
        <w:t>a</w:t>
      </w:r>
      <w:r w:rsidRPr="002B5C84">
        <w:rPr>
          <w:rFonts w:ascii="Arial" w:eastAsia="Palatino Linotype" w:hAnsi="Arial" w:cs="Arial"/>
          <w:b/>
          <w:spacing w:val="-2"/>
          <w:sz w:val="22"/>
          <w:szCs w:val="22"/>
        </w:rPr>
        <w:t>r</w:t>
      </w:r>
      <w:r w:rsidRPr="002B5C84">
        <w:rPr>
          <w:rFonts w:ascii="Arial" w:eastAsia="Palatino Linotype" w:hAnsi="Arial" w:cs="Arial"/>
          <w:b/>
          <w:spacing w:val="1"/>
          <w:sz w:val="22"/>
          <w:szCs w:val="22"/>
        </w:rPr>
        <w:t>t</w:t>
      </w:r>
      <w:r w:rsidRPr="002B5C84">
        <w:rPr>
          <w:rFonts w:ascii="Arial" w:eastAsia="Palatino Linotype" w:hAnsi="Arial" w:cs="Arial"/>
          <w:b/>
          <w:sz w:val="22"/>
          <w:szCs w:val="22"/>
        </w:rPr>
        <w:t>y</w:t>
      </w:r>
      <w:r w:rsidRPr="002B5C84">
        <w:rPr>
          <w:rFonts w:ascii="Arial" w:eastAsia="Palatino Linotype" w:hAnsi="Arial" w:cs="Arial"/>
          <w:b/>
          <w:spacing w:val="-5"/>
          <w:sz w:val="22"/>
          <w:szCs w:val="22"/>
        </w:rPr>
        <w:t xml:space="preserve"> </w:t>
      </w:r>
      <w:r w:rsidR="002B5C84">
        <w:rPr>
          <w:rFonts w:ascii="Arial" w:eastAsia="Palatino Linotype" w:hAnsi="Arial" w:cs="Arial"/>
          <w:b/>
          <w:spacing w:val="-5"/>
          <w:sz w:val="22"/>
          <w:szCs w:val="22"/>
        </w:rPr>
        <w:t>D</w:t>
      </w:r>
      <w:r w:rsidRPr="002B5C84">
        <w:rPr>
          <w:rFonts w:ascii="Arial" w:eastAsia="Palatino Linotype" w:hAnsi="Arial" w:cs="Arial"/>
          <w:b/>
          <w:sz w:val="22"/>
          <w:szCs w:val="22"/>
        </w:rPr>
        <w:t>ue</w:t>
      </w:r>
      <w:r w:rsidRPr="002B5C84">
        <w:rPr>
          <w:rFonts w:ascii="Arial" w:eastAsia="Palatino Linotype" w:hAnsi="Arial" w:cs="Arial"/>
          <w:b/>
          <w:spacing w:val="-5"/>
          <w:sz w:val="22"/>
          <w:szCs w:val="22"/>
        </w:rPr>
        <w:t xml:space="preserve"> </w:t>
      </w:r>
      <w:r w:rsidR="002B5C84">
        <w:rPr>
          <w:rFonts w:ascii="Arial" w:eastAsia="Palatino Linotype" w:hAnsi="Arial" w:cs="Arial"/>
          <w:b/>
          <w:spacing w:val="-5"/>
          <w:sz w:val="22"/>
          <w:szCs w:val="22"/>
        </w:rPr>
        <w:t>D</w:t>
      </w:r>
      <w:r w:rsidRPr="002B5C84">
        <w:rPr>
          <w:rFonts w:ascii="Arial" w:eastAsia="Palatino Linotype" w:hAnsi="Arial" w:cs="Arial"/>
          <w:b/>
          <w:spacing w:val="1"/>
          <w:sz w:val="22"/>
          <w:szCs w:val="22"/>
        </w:rPr>
        <w:t>i</w:t>
      </w:r>
      <w:r w:rsidRPr="002B5C84">
        <w:rPr>
          <w:rFonts w:ascii="Arial" w:eastAsia="Palatino Linotype" w:hAnsi="Arial" w:cs="Arial"/>
          <w:b/>
          <w:spacing w:val="-2"/>
          <w:sz w:val="22"/>
          <w:szCs w:val="22"/>
        </w:rPr>
        <w:t>l</w:t>
      </w:r>
      <w:r w:rsidRPr="002B5C84">
        <w:rPr>
          <w:rFonts w:ascii="Arial" w:eastAsia="Palatino Linotype" w:hAnsi="Arial" w:cs="Arial"/>
          <w:b/>
          <w:spacing w:val="1"/>
          <w:sz w:val="22"/>
          <w:szCs w:val="22"/>
        </w:rPr>
        <w:t>i</w:t>
      </w:r>
      <w:r w:rsidRPr="002B5C84">
        <w:rPr>
          <w:rFonts w:ascii="Arial" w:eastAsia="Palatino Linotype" w:hAnsi="Arial" w:cs="Arial"/>
          <w:b/>
          <w:sz w:val="22"/>
          <w:szCs w:val="22"/>
        </w:rPr>
        <w:t>gen</w:t>
      </w:r>
      <w:r w:rsidRPr="002B5C84">
        <w:rPr>
          <w:rFonts w:ascii="Arial" w:eastAsia="Palatino Linotype" w:hAnsi="Arial" w:cs="Arial"/>
          <w:b/>
          <w:spacing w:val="-2"/>
          <w:sz w:val="22"/>
          <w:szCs w:val="22"/>
        </w:rPr>
        <w:t>c</w:t>
      </w:r>
      <w:r w:rsidRPr="002B5C84">
        <w:rPr>
          <w:rFonts w:ascii="Arial" w:eastAsia="Palatino Linotype" w:hAnsi="Arial" w:cs="Arial"/>
          <w:b/>
          <w:sz w:val="22"/>
          <w:szCs w:val="22"/>
        </w:rPr>
        <w:t>e</w:t>
      </w:r>
      <w:r w:rsidRPr="002B5C84">
        <w:rPr>
          <w:rFonts w:ascii="Arial" w:eastAsia="Palatino Linotype" w:hAnsi="Arial" w:cs="Arial"/>
          <w:sz w:val="22"/>
          <w:szCs w:val="22"/>
        </w:rPr>
        <w:t>:</w:t>
      </w:r>
      <w:r w:rsidRPr="002B5C84">
        <w:rPr>
          <w:rFonts w:ascii="Arial" w:eastAsia="Palatino Linotype" w:hAnsi="Arial" w:cs="Arial"/>
          <w:spacing w:val="-5"/>
          <w:sz w:val="22"/>
          <w:szCs w:val="22"/>
        </w:rPr>
        <w:t xml:space="preserve"> </w:t>
      </w:r>
    </w:p>
    <w:p w14:paraId="46351984" w14:textId="4E37B1C1" w:rsidR="00BF562B" w:rsidRDefault="00C43723" w:rsidP="003F051B">
      <w:pPr>
        <w:spacing w:after="200"/>
        <w:ind w:left="120"/>
        <w:jc w:val="both"/>
        <w:rPr>
          <w:rFonts w:ascii="Arial" w:eastAsia="Palatino Linotype" w:hAnsi="Arial" w:cs="Arial"/>
          <w:sz w:val="22"/>
          <w:szCs w:val="22"/>
        </w:rPr>
      </w:pPr>
      <w:r w:rsidRPr="002B5C84">
        <w:rPr>
          <w:rFonts w:ascii="Arial" w:eastAsia="Palatino Linotype" w:hAnsi="Arial" w:cs="Arial"/>
          <w:spacing w:val="1"/>
          <w:sz w:val="22"/>
          <w:szCs w:val="22"/>
        </w:rPr>
        <w:t>A</w:t>
      </w:r>
      <w:r w:rsidRPr="002B5C84">
        <w:rPr>
          <w:rFonts w:ascii="Arial" w:eastAsia="Palatino Linotype" w:hAnsi="Arial" w:cs="Arial"/>
          <w:sz w:val="22"/>
          <w:szCs w:val="22"/>
        </w:rPr>
        <w:t>s</w:t>
      </w:r>
      <w:r w:rsidRPr="002B5C84">
        <w:rPr>
          <w:rFonts w:ascii="Arial" w:eastAsia="Palatino Linotype" w:hAnsi="Arial" w:cs="Arial"/>
          <w:spacing w:val="-5"/>
          <w:sz w:val="22"/>
          <w:szCs w:val="22"/>
        </w:rPr>
        <w:t xml:space="preserve"> </w:t>
      </w:r>
      <w:r w:rsidRPr="002B5C84">
        <w:rPr>
          <w:rFonts w:ascii="Arial" w:eastAsia="Palatino Linotype" w:hAnsi="Arial" w:cs="Arial"/>
          <w:spacing w:val="-1"/>
          <w:sz w:val="22"/>
          <w:szCs w:val="22"/>
        </w:rPr>
        <w:t>p</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t</w:t>
      </w:r>
      <w:r w:rsidRPr="002B5C84">
        <w:rPr>
          <w:rFonts w:ascii="Arial" w:eastAsia="Palatino Linotype" w:hAnsi="Arial" w:cs="Arial"/>
          <w:spacing w:val="-5"/>
          <w:sz w:val="22"/>
          <w:szCs w:val="22"/>
        </w:rPr>
        <w:t xml:space="preserve"> </w:t>
      </w:r>
      <w:r w:rsidRPr="002B5C84">
        <w:rPr>
          <w:rFonts w:ascii="Arial" w:eastAsia="Palatino Linotype" w:hAnsi="Arial" w:cs="Arial"/>
          <w:spacing w:val="-1"/>
          <w:sz w:val="22"/>
          <w:szCs w:val="22"/>
        </w:rPr>
        <w:t>o</w:t>
      </w:r>
      <w:r w:rsidRPr="002B5C84">
        <w:rPr>
          <w:rFonts w:ascii="Arial" w:eastAsia="Palatino Linotype" w:hAnsi="Arial" w:cs="Arial"/>
          <w:sz w:val="22"/>
          <w:szCs w:val="22"/>
        </w:rPr>
        <w:t>f</w:t>
      </w:r>
      <w:r w:rsidRPr="002B5C84">
        <w:rPr>
          <w:rFonts w:ascii="Arial" w:eastAsia="Palatino Linotype" w:hAnsi="Arial" w:cs="Arial"/>
          <w:spacing w:val="-4"/>
          <w:sz w:val="22"/>
          <w:szCs w:val="22"/>
        </w:rPr>
        <w:t xml:space="preserve"> </w:t>
      </w:r>
      <w:r w:rsidRPr="002B5C84">
        <w:rPr>
          <w:rFonts w:ascii="Arial" w:eastAsia="Palatino Linotype" w:hAnsi="Arial" w:cs="Arial"/>
          <w:sz w:val="22"/>
          <w:szCs w:val="22"/>
        </w:rPr>
        <w:t>E</w:t>
      </w:r>
      <w:r w:rsidRPr="002B5C84">
        <w:rPr>
          <w:rFonts w:ascii="Arial" w:eastAsia="Palatino Linotype" w:hAnsi="Arial" w:cs="Arial"/>
          <w:spacing w:val="-2"/>
          <w:sz w:val="22"/>
          <w:szCs w:val="22"/>
        </w:rPr>
        <w:t>l</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c</w:t>
      </w:r>
      <w:r w:rsidRPr="002B5C84">
        <w:rPr>
          <w:rFonts w:ascii="Arial" w:eastAsia="Palatino Linotype" w:hAnsi="Arial" w:cs="Arial"/>
          <w:spacing w:val="-1"/>
          <w:sz w:val="22"/>
          <w:szCs w:val="22"/>
        </w:rPr>
        <w:t>o</w:t>
      </w:r>
      <w:r w:rsidRPr="002B5C84">
        <w:rPr>
          <w:rFonts w:ascii="Arial" w:eastAsia="Palatino Linotype" w:hAnsi="Arial" w:cs="Arial"/>
          <w:spacing w:val="1"/>
          <w:sz w:val="22"/>
          <w:szCs w:val="22"/>
        </w:rPr>
        <w:t>’</w:t>
      </w:r>
      <w:r w:rsidRPr="002B5C84">
        <w:rPr>
          <w:rFonts w:ascii="Arial" w:eastAsia="Palatino Linotype" w:hAnsi="Arial" w:cs="Arial"/>
          <w:sz w:val="22"/>
          <w:szCs w:val="22"/>
        </w:rPr>
        <w:t>s</w:t>
      </w:r>
      <w:r w:rsidRPr="002B5C84">
        <w:rPr>
          <w:rFonts w:ascii="Arial" w:eastAsia="Palatino Linotype" w:hAnsi="Arial" w:cs="Arial"/>
          <w:spacing w:val="-5"/>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z w:val="22"/>
          <w:szCs w:val="22"/>
        </w:rPr>
        <w:t>c</w:t>
      </w:r>
      <w:r w:rsidRPr="002B5C84">
        <w:rPr>
          <w:rFonts w:ascii="Arial" w:eastAsia="Palatino Linotype" w:hAnsi="Arial" w:cs="Arial"/>
          <w:spacing w:val="-1"/>
          <w:sz w:val="22"/>
          <w:szCs w:val="22"/>
        </w:rPr>
        <w:t>orr</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p</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1"/>
          <w:sz w:val="22"/>
          <w:szCs w:val="22"/>
        </w:rPr>
        <w:t>o</w:t>
      </w:r>
      <w:r w:rsidRPr="002B5C84">
        <w:rPr>
          <w:rFonts w:ascii="Arial" w:eastAsia="Palatino Linotype" w:hAnsi="Arial" w:cs="Arial"/>
          <w:sz w:val="22"/>
          <w:szCs w:val="22"/>
        </w:rPr>
        <w:t>n</w:t>
      </w:r>
      <w:r w:rsidRPr="002B5C84">
        <w:rPr>
          <w:rFonts w:ascii="Arial" w:eastAsia="Palatino Linotype" w:hAnsi="Arial" w:cs="Arial"/>
          <w:spacing w:val="-4"/>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w:t>
      </w:r>
      <w:r w:rsidRPr="002B5C84">
        <w:rPr>
          <w:rFonts w:ascii="Arial" w:eastAsia="Palatino Linotype" w:hAnsi="Arial" w:cs="Arial"/>
          <w:spacing w:val="-5"/>
          <w:sz w:val="22"/>
          <w:szCs w:val="22"/>
        </w:rPr>
        <w:t xml:space="preserve"> </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hi</w:t>
      </w:r>
      <w:r w:rsidRPr="002B5C84">
        <w:rPr>
          <w:rFonts w:ascii="Arial" w:eastAsia="Palatino Linotype" w:hAnsi="Arial" w:cs="Arial"/>
          <w:spacing w:val="-1"/>
          <w:sz w:val="22"/>
          <w:szCs w:val="22"/>
        </w:rPr>
        <w:t>r</w:t>
      </w:r>
      <w:r w:rsidRPr="002B5C84">
        <w:rPr>
          <w:rFonts w:ascii="Arial" w:eastAsia="Palatino Linotype" w:hAnsi="Arial" w:cs="Arial"/>
          <w:sz w:val="22"/>
          <w:szCs w:val="22"/>
        </w:rPr>
        <w:t>d</w:t>
      </w:r>
      <w:r w:rsidR="001620E4">
        <w:rPr>
          <w:rFonts w:ascii="Arial" w:eastAsia="Palatino Linotype" w:hAnsi="Arial" w:cs="Arial"/>
          <w:spacing w:val="1"/>
          <w:sz w:val="22"/>
          <w:szCs w:val="22"/>
        </w:rPr>
        <w:t xml:space="preserve"> </w:t>
      </w:r>
      <w:r w:rsidRPr="002B5C84">
        <w:rPr>
          <w:rFonts w:ascii="Arial" w:eastAsia="Palatino Linotype" w:hAnsi="Arial" w:cs="Arial"/>
          <w:spacing w:val="-1"/>
          <w:sz w:val="22"/>
          <w:szCs w:val="22"/>
        </w:rPr>
        <w:t>p</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ty</w:t>
      </w:r>
      <w:r w:rsidRPr="002B5C84">
        <w:rPr>
          <w:rFonts w:ascii="Arial" w:eastAsia="Palatino Linotype" w:hAnsi="Arial" w:cs="Arial"/>
          <w:spacing w:val="-5"/>
          <w:sz w:val="22"/>
          <w:szCs w:val="22"/>
        </w:rPr>
        <w:t xml:space="preserve"> </w:t>
      </w:r>
      <w:r w:rsidRPr="002B5C84">
        <w:rPr>
          <w:rFonts w:ascii="Arial" w:eastAsia="Palatino Linotype" w:hAnsi="Arial" w:cs="Arial"/>
          <w:spacing w:val="-1"/>
          <w:sz w:val="22"/>
          <w:szCs w:val="22"/>
        </w:rPr>
        <w:t>m</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age</w:t>
      </w:r>
      <w:r w:rsidRPr="002B5C84">
        <w:rPr>
          <w:rFonts w:ascii="Arial" w:eastAsia="Palatino Linotype" w:hAnsi="Arial" w:cs="Arial"/>
          <w:spacing w:val="-1"/>
          <w:sz w:val="22"/>
          <w:szCs w:val="22"/>
        </w:rPr>
        <w:t>m</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n</w:t>
      </w:r>
      <w:r w:rsidRPr="002B5C84">
        <w:rPr>
          <w:rFonts w:ascii="Arial" w:eastAsia="Palatino Linotype" w:hAnsi="Arial" w:cs="Arial"/>
          <w:sz w:val="22"/>
          <w:szCs w:val="22"/>
        </w:rPr>
        <w:t>t</w:t>
      </w:r>
      <w:r w:rsidRPr="002B5C84">
        <w:rPr>
          <w:rFonts w:ascii="Arial" w:eastAsia="Palatino Linotype" w:hAnsi="Arial" w:cs="Arial"/>
          <w:spacing w:val="-5"/>
          <w:sz w:val="22"/>
          <w:szCs w:val="22"/>
        </w:rPr>
        <w:t xml:space="preserve"> </w:t>
      </w:r>
      <w:r w:rsidRPr="002B5C84">
        <w:rPr>
          <w:rFonts w:ascii="Arial" w:eastAsia="Palatino Linotype" w:hAnsi="Arial" w:cs="Arial"/>
          <w:spacing w:val="-1"/>
          <w:sz w:val="22"/>
          <w:szCs w:val="22"/>
        </w:rPr>
        <w:t>pro</w:t>
      </w:r>
      <w:r w:rsidRPr="002B5C84">
        <w:rPr>
          <w:rFonts w:ascii="Arial" w:eastAsia="Palatino Linotype" w:hAnsi="Arial" w:cs="Arial"/>
          <w:sz w:val="22"/>
          <w:szCs w:val="22"/>
        </w:rPr>
        <w:t>g</w:t>
      </w:r>
      <w:r w:rsidRPr="002B5C84">
        <w:rPr>
          <w:rFonts w:ascii="Arial" w:eastAsia="Palatino Linotype" w:hAnsi="Arial" w:cs="Arial"/>
          <w:spacing w:val="-1"/>
          <w:sz w:val="22"/>
          <w:szCs w:val="22"/>
        </w:rPr>
        <w:t>r</w:t>
      </w:r>
      <w:r w:rsidRPr="002B5C84">
        <w:rPr>
          <w:rFonts w:ascii="Arial" w:eastAsia="Palatino Linotype" w:hAnsi="Arial" w:cs="Arial"/>
          <w:sz w:val="22"/>
          <w:szCs w:val="22"/>
        </w:rPr>
        <w:t>a</w:t>
      </w:r>
      <w:r w:rsidRPr="002B5C84">
        <w:rPr>
          <w:rFonts w:ascii="Arial" w:eastAsia="Palatino Linotype" w:hAnsi="Arial" w:cs="Arial"/>
          <w:spacing w:val="-1"/>
          <w:sz w:val="22"/>
          <w:szCs w:val="22"/>
        </w:rPr>
        <w:t>m</w:t>
      </w:r>
      <w:r w:rsidRPr="002B5C84">
        <w:rPr>
          <w:rFonts w:ascii="Arial" w:eastAsia="Palatino Linotype" w:hAnsi="Arial" w:cs="Arial"/>
          <w:sz w:val="22"/>
          <w:szCs w:val="22"/>
        </w:rPr>
        <w:t>,</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E</w:t>
      </w:r>
      <w:r w:rsidRPr="002B5C84">
        <w:rPr>
          <w:rFonts w:ascii="Arial" w:eastAsia="Palatino Linotype" w:hAnsi="Arial" w:cs="Arial"/>
          <w:spacing w:val="1"/>
          <w:sz w:val="22"/>
          <w:szCs w:val="22"/>
        </w:rPr>
        <w:t>l</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co</w:t>
      </w:r>
      <w:r w:rsidRPr="002B5C84">
        <w:rPr>
          <w:rFonts w:ascii="Arial" w:eastAsia="Palatino Linotype" w:hAnsi="Arial" w:cs="Arial"/>
          <w:spacing w:val="3"/>
          <w:sz w:val="22"/>
          <w:szCs w:val="22"/>
        </w:rPr>
        <w:t xml:space="preserve"> </w:t>
      </w:r>
      <w:r w:rsidRPr="002B5C84">
        <w:rPr>
          <w:rFonts w:ascii="Arial" w:eastAsia="Palatino Linotype" w:hAnsi="Arial" w:cs="Arial"/>
          <w:spacing w:val="-2"/>
          <w:sz w:val="22"/>
          <w:szCs w:val="22"/>
        </w:rPr>
        <w:t>i</w:t>
      </w:r>
      <w:r w:rsidRPr="002B5C84">
        <w:rPr>
          <w:rFonts w:ascii="Arial" w:eastAsia="Palatino Linotype" w:hAnsi="Arial" w:cs="Arial"/>
          <w:sz w:val="22"/>
          <w:szCs w:val="22"/>
        </w:rPr>
        <w:t>s</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om</w:t>
      </w:r>
      <w:r w:rsidRPr="002B5C84">
        <w:rPr>
          <w:rFonts w:ascii="Arial" w:eastAsia="Palatino Linotype" w:hAnsi="Arial" w:cs="Arial"/>
          <w:spacing w:val="-3"/>
          <w:sz w:val="22"/>
          <w:szCs w:val="22"/>
        </w:rPr>
        <w:t>m</w:t>
      </w:r>
      <w:r w:rsidRPr="002B5C84">
        <w:rPr>
          <w:rFonts w:ascii="Arial" w:eastAsia="Palatino Linotype" w:hAnsi="Arial" w:cs="Arial"/>
          <w:spacing w:val="1"/>
          <w:sz w:val="22"/>
          <w:szCs w:val="22"/>
        </w:rPr>
        <w:t>i</w:t>
      </w:r>
      <w:r w:rsidRPr="002B5C84">
        <w:rPr>
          <w:rFonts w:ascii="Arial" w:eastAsia="Palatino Linotype" w:hAnsi="Arial" w:cs="Arial"/>
          <w:sz w:val="22"/>
          <w:szCs w:val="22"/>
        </w:rPr>
        <w:t>t</w:t>
      </w:r>
      <w:r w:rsidRPr="002B5C84">
        <w:rPr>
          <w:rFonts w:ascii="Arial" w:eastAsia="Palatino Linotype" w:hAnsi="Arial" w:cs="Arial"/>
          <w:spacing w:val="-2"/>
          <w:sz w:val="22"/>
          <w:szCs w:val="22"/>
        </w:rPr>
        <w:t>t</w:t>
      </w:r>
      <w:r w:rsidRPr="002B5C84">
        <w:rPr>
          <w:rFonts w:ascii="Arial" w:eastAsia="Palatino Linotype" w:hAnsi="Arial" w:cs="Arial"/>
          <w:sz w:val="22"/>
          <w:szCs w:val="22"/>
        </w:rPr>
        <w:t>ed</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to</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omp</w:t>
      </w:r>
      <w:r w:rsidRPr="002B5C84">
        <w:rPr>
          <w:rFonts w:ascii="Arial" w:eastAsia="Palatino Linotype" w:hAnsi="Arial" w:cs="Arial"/>
          <w:spacing w:val="-2"/>
          <w:sz w:val="22"/>
          <w:szCs w:val="22"/>
        </w:rPr>
        <w:t>l</w:t>
      </w:r>
      <w:r w:rsidRPr="002B5C84">
        <w:rPr>
          <w:rFonts w:ascii="Arial" w:eastAsia="Palatino Linotype" w:hAnsi="Arial" w:cs="Arial"/>
          <w:spacing w:val="1"/>
          <w:sz w:val="22"/>
          <w:szCs w:val="22"/>
        </w:rPr>
        <w:t>i</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ce</w:t>
      </w:r>
      <w:r w:rsidRPr="002B5C84">
        <w:rPr>
          <w:rFonts w:ascii="Arial" w:eastAsia="Palatino Linotype" w:hAnsi="Arial" w:cs="Arial"/>
          <w:spacing w:val="1"/>
          <w:sz w:val="22"/>
          <w:szCs w:val="22"/>
        </w:rPr>
        <w:t xml:space="preserve"> wi</w:t>
      </w:r>
      <w:r w:rsidRPr="002B5C84">
        <w:rPr>
          <w:rFonts w:ascii="Arial" w:eastAsia="Palatino Linotype" w:hAnsi="Arial" w:cs="Arial"/>
          <w:spacing w:val="-2"/>
          <w:sz w:val="22"/>
          <w:szCs w:val="22"/>
        </w:rPr>
        <w:t>t</w:t>
      </w:r>
      <w:r w:rsidRPr="002B5C84">
        <w:rPr>
          <w:rFonts w:ascii="Arial" w:eastAsia="Palatino Linotype" w:hAnsi="Arial" w:cs="Arial"/>
          <w:sz w:val="22"/>
          <w:szCs w:val="22"/>
        </w:rPr>
        <w:t>h</w:t>
      </w:r>
      <w:r w:rsidRPr="002B5C84">
        <w:rPr>
          <w:rFonts w:ascii="Arial" w:eastAsia="Palatino Linotype" w:hAnsi="Arial" w:cs="Arial"/>
          <w:spacing w:val="4"/>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t</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w:t>
      </w:r>
      <w:r w:rsidRPr="002B5C84">
        <w:rPr>
          <w:rFonts w:ascii="Arial" w:eastAsia="Palatino Linotype" w:hAnsi="Arial" w:cs="Arial"/>
          <w:sz w:val="22"/>
          <w:szCs w:val="22"/>
        </w:rPr>
        <w:t>c</w:t>
      </w:r>
      <w:r w:rsidRPr="002B5C84">
        <w:rPr>
          <w:rFonts w:ascii="Arial" w:eastAsia="Palatino Linotype" w:hAnsi="Arial" w:cs="Arial"/>
          <w:spacing w:val="-1"/>
          <w:sz w:val="22"/>
          <w:szCs w:val="22"/>
        </w:rPr>
        <w:t>orr</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p</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o</w:t>
      </w:r>
      <w:r w:rsidRPr="002B5C84">
        <w:rPr>
          <w:rFonts w:ascii="Arial" w:eastAsia="Palatino Linotype" w:hAnsi="Arial" w:cs="Arial"/>
          <w:sz w:val="22"/>
          <w:szCs w:val="22"/>
        </w:rPr>
        <w:t>n</w:t>
      </w:r>
      <w:r w:rsidRPr="002B5C84">
        <w:rPr>
          <w:rFonts w:ascii="Arial" w:eastAsia="Palatino Linotype" w:hAnsi="Arial" w:cs="Arial"/>
          <w:spacing w:val="4"/>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 a</w:t>
      </w:r>
      <w:r w:rsidRPr="002B5C84">
        <w:rPr>
          <w:rFonts w:ascii="Arial" w:eastAsia="Palatino Linotype" w:hAnsi="Arial" w:cs="Arial"/>
          <w:spacing w:val="1"/>
          <w:sz w:val="22"/>
          <w:szCs w:val="22"/>
        </w:rPr>
        <w:t>n</w:t>
      </w:r>
      <w:r w:rsidRPr="002B5C84">
        <w:rPr>
          <w:rFonts w:ascii="Arial" w:eastAsia="Palatino Linotype" w:hAnsi="Arial" w:cs="Arial"/>
          <w:spacing w:val="-2"/>
          <w:sz w:val="22"/>
          <w:szCs w:val="22"/>
        </w:rPr>
        <w:t>t</w:t>
      </w:r>
      <w:r w:rsidRPr="002B5C84">
        <w:rPr>
          <w:rFonts w:ascii="Arial" w:eastAsia="Palatino Linotype" w:hAnsi="Arial" w:cs="Arial"/>
          <w:sz w:val="22"/>
          <w:szCs w:val="22"/>
        </w:rPr>
        <w:t>i</w:t>
      </w:r>
      <w:r w:rsidRPr="002B5C84">
        <w:rPr>
          <w:rFonts w:ascii="Arial" w:eastAsia="Palatino Linotype" w:hAnsi="Arial" w:cs="Arial"/>
          <w:spacing w:val="-2"/>
          <w:sz w:val="22"/>
          <w:szCs w:val="22"/>
        </w:rPr>
        <w:t>-</w:t>
      </w:r>
      <w:r w:rsidRPr="002B5C84">
        <w:rPr>
          <w:rFonts w:ascii="Arial" w:eastAsia="Palatino Linotype" w:hAnsi="Arial" w:cs="Arial"/>
          <w:sz w:val="22"/>
          <w:szCs w:val="22"/>
        </w:rPr>
        <w:t>b</w:t>
      </w:r>
      <w:r w:rsidRPr="002B5C84">
        <w:rPr>
          <w:rFonts w:ascii="Arial" w:eastAsia="Palatino Linotype" w:hAnsi="Arial" w:cs="Arial"/>
          <w:spacing w:val="-1"/>
          <w:sz w:val="22"/>
          <w:szCs w:val="22"/>
        </w:rPr>
        <w:t>r</w:t>
      </w:r>
      <w:r w:rsidRPr="002B5C84">
        <w:rPr>
          <w:rFonts w:ascii="Arial" w:eastAsia="Palatino Linotype" w:hAnsi="Arial" w:cs="Arial"/>
          <w:spacing w:val="1"/>
          <w:sz w:val="22"/>
          <w:szCs w:val="22"/>
        </w:rPr>
        <w:t>i</w:t>
      </w:r>
      <w:r w:rsidRPr="002B5C84">
        <w:rPr>
          <w:rFonts w:ascii="Arial" w:eastAsia="Palatino Linotype" w:hAnsi="Arial" w:cs="Arial"/>
          <w:sz w:val="22"/>
          <w:szCs w:val="22"/>
        </w:rPr>
        <w:t>be</w:t>
      </w:r>
      <w:r w:rsidRPr="002B5C84">
        <w:rPr>
          <w:rFonts w:ascii="Arial" w:eastAsia="Palatino Linotype" w:hAnsi="Arial" w:cs="Arial"/>
          <w:spacing w:val="-1"/>
          <w:sz w:val="22"/>
          <w:szCs w:val="22"/>
        </w:rPr>
        <w:t>r</w:t>
      </w:r>
      <w:r w:rsidRPr="002B5C84">
        <w:rPr>
          <w:rFonts w:ascii="Arial" w:eastAsia="Palatino Linotype" w:hAnsi="Arial" w:cs="Arial"/>
          <w:sz w:val="22"/>
          <w:szCs w:val="22"/>
        </w:rPr>
        <w:t>y</w:t>
      </w:r>
      <w:r w:rsidRPr="002B5C84">
        <w:rPr>
          <w:rFonts w:ascii="Arial" w:eastAsia="Palatino Linotype" w:hAnsi="Arial" w:cs="Arial"/>
          <w:spacing w:val="3"/>
          <w:sz w:val="22"/>
          <w:szCs w:val="22"/>
        </w:rPr>
        <w:t xml:space="preserve"> </w:t>
      </w:r>
      <w:r w:rsidRPr="002B5C84">
        <w:rPr>
          <w:rFonts w:ascii="Arial" w:eastAsia="Palatino Linotype" w:hAnsi="Arial" w:cs="Arial"/>
          <w:spacing w:val="1"/>
          <w:sz w:val="22"/>
          <w:szCs w:val="22"/>
        </w:rPr>
        <w:t>l</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w</w:t>
      </w:r>
      <w:r w:rsidRPr="002B5C84">
        <w:rPr>
          <w:rFonts w:ascii="Arial" w:eastAsia="Palatino Linotype" w:hAnsi="Arial" w:cs="Arial"/>
          <w:sz w:val="22"/>
          <w:szCs w:val="22"/>
        </w:rPr>
        <w:t>s</w:t>
      </w:r>
      <w:r w:rsidRPr="002B5C84">
        <w:rPr>
          <w:rFonts w:ascii="Arial" w:eastAsia="Palatino Linotype" w:hAnsi="Arial" w:cs="Arial"/>
          <w:spacing w:val="3"/>
          <w:sz w:val="22"/>
          <w:szCs w:val="22"/>
        </w:rPr>
        <w:t xml:space="preserve"> </w:t>
      </w:r>
      <w:r w:rsidRPr="002B5C84">
        <w:rPr>
          <w:rFonts w:ascii="Arial" w:eastAsia="Palatino Linotype" w:hAnsi="Arial" w:cs="Arial"/>
          <w:spacing w:val="-3"/>
          <w:sz w:val="22"/>
          <w:szCs w:val="22"/>
        </w:rPr>
        <w:t>g</w:t>
      </w:r>
      <w:r w:rsidRPr="002B5C84">
        <w:rPr>
          <w:rFonts w:ascii="Arial" w:eastAsia="Palatino Linotype" w:hAnsi="Arial" w:cs="Arial"/>
          <w:spacing w:val="1"/>
          <w:sz w:val="22"/>
          <w:szCs w:val="22"/>
        </w:rPr>
        <w:t>l</w:t>
      </w:r>
      <w:r w:rsidRPr="002B5C84">
        <w:rPr>
          <w:rFonts w:ascii="Arial" w:eastAsia="Palatino Linotype" w:hAnsi="Arial" w:cs="Arial"/>
          <w:spacing w:val="-1"/>
          <w:sz w:val="22"/>
          <w:szCs w:val="22"/>
        </w:rPr>
        <w:t>o</w:t>
      </w:r>
      <w:r w:rsidRPr="002B5C84">
        <w:rPr>
          <w:rFonts w:ascii="Arial" w:eastAsia="Palatino Linotype" w:hAnsi="Arial" w:cs="Arial"/>
          <w:sz w:val="22"/>
          <w:szCs w:val="22"/>
        </w:rPr>
        <w:t>ba</w:t>
      </w:r>
      <w:r w:rsidRPr="002B5C84">
        <w:rPr>
          <w:rFonts w:ascii="Arial" w:eastAsia="Palatino Linotype" w:hAnsi="Arial" w:cs="Arial"/>
          <w:spacing w:val="-2"/>
          <w:sz w:val="22"/>
          <w:szCs w:val="22"/>
        </w:rPr>
        <w:t>l</w:t>
      </w:r>
      <w:r w:rsidRPr="002B5C84">
        <w:rPr>
          <w:rFonts w:ascii="Arial" w:eastAsia="Palatino Linotype" w:hAnsi="Arial" w:cs="Arial"/>
          <w:spacing w:val="1"/>
          <w:sz w:val="22"/>
          <w:szCs w:val="22"/>
        </w:rPr>
        <w:t>l</w:t>
      </w:r>
      <w:r w:rsidRPr="002B5C84">
        <w:rPr>
          <w:rFonts w:ascii="Arial" w:eastAsia="Palatino Linotype" w:hAnsi="Arial" w:cs="Arial"/>
          <w:sz w:val="22"/>
          <w:szCs w:val="22"/>
        </w:rPr>
        <w:t>y. E</w:t>
      </w:r>
      <w:r w:rsidRPr="002B5C84">
        <w:rPr>
          <w:rFonts w:ascii="Arial" w:eastAsia="Palatino Linotype" w:hAnsi="Arial" w:cs="Arial"/>
          <w:spacing w:val="1"/>
          <w:sz w:val="22"/>
          <w:szCs w:val="22"/>
        </w:rPr>
        <w:t>l</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co</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pacing w:val="-3"/>
          <w:sz w:val="22"/>
          <w:szCs w:val="22"/>
        </w:rPr>
        <w:t>d</w:t>
      </w:r>
      <w:r w:rsidRPr="002B5C84">
        <w:rPr>
          <w:rFonts w:ascii="Arial" w:eastAsia="Palatino Linotype" w:hAnsi="Arial" w:cs="Arial"/>
          <w:spacing w:val="1"/>
          <w:sz w:val="22"/>
          <w:szCs w:val="22"/>
        </w:rPr>
        <w:t>u</w:t>
      </w:r>
      <w:r w:rsidRPr="002B5C84">
        <w:rPr>
          <w:rFonts w:ascii="Arial" w:eastAsia="Palatino Linotype" w:hAnsi="Arial" w:cs="Arial"/>
          <w:sz w:val="22"/>
          <w:szCs w:val="22"/>
        </w:rPr>
        <w:t>cts</w:t>
      </w:r>
      <w:r w:rsidRPr="002B5C84">
        <w:rPr>
          <w:rFonts w:ascii="Arial" w:eastAsia="Palatino Linotype" w:hAnsi="Arial" w:cs="Arial"/>
          <w:spacing w:val="-2"/>
          <w:sz w:val="22"/>
          <w:szCs w:val="22"/>
        </w:rPr>
        <w:t xml:space="preserve"> </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pacing w:val="-2"/>
          <w:sz w:val="22"/>
          <w:szCs w:val="22"/>
        </w:rPr>
        <w:t>t</w:t>
      </w:r>
      <w:r w:rsidRPr="002B5C84">
        <w:rPr>
          <w:rFonts w:ascii="Arial" w:eastAsia="Palatino Linotype" w:hAnsi="Arial" w:cs="Arial"/>
          <w:sz w:val="22"/>
          <w:szCs w:val="22"/>
        </w:rPr>
        <w:t>i</w:t>
      </w:r>
      <w:r w:rsidRPr="002B5C84">
        <w:rPr>
          <w:rFonts w:ascii="Arial" w:eastAsia="Palatino Linotype" w:hAnsi="Arial" w:cs="Arial"/>
          <w:spacing w:val="1"/>
          <w:sz w:val="22"/>
          <w:szCs w:val="22"/>
        </w:rPr>
        <w:t>-</w:t>
      </w:r>
      <w:r w:rsidRPr="002B5C84">
        <w:rPr>
          <w:rFonts w:ascii="Arial" w:eastAsia="Palatino Linotype" w:hAnsi="Arial" w:cs="Arial"/>
          <w:sz w:val="22"/>
          <w:szCs w:val="22"/>
        </w:rPr>
        <w:t>c</w:t>
      </w:r>
      <w:r w:rsidRPr="002B5C84">
        <w:rPr>
          <w:rFonts w:ascii="Arial" w:eastAsia="Palatino Linotype" w:hAnsi="Arial" w:cs="Arial"/>
          <w:spacing w:val="-1"/>
          <w:sz w:val="22"/>
          <w:szCs w:val="22"/>
        </w:rPr>
        <w:t>o</w:t>
      </w:r>
      <w:r w:rsidRPr="002B5C84">
        <w:rPr>
          <w:rFonts w:ascii="Arial" w:eastAsia="Palatino Linotype" w:hAnsi="Arial" w:cs="Arial"/>
          <w:spacing w:val="-3"/>
          <w:sz w:val="22"/>
          <w:szCs w:val="22"/>
        </w:rPr>
        <w:t>r</w:t>
      </w:r>
      <w:r w:rsidRPr="002B5C84">
        <w:rPr>
          <w:rFonts w:ascii="Arial" w:eastAsia="Palatino Linotype" w:hAnsi="Arial" w:cs="Arial"/>
          <w:spacing w:val="-1"/>
          <w:sz w:val="22"/>
          <w:szCs w:val="22"/>
        </w:rPr>
        <w:t>r</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p</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1"/>
          <w:sz w:val="22"/>
          <w:szCs w:val="22"/>
        </w:rPr>
        <w:t>o</w:t>
      </w:r>
      <w:r w:rsidRPr="002B5C84">
        <w:rPr>
          <w:rFonts w:ascii="Arial" w:eastAsia="Palatino Linotype" w:hAnsi="Arial" w:cs="Arial"/>
          <w:sz w:val="22"/>
          <w:szCs w:val="22"/>
        </w:rPr>
        <w:t>n</w:t>
      </w:r>
      <w:r w:rsidRPr="002B5C84">
        <w:rPr>
          <w:rFonts w:ascii="Arial" w:eastAsia="Palatino Linotype" w:hAnsi="Arial" w:cs="Arial"/>
          <w:spacing w:val="1"/>
          <w:sz w:val="22"/>
          <w:szCs w:val="22"/>
        </w:rPr>
        <w:t xml:space="preserve"> </w:t>
      </w:r>
      <w:r w:rsidRPr="002B5C84">
        <w:rPr>
          <w:rFonts w:ascii="Arial" w:eastAsia="Palatino Linotype" w:hAnsi="Arial" w:cs="Arial"/>
          <w:spacing w:val="-3"/>
          <w:sz w:val="22"/>
          <w:szCs w:val="22"/>
        </w:rPr>
        <w:t>d</w:t>
      </w:r>
      <w:r w:rsidRPr="002B5C84">
        <w:rPr>
          <w:rFonts w:ascii="Arial" w:eastAsia="Palatino Linotype" w:hAnsi="Arial" w:cs="Arial"/>
          <w:spacing w:val="1"/>
          <w:sz w:val="22"/>
          <w:szCs w:val="22"/>
        </w:rPr>
        <w:t>u</w:t>
      </w:r>
      <w:r w:rsidRPr="002B5C84">
        <w:rPr>
          <w:rFonts w:ascii="Arial" w:eastAsia="Palatino Linotype" w:hAnsi="Arial" w:cs="Arial"/>
          <w:sz w:val="22"/>
          <w:szCs w:val="22"/>
        </w:rPr>
        <w:t>e d</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li</w:t>
      </w:r>
      <w:r w:rsidRPr="002B5C84">
        <w:rPr>
          <w:rFonts w:ascii="Arial" w:eastAsia="Palatino Linotype" w:hAnsi="Arial" w:cs="Arial"/>
          <w:sz w:val="22"/>
          <w:szCs w:val="22"/>
        </w:rPr>
        <w:t>g</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n</w:t>
      </w:r>
      <w:r w:rsidRPr="002B5C84">
        <w:rPr>
          <w:rFonts w:ascii="Arial" w:eastAsia="Palatino Linotype" w:hAnsi="Arial" w:cs="Arial"/>
          <w:sz w:val="22"/>
          <w:szCs w:val="22"/>
        </w:rPr>
        <w:t xml:space="preserve">ce </w:t>
      </w:r>
      <w:r w:rsidRPr="002B5C84">
        <w:rPr>
          <w:rFonts w:ascii="Arial" w:eastAsia="Palatino Linotype" w:hAnsi="Arial" w:cs="Arial"/>
          <w:spacing w:val="-1"/>
          <w:sz w:val="22"/>
          <w:szCs w:val="22"/>
        </w:rPr>
        <w:t>(</w:t>
      </w:r>
      <w:r w:rsidR="004D191B">
        <w:rPr>
          <w:rFonts w:ascii="Arial" w:eastAsia="Palatino Linotype" w:hAnsi="Arial" w:cs="Arial"/>
          <w:spacing w:val="-1"/>
          <w:sz w:val="22"/>
          <w:szCs w:val="22"/>
        </w:rPr>
        <w:t>“</w:t>
      </w:r>
      <w:r w:rsidRPr="002B5C84">
        <w:rPr>
          <w:rFonts w:ascii="Arial" w:eastAsia="Palatino Linotype" w:hAnsi="Arial" w:cs="Arial"/>
          <w:b/>
          <w:spacing w:val="-1"/>
          <w:sz w:val="22"/>
          <w:szCs w:val="22"/>
        </w:rPr>
        <w:t>ACDD</w:t>
      </w:r>
      <w:r w:rsidR="004D191B">
        <w:rPr>
          <w:rFonts w:ascii="Arial" w:eastAsia="Palatino Linotype" w:hAnsi="Arial" w:cs="Arial"/>
          <w:b/>
          <w:spacing w:val="-1"/>
          <w:sz w:val="22"/>
          <w:szCs w:val="22"/>
        </w:rPr>
        <w:t>”</w:t>
      </w:r>
      <w:r w:rsidRPr="002B5C84">
        <w:rPr>
          <w:rFonts w:ascii="Arial" w:eastAsia="Palatino Linotype" w:hAnsi="Arial" w:cs="Arial"/>
          <w:sz w:val="22"/>
          <w:szCs w:val="22"/>
        </w:rPr>
        <w:t>)</w:t>
      </w:r>
      <w:r w:rsidRPr="002B5C84">
        <w:rPr>
          <w:rFonts w:ascii="Arial" w:eastAsia="Palatino Linotype" w:hAnsi="Arial" w:cs="Arial"/>
          <w:spacing w:val="1"/>
          <w:sz w:val="22"/>
          <w:szCs w:val="22"/>
        </w:rPr>
        <w:t xml:space="preserve"> </w:t>
      </w:r>
      <w:r w:rsidRPr="002B5C84">
        <w:rPr>
          <w:rFonts w:ascii="Arial" w:eastAsia="Palatino Linotype" w:hAnsi="Arial" w:cs="Arial"/>
          <w:spacing w:val="-1"/>
          <w:sz w:val="22"/>
          <w:szCs w:val="22"/>
        </w:rPr>
        <w:t>o</w:t>
      </w:r>
      <w:r w:rsidRPr="002B5C84">
        <w:rPr>
          <w:rFonts w:ascii="Arial" w:eastAsia="Palatino Linotype" w:hAnsi="Arial" w:cs="Arial"/>
          <w:sz w:val="22"/>
          <w:szCs w:val="22"/>
        </w:rPr>
        <w:t>n</w:t>
      </w:r>
      <w:r w:rsidRPr="002B5C84">
        <w:rPr>
          <w:rFonts w:ascii="Arial" w:eastAsia="Palatino Linotype" w:hAnsi="Arial" w:cs="Arial"/>
          <w:spacing w:val="1"/>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hi</w:t>
      </w:r>
      <w:r w:rsidRPr="002B5C84">
        <w:rPr>
          <w:rFonts w:ascii="Arial" w:eastAsia="Palatino Linotype" w:hAnsi="Arial" w:cs="Arial"/>
          <w:spacing w:val="-1"/>
          <w:sz w:val="22"/>
          <w:szCs w:val="22"/>
        </w:rPr>
        <w:t>r</w:t>
      </w:r>
      <w:r w:rsidRPr="002B5C84">
        <w:rPr>
          <w:rFonts w:ascii="Arial" w:eastAsia="Palatino Linotype" w:hAnsi="Arial" w:cs="Arial"/>
          <w:sz w:val="22"/>
          <w:szCs w:val="22"/>
        </w:rPr>
        <w:t xml:space="preserve">d </w:t>
      </w:r>
      <w:r w:rsidRPr="002B5C84">
        <w:rPr>
          <w:rFonts w:ascii="Arial" w:eastAsia="Palatino Linotype" w:hAnsi="Arial" w:cs="Arial"/>
          <w:spacing w:val="-1"/>
          <w:sz w:val="22"/>
          <w:szCs w:val="22"/>
        </w:rPr>
        <w:t>p</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z w:val="22"/>
          <w:szCs w:val="22"/>
        </w:rPr>
        <w:t>es</w:t>
      </w:r>
      <w:r w:rsidRPr="002B5C84">
        <w:rPr>
          <w:rFonts w:ascii="Arial" w:eastAsia="Palatino Linotype" w:hAnsi="Arial" w:cs="Arial"/>
          <w:spacing w:val="-2"/>
          <w:sz w:val="22"/>
          <w:szCs w:val="22"/>
        </w:rPr>
        <w:t xml:space="preserve"> w</w:t>
      </w:r>
      <w:r w:rsidRPr="002B5C84">
        <w:rPr>
          <w:rFonts w:ascii="Arial" w:eastAsia="Palatino Linotype" w:hAnsi="Arial" w:cs="Arial"/>
          <w:spacing w:val="1"/>
          <w:sz w:val="22"/>
          <w:szCs w:val="22"/>
        </w:rPr>
        <w:t>i</w:t>
      </w:r>
      <w:r w:rsidRPr="002B5C84">
        <w:rPr>
          <w:rFonts w:ascii="Arial" w:eastAsia="Palatino Linotype" w:hAnsi="Arial" w:cs="Arial"/>
          <w:sz w:val="22"/>
          <w:szCs w:val="22"/>
        </w:rPr>
        <w:t>th</w:t>
      </w:r>
      <w:r w:rsidRPr="002B5C84">
        <w:rPr>
          <w:rFonts w:ascii="Arial" w:eastAsia="Palatino Linotype" w:hAnsi="Arial" w:cs="Arial"/>
          <w:spacing w:val="1"/>
          <w:sz w:val="22"/>
          <w:szCs w:val="22"/>
        </w:rPr>
        <w:t xml:space="preserve"> </w:t>
      </w:r>
      <w:r w:rsidRPr="002B5C84">
        <w:rPr>
          <w:rFonts w:ascii="Arial" w:eastAsia="Palatino Linotype" w:hAnsi="Arial" w:cs="Arial"/>
          <w:spacing w:val="-2"/>
          <w:sz w:val="22"/>
          <w:szCs w:val="22"/>
        </w:rPr>
        <w:t>w</w:t>
      </w:r>
      <w:r w:rsidRPr="002B5C84">
        <w:rPr>
          <w:rFonts w:ascii="Arial" w:eastAsia="Palatino Linotype" w:hAnsi="Arial" w:cs="Arial"/>
          <w:spacing w:val="1"/>
          <w:sz w:val="22"/>
          <w:szCs w:val="22"/>
        </w:rPr>
        <w:t>h</w:t>
      </w:r>
      <w:r w:rsidRPr="002B5C84">
        <w:rPr>
          <w:rFonts w:ascii="Arial" w:eastAsia="Palatino Linotype" w:hAnsi="Arial" w:cs="Arial"/>
          <w:spacing w:val="-1"/>
          <w:sz w:val="22"/>
          <w:szCs w:val="22"/>
        </w:rPr>
        <w:t>o</w:t>
      </w:r>
      <w:r w:rsidRPr="002B5C84">
        <w:rPr>
          <w:rFonts w:ascii="Arial" w:eastAsia="Palatino Linotype" w:hAnsi="Arial" w:cs="Arial"/>
          <w:sz w:val="22"/>
          <w:szCs w:val="22"/>
        </w:rPr>
        <w:t>m E</w:t>
      </w:r>
      <w:r w:rsidRPr="002B5C84">
        <w:rPr>
          <w:rFonts w:ascii="Arial" w:eastAsia="Palatino Linotype" w:hAnsi="Arial" w:cs="Arial"/>
          <w:spacing w:val="-2"/>
          <w:sz w:val="22"/>
          <w:szCs w:val="22"/>
        </w:rPr>
        <w:t>l</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co d</w:t>
      </w:r>
      <w:r w:rsidRPr="002B5C84">
        <w:rPr>
          <w:rFonts w:ascii="Arial" w:eastAsia="Palatino Linotype" w:hAnsi="Arial" w:cs="Arial"/>
          <w:spacing w:val="-1"/>
          <w:sz w:val="22"/>
          <w:szCs w:val="22"/>
        </w:rPr>
        <w:t>o</w:t>
      </w:r>
      <w:r w:rsidRPr="002B5C84">
        <w:rPr>
          <w:rFonts w:ascii="Arial" w:eastAsia="Palatino Linotype" w:hAnsi="Arial" w:cs="Arial"/>
          <w:spacing w:val="-3"/>
          <w:sz w:val="22"/>
          <w:szCs w:val="22"/>
        </w:rPr>
        <w:t>e</w:t>
      </w:r>
      <w:r w:rsidRPr="002B5C84">
        <w:rPr>
          <w:rFonts w:ascii="Arial" w:eastAsia="Palatino Linotype" w:hAnsi="Arial" w:cs="Arial"/>
          <w:sz w:val="22"/>
          <w:szCs w:val="22"/>
        </w:rPr>
        <w:t>s b</w:t>
      </w:r>
      <w:r w:rsidRPr="002B5C84">
        <w:rPr>
          <w:rFonts w:ascii="Arial" w:eastAsia="Palatino Linotype" w:hAnsi="Arial" w:cs="Arial"/>
          <w:spacing w:val="1"/>
          <w:sz w:val="22"/>
          <w:szCs w:val="22"/>
        </w:rPr>
        <w:t>u</w:t>
      </w:r>
      <w:r w:rsidRPr="002B5C84">
        <w:rPr>
          <w:rFonts w:ascii="Arial" w:eastAsia="Palatino Linotype" w:hAnsi="Arial" w:cs="Arial"/>
          <w:sz w:val="22"/>
          <w:szCs w:val="22"/>
        </w:rPr>
        <w:t>s</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n</w:t>
      </w:r>
      <w:r w:rsidRPr="002B5C84">
        <w:rPr>
          <w:rFonts w:ascii="Arial" w:eastAsia="Palatino Linotype" w:hAnsi="Arial" w:cs="Arial"/>
          <w:sz w:val="22"/>
          <w:szCs w:val="22"/>
        </w:rPr>
        <w:t>ess</w:t>
      </w:r>
      <w:r w:rsidRPr="002B5C84">
        <w:rPr>
          <w:rFonts w:ascii="Arial" w:eastAsia="Palatino Linotype" w:hAnsi="Arial" w:cs="Arial"/>
          <w:spacing w:val="-14"/>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w:t>
      </w:r>
      <w:r w:rsidRPr="002B5C84">
        <w:rPr>
          <w:rFonts w:ascii="Arial" w:eastAsia="Palatino Linotype" w:hAnsi="Arial" w:cs="Arial"/>
          <w:spacing w:val="-12"/>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z w:val="22"/>
          <w:szCs w:val="22"/>
        </w:rPr>
        <w:t>at</w:t>
      </w:r>
      <w:r w:rsidRPr="002B5C84">
        <w:rPr>
          <w:rFonts w:ascii="Arial" w:eastAsia="Palatino Linotype" w:hAnsi="Arial" w:cs="Arial"/>
          <w:spacing w:val="-12"/>
          <w:sz w:val="22"/>
          <w:szCs w:val="22"/>
        </w:rPr>
        <w:t xml:space="preserve"> </w:t>
      </w:r>
      <w:r w:rsidRPr="002B5C84">
        <w:rPr>
          <w:rFonts w:ascii="Arial" w:eastAsia="Palatino Linotype" w:hAnsi="Arial" w:cs="Arial"/>
          <w:spacing w:val="-1"/>
          <w:sz w:val="22"/>
          <w:szCs w:val="22"/>
        </w:rPr>
        <w:t>m</w:t>
      </w:r>
      <w:r w:rsidRPr="002B5C84">
        <w:rPr>
          <w:rFonts w:ascii="Arial" w:eastAsia="Palatino Linotype" w:hAnsi="Arial" w:cs="Arial"/>
          <w:sz w:val="22"/>
          <w:szCs w:val="22"/>
        </w:rPr>
        <w:t>eet</w:t>
      </w:r>
      <w:r w:rsidRPr="002B5C84">
        <w:rPr>
          <w:rFonts w:ascii="Arial" w:eastAsia="Palatino Linotype" w:hAnsi="Arial" w:cs="Arial"/>
          <w:spacing w:val="-14"/>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r</w:t>
      </w:r>
      <w:r w:rsidRPr="002B5C84">
        <w:rPr>
          <w:rFonts w:ascii="Arial" w:eastAsia="Palatino Linotype" w:hAnsi="Arial" w:cs="Arial"/>
          <w:sz w:val="22"/>
          <w:szCs w:val="22"/>
        </w:rPr>
        <w:t>ta</w:t>
      </w:r>
      <w:r w:rsidRPr="002B5C84">
        <w:rPr>
          <w:rFonts w:ascii="Arial" w:eastAsia="Palatino Linotype" w:hAnsi="Arial" w:cs="Arial"/>
          <w:spacing w:val="1"/>
          <w:sz w:val="22"/>
          <w:szCs w:val="22"/>
        </w:rPr>
        <w:t>i</w:t>
      </w:r>
      <w:r w:rsidRPr="002B5C84">
        <w:rPr>
          <w:rFonts w:ascii="Arial" w:eastAsia="Palatino Linotype" w:hAnsi="Arial" w:cs="Arial"/>
          <w:sz w:val="22"/>
          <w:szCs w:val="22"/>
        </w:rPr>
        <w:t>n</w:t>
      </w:r>
      <w:r w:rsidRPr="002B5C84">
        <w:rPr>
          <w:rFonts w:ascii="Arial" w:eastAsia="Palatino Linotype" w:hAnsi="Arial" w:cs="Arial"/>
          <w:spacing w:val="-11"/>
          <w:sz w:val="22"/>
          <w:szCs w:val="22"/>
        </w:rPr>
        <w:t xml:space="preserve"> </w:t>
      </w:r>
      <w:r w:rsidRPr="002B5C84">
        <w:rPr>
          <w:rFonts w:ascii="Arial" w:eastAsia="Palatino Linotype" w:hAnsi="Arial" w:cs="Arial"/>
          <w:spacing w:val="-1"/>
          <w:sz w:val="22"/>
          <w:szCs w:val="22"/>
        </w:rPr>
        <w:t>pre</w:t>
      </w:r>
      <w:r w:rsidRPr="002B5C84">
        <w:rPr>
          <w:rFonts w:ascii="Arial" w:eastAsia="Palatino Linotype" w:hAnsi="Arial" w:cs="Arial"/>
          <w:spacing w:val="1"/>
          <w:sz w:val="22"/>
          <w:szCs w:val="22"/>
        </w:rPr>
        <w:t>-</w:t>
      </w:r>
      <w:r w:rsidRPr="002B5C84">
        <w:rPr>
          <w:rFonts w:ascii="Arial" w:eastAsia="Palatino Linotype" w:hAnsi="Arial" w:cs="Arial"/>
          <w:spacing w:val="-3"/>
          <w:sz w:val="22"/>
          <w:szCs w:val="22"/>
        </w:rPr>
        <w:t>d</w:t>
      </w:r>
      <w:r w:rsidRPr="002B5C84">
        <w:rPr>
          <w:rFonts w:ascii="Arial" w:eastAsia="Palatino Linotype" w:hAnsi="Arial" w:cs="Arial"/>
          <w:sz w:val="22"/>
          <w:szCs w:val="22"/>
        </w:rPr>
        <w:t>ete</w:t>
      </w:r>
      <w:r w:rsidRPr="002B5C84">
        <w:rPr>
          <w:rFonts w:ascii="Arial" w:eastAsia="Palatino Linotype" w:hAnsi="Arial" w:cs="Arial"/>
          <w:spacing w:val="-1"/>
          <w:sz w:val="22"/>
          <w:szCs w:val="22"/>
        </w:rPr>
        <w:t>rm</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n</w:t>
      </w:r>
      <w:r w:rsidRPr="002B5C84">
        <w:rPr>
          <w:rFonts w:ascii="Arial" w:eastAsia="Palatino Linotype" w:hAnsi="Arial" w:cs="Arial"/>
          <w:sz w:val="22"/>
          <w:szCs w:val="22"/>
        </w:rPr>
        <w:t>ed</w:t>
      </w:r>
      <w:r w:rsidRPr="002B5C84">
        <w:rPr>
          <w:rFonts w:ascii="Arial" w:eastAsia="Palatino Linotype" w:hAnsi="Arial" w:cs="Arial"/>
          <w:spacing w:val="-12"/>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r</w:t>
      </w:r>
      <w:r w:rsidRPr="002B5C84">
        <w:rPr>
          <w:rFonts w:ascii="Arial" w:eastAsia="Palatino Linotype" w:hAnsi="Arial" w:cs="Arial"/>
          <w:spacing w:val="1"/>
          <w:sz w:val="22"/>
          <w:szCs w:val="22"/>
        </w:rPr>
        <w:t>i</w:t>
      </w:r>
      <w:r w:rsidRPr="002B5C84">
        <w:rPr>
          <w:rFonts w:ascii="Arial" w:eastAsia="Palatino Linotype" w:hAnsi="Arial" w:cs="Arial"/>
          <w:spacing w:val="-2"/>
          <w:sz w:val="22"/>
          <w:szCs w:val="22"/>
        </w:rPr>
        <w:t>t</w:t>
      </w:r>
      <w:r w:rsidRPr="002B5C84">
        <w:rPr>
          <w:rFonts w:ascii="Arial" w:eastAsia="Palatino Linotype" w:hAnsi="Arial" w:cs="Arial"/>
          <w:sz w:val="22"/>
          <w:szCs w:val="22"/>
        </w:rPr>
        <w:t>e</w:t>
      </w:r>
      <w:r w:rsidRPr="002B5C84">
        <w:rPr>
          <w:rFonts w:ascii="Arial" w:eastAsia="Palatino Linotype" w:hAnsi="Arial" w:cs="Arial"/>
          <w:spacing w:val="-1"/>
          <w:sz w:val="22"/>
          <w:szCs w:val="22"/>
        </w:rPr>
        <w:t>r</w:t>
      </w:r>
      <w:r w:rsidRPr="002B5C84">
        <w:rPr>
          <w:rFonts w:ascii="Arial" w:eastAsia="Palatino Linotype" w:hAnsi="Arial" w:cs="Arial"/>
          <w:spacing w:val="1"/>
          <w:sz w:val="22"/>
          <w:szCs w:val="22"/>
        </w:rPr>
        <w:t>i</w:t>
      </w:r>
      <w:r w:rsidRPr="002B5C84">
        <w:rPr>
          <w:rFonts w:ascii="Arial" w:eastAsia="Palatino Linotype" w:hAnsi="Arial" w:cs="Arial"/>
          <w:sz w:val="22"/>
          <w:szCs w:val="22"/>
        </w:rPr>
        <w:t>a.</w:t>
      </w:r>
      <w:r w:rsidRPr="002B5C84">
        <w:rPr>
          <w:rFonts w:ascii="Arial" w:eastAsia="Palatino Linotype" w:hAnsi="Arial" w:cs="Arial"/>
          <w:spacing w:val="-12"/>
          <w:sz w:val="22"/>
          <w:szCs w:val="22"/>
        </w:rPr>
        <w:t xml:space="preserve"> </w:t>
      </w:r>
      <w:r w:rsidRPr="002B5C84">
        <w:rPr>
          <w:rFonts w:ascii="Arial" w:eastAsia="Palatino Linotype" w:hAnsi="Arial" w:cs="Arial"/>
          <w:spacing w:val="1"/>
          <w:sz w:val="22"/>
          <w:szCs w:val="22"/>
        </w:rPr>
        <w:t>A</w:t>
      </w:r>
      <w:r w:rsidRPr="002B5C84">
        <w:rPr>
          <w:rFonts w:ascii="Arial" w:eastAsia="Palatino Linotype" w:hAnsi="Arial" w:cs="Arial"/>
          <w:spacing w:val="-1"/>
          <w:sz w:val="22"/>
          <w:szCs w:val="22"/>
        </w:rPr>
        <w:t>C</w:t>
      </w:r>
      <w:r w:rsidRPr="002B5C84">
        <w:rPr>
          <w:rFonts w:ascii="Arial" w:eastAsia="Palatino Linotype" w:hAnsi="Arial" w:cs="Arial"/>
          <w:sz w:val="22"/>
          <w:szCs w:val="22"/>
        </w:rPr>
        <w:t>DD</w:t>
      </w:r>
      <w:r w:rsidRPr="002B5C84">
        <w:rPr>
          <w:rFonts w:ascii="Arial" w:eastAsia="Palatino Linotype" w:hAnsi="Arial" w:cs="Arial"/>
          <w:spacing w:val="-15"/>
          <w:sz w:val="22"/>
          <w:szCs w:val="22"/>
        </w:rPr>
        <w:t xml:space="preserve"> </w:t>
      </w:r>
      <w:r w:rsidRPr="002B5C84">
        <w:rPr>
          <w:rFonts w:ascii="Arial" w:eastAsia="Palatino Linotype" w:hAnsi="Arial" w:cs="Arial"/>
          <w:spacing w:val="1"/>
          <w:sz w:val="22"/>
          <w:szCs w:val="22"/>
        </w:rPr>
        <w:t>h</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l</w:t>
      </w:r>
      <w:r w:rsidRPr="002B5C84">
        <w:rPr>
          <w:rFonts w:ascii="Arial" w:eastAsia="Palatino Linotype" w:hAnsi="Arial" w:cs="Arial"/>
          <w:spacing w:val="-1"/>
          <w:sz w:val="22"/>
          <w:szCs w:val="22"/>
        </w:rPr>
        <w:t>p</w:t>
      </w:r>
      <w:r w:rsidRPr="002B5C84">
        <w:rPr>
          <w:rFonts w:ascii="Arial" w:eastAsia="Palatino Linotype" w:hAnsi="Arial" w:cs="Arial"/>
          <w:sz w:val="22"/>
          <w:szCs w:val="22"/>
        </w:rPr>
        <w:t>s</w:t>
      </w:r>
      <w:r w:rsidRPr="002B5C84">
        <w:rPr>
          <w:rFonts w:ascii="Arial" w:eastAsia="Palatino Linotype" w:hAnsi="Arial" w:cs="Arial"/>
          <w:spacing w:val="-12"/>
          <w:sz w:val="22"/>
          <w:szCs w:val="22"/>
        </w:rPr>
        <w:t xml:space="preserve"> </w:t>
      </w:r>
      <w:r w:rsidRPr="002B5C84">
        <w:rPr>
          <w:rFonts w:ascii="Arial" w:eastAsia="Palatino Linotype" w:hAnsi="Arial" w:cs="Arial"/>
          <w:sz w:val="22"/>
          <w:szCs w:val="22"/>
        </w:rPr>
        <w:t>E</w:t>
      </w:r>
      <w:r w:rsidRPr="002B5C84">
        <w:rPr>
          <w:rFonts w:ascii="Arial" w:eastAsia="Palatino Linotype" w:hAnsi="Arial" w:cs="Arial"/>
          <w:spacing w:val="1"/>
          <w:sz w:val="22"/>
          <w:szCs w:val="22"/>
        </w:rPr>
        <w:t>l</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co</w:t>
      </w:r>
      <w:r w:rsidRPr="002B5C84">
        <w:rPr>
          <w:rFonts w:ascii="Arial" w:eastAsia="Palatino Linotype" w:hAnsi="Arial" w:cs="Arial"/>
          <w:spacing w:val="-17"/>
          <w:sz w:val="22"/>
          <w:szCs w:val="22"/>
        </w:rPr>
        <w:t xml:space="preserve"> </w:t>
      </w:r>
      <w:r w:rsidRPr="002B5C84">
        <w:rPr>
          <w:rFonts w:ascii="Arial" w:eastAsia="Palatino Linotype" w:hAnsi="Arial" w:cs="Arial"/>
          <w:sz w:val="22"/>
          <w:szCs w:val="22"/>
        </w:rPr>
        <w:t>e</w:t>
      </w:r>
      <w:r w:rsidRPr="002B5C84">
        <w:rPr>
          <w:rFonts w:ascii="Arial" w:eastAsia="Palatino Linotype" w:hAnsi="Arial" w:cs="Arial"/>
          <w:spacing w:val="1"/>
          <w:sz w:val="22"/>
          <w:szCs w:val="22"/>
        </w:rPr>
        <w:t>n</w:t>
      </w:r>
      <w:r w:rsidRPr="002B5C84">
        <w:rPr>
          <w:rFonts w:ascii="Arial" w:eastAsia="Palatino Linotype" w:hAnsi="Arial" w:cs="Arial"/>
          <w:spacing w:val="-2"/>
          <w:sz w:val="22"/>
          <w:szCs w:val="22"/>
        </w:rPr>
        <w:t>s</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r</w:t>
      </w:r>
      <w:r w:rsidRPr="002B5C84">
        <w:rPr>
          <w:rFonts w:ascii="Arial" w:eastAsia="Palatino Linotype" w:hAnsi="Arial" w:cs="Arial"/>
          <w:sz w:val="22"/>
          <w:szCs w:val="22"/>
        </w:rPr>
        <w:t>e</w:t>
      </w:r>
      <w:r w:rsidRPr="002B5C84">
        <w:rPr>
          <w:rFonts w:ascii="Arial" w:eastAsia="Palatino Linotype" w:hAnsi="Arial" w:cs="Arial"/>
          <w:spacing w:val="-12"/>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z w:val="22"/>
          <w:szCs w:val="22"/>
        </w:rPr>
        <w:t>e</w:t>
      </w:r>
      <w:r w:rsidRPr="002B5C84">
        <w:rPr>
          <w:rFonts w:ascii="Arial" w:eastAsia="Palatino Linotype" w:hAnsi="Arial" w:cs="Arial"/>
          <w:spacing w:val="-12"/>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pacing w:val="1"/>
          <w:sz w:val="22"/>
          <w:szCs w:val="22"/>
        </w:rPr>
        <w:t>i</w:t>
      </w:r>
      <w:r w:rsidRPr="002B5C84">
        <w:rPr>
          <w:rFonts w:ascii="Arial" w:eastAsia="Palatino Linotype" w:hAnsi="Arial" w:cs="Arial"/>
          <w:spacing w:val="-1"/>
          <w:sz w:val="22"/>
          <w:szCs w:val="22"/>
        </w:rPr>
        <w:t>r</w:t>
      </w:r>
      <w:r w:rsidRPr="002B5C84">
        <w:rPr>
          <w:rFonts w:ascii="Arial" w:eastAsia="Palatino Linotype" w:hAnsi="Arial" w:cs="Arial"/>
          <w:sz w:val="22"/>
          <w:szCs w:val="22"/>
        </w:rPr>
        <w:t>d</w:t>
      </w:r>
      <w:r w:rsidRPr="002B5C84">
        <w:rPr>
          <w:rFonts w:ascii="Arial" w:eastAsia="Palatino Linotype" w:hAnsi="Arial" w:cs="Arial"/>
          <w:spacing w:val="-12"/>
          <w:sz w:val="22"/>
          <w:szCs w:val="22"/>
        </w:rPr>
        <w:t xml:space="preserve"> </w:t>
      </w:r>
      <w:r w:rsidRPr="002B5C84">
        <w:rPr>
          <w:rFonts w:ascii="Arial" w:eastAsia="Palatino Linotype" w:hAnsi="Arial" w:cs="Arial"/>
          <w:spacing w:val="-1"/>
          <w:sz w:val="22"/>
          <w:szCs w:val="22"/>
        </w:rPr>
        <w:t>p</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 xml:space="preserve">ty </w:t>
      </w:r>
      <w:r w:rsidRPr="002B5C84">
        <w:rPr>
          <w:rFonts w:ascii="Arial" w:eastAsia="Palatino Linotype" w:hAnsi="Arial" w:cs="Arial"/>
          <w:spacing w:val="1"/>
          <w:sz w:val="22"/>
          <w:szCs w:val="22"/>
        </w:rPr>
        <w:t>i</w:t>
      </w:r>
      <w:r w:rsidRPr="002B5C84">
        <w:rPr>
          <w:rFonts w:ascii="Arial" w:eastAsia="Palatino Linotype" w:hAnsi="Arial" w:cs="Arial"/>
          <w:sz w:val="22"/>
          <w:szCs w:val="22"/>
        </w:rPr>
        <w:t>s</w:t>
      </w:r>
      <w:r w:rsidRPr="002B5C84">
        <w:rPr>
          <w:rFonts w:ascii="Arial" w:eastAsia="Palatino Linotype" w:hAnsi="Arial" w:cs="Arial"/>
          <w:spacing w:val="-7"/>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ru</w:t>
      </w:r>
      <w:r w:rsidRPr="002B5C84">
        <w:rPr>
          <w:rFonts w:ascii="Arial" w:eastAsia="Palatino Linotype" w:hAnsi="Arial" w:cs="Arial"/>
          <w:sz w:val="22"/>
          <w:szCs w:val="22"/>
        </w:rPr>
        <w:t>st</w:t>
      </w:r>
      <w:r w:rsidRPr="002B5C84">
        <w:rPr>
          <w:rFonts w:ascii="Arial" w:eastAsia="Palatino Linotype" w:hAnsi="Arial" w:cs="Arial"/>
          <w:spacing w:val="1"/>
          <w:sz w:val="22"/>
          <w:szCs w:val="22"/>
        </w:rPr>
        <w:t>w</w:t>
      </w:r>
      <w:r w:rsidRPr="002B5C84">
        <w:rPr>
          <w:rFonts w:ascii="Arial" w:eastAsia="Palatino Linotype" w:hAnsi="Arial" w:cs="Arial"/>
          <w:spacing w:val="-1"/>
          <w:sz w:val="22"/>
          <w:szCs w:val="22"/>
        </w:rPr>
        <w:t>or</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z w:val="22"/>
          <w:szCs w:val="22"/>
        </w:rPr>
        <w:t>y</w:t>
      </w:r>
      <w:r w:rsidRPr="002B5C84">
        <w:rPr>
          <w:rFonts w:ascii="Arial" w:eastAsia="Palatino Linotype" w:hAnsi="Arial" w:cs="Arial"/>
          <w:spacing w:val="-7"/>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w:t>
      </w:r>
      <w:r w:rsidRPr="002B5C84">
        <w:rPr>
          <w:rFonts w:ascii="Arial" w:eastAsia="Palatino Linotype" w:hAnsi="Arial" w:cs="Arial"/>
          <w:spacing w:val="-8"/>
          <w:sz w:val="22"/>
          <w:szCs w:val="22"/>
        </w:rPr>
        <w:t xml:space="preserve"> </w:t>
      </w:r>
      <w:r w:rsidRPr="002B5C84">
        <w:rPr>
          <w:rFonts w:ascii="Arial" w:eastAsia="Palatino Linotype" w:hAnsi="Arial" w:cs="Arial"/>
          <w:spacing w:val="-2"/>
          <w:sz w:val="22"/>
          <w:szCs w:val="22"/>
        </w:rPr>
        <w:t>s</w:t>
      </w:r>
      <w:r w:rsidRPr="002B5C84">
        <w:rPr>
          <w:rFonts w:ascii="Arial" w:eastAsia="Palatino Linotype" w:hAnsi="Arial" w:cs="Arial"/>
          <w:spacing w:val="1"/>
          <w:sz w:val="22"/>
          <w:szCs w:val="22"/>
        </w:rPr>
        <w:t>h</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pacing w:val="-3"/>
          <w:sz w:val="22"/>
          <w:szCs w:val="22"/>
        </w:rPr>
        <w:t>e</w:t>
      </w:r>
      <w:r w:rsidRPr="002B5C84">
        <w:rPr>
          <w:rFonts w:ascii="Arial" w:eastAsia="Palatino Linotype" w:hAnsi="Arial" w:cs="Arial"/>
          <w:sz w:val="22"/>
          <w:szCs w:val="22"/>
        </w:rPr>
        <w:t>s</w:t>
      </w:r>
      <w:r w:rsidRPr="002B5C84">
        <w:rPr>
          <w:rFonts w:ascii="Arial" w:eastAsia="Palatino Linotype" w:hAnsi="Arial" w:cs="Arial"/>
          <w:spacing w:val="-7"/>
          <w:sz w:val="22"/>
          <w:szCs w:val="22"/>
        </w:rPr>
        <w:t xml:space="preserve"> </w:t>
      </w:r>
      <w:r w:rsidRPr="002B5C84">
        <w:rPr>
          <w:rFonts w:ascii="Arial" w:eastAsia="Palatino Linotype" w:hAnsi="Arial" w:cs="Arial"/>
          <w:sz w:val="22"/>
          <w:szCs w:val="22"/>
        </w:rPr>
        <w:t>a</w:t>
      </w:r>
      <w:r w:rsidRPr="002B5C84">
        <w:rPr>
          <w:rFonts w:ascii="Arial" w:eastAsia="Palatino Linotype" w:hAnsi="Arial" w:cs="Arial"/>
          <w:spacing w:val="-7"/>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om</w:t>
      </w:r>
      <w:r w:rsidRPr="002B5C84">
        <w:rPr>
          <w:rFonts w:ascii="Arial" w:eastAsia="Palatino Linotype" w:hAnsi="Arial" w:cs="Arial"/>
          <w:spacing w:val="-3"/>
          <w:sz w:val="22"/>
          <w:szCs w:val="22"/>
        </w:rPr>
        <w:t>m</w:t>
      </w:r>
      <w:r w:rsidRPr="002B5C84">
        <w:rPr>
          <w:rFonts w:ascii="Arial" w:eastAsia="Palatino Linotype" w:hAnsi="Arial" w:cs="Arial"/>
          <w:spacing w:val="1"/>
          <w:sz w:val="22"/>
          <w:szCs w:val="22"/>
        </w:rPr>
        <w:t>i</w:t>
      </w:r>
      <w:r w:rsidRPr="002B5C84">
        <w:rPr>
          <w:rFonts w:ascii="Arial" w:eastAsia="Palatino Linotype" w:hAnsi="Arial" w:cs="Arial"/>
          <w:sz w:val="22"/>
          <w:szCs w:val="22"/>
        </w:rPr>
        <w:t>t</w:t>
      </w:r>
      <w:r w:rsidRPr="002B5C84">
        <w:rPr>
          <w:rFonts w:ascii="Arial" w:eastAsia="Palatino Linotype" w:hAnsi="Arial" w:cs="Arial"/>
          <w:spacing w:val="-1"/>
          <w:sz w:val="22"/>
          <w:szCs w:val="22"/>
        </w:rPr>
        <w:t>m</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n</w:t>
      </w:r>
      <w:r w:rsidRPr="002B5C84">
        <w:rPr>
          <w:rFonts w:ascii="Arial" w:eastAsia="Palatino Linotype" w:hAnsi="Arial" w:cs="Arial"/>
          <w:sz w:val="22"/>
          <w:szCs w:val="22"/>
        </w:rPr>
        <w:t>t</w:t>
      </w:r>
      <w:r w:rsidRPr="002B5C84">
        <w:rPr>
          <w:rFonts w:ascii="Arial" w:eastAsia="Palatino Linotype" w:hAnsi="Arial" w:cs="Arial"/>
          <w:spacing w:val="-7"/>
          <w:sz w:val="22"/>
          <w:szCs w:val="22"/>
        </w:rPr>
        <w:t xml:space="preserve"> </w:t>
      </w:r>
      <w:r w:rsidRPr="002B5C84">
        <w:rPr>
          <w:rFonts w:ascii="Arial" w:eastAsia="Palatino Linotype" w:hAnsi="Arial" w:cs="Arial"/>
          <w:sz w:val="22"/>
          <w:szCs w:val="22"/>
        </w:rPr>
        <w:t>to</w:t>
      </w:r>
      <w:r w:rsidRPr="002B5C84">
        <w:rPr>
          <w:rFonts w:ascii="Arial" w:eastAsia="Palatino Linotype" w:hAnsi="Arial" w:cs="Arial"/>
          <w:spacing w:val="-8"/>
          <w:sz w:val="22"/>
          <w:szCs w:val="22"/>
        </w:rPr>
        <w:t xml:space="preserve"> </w:t>
      </w:r>
      <w:r w:rsidRPr="002B5C84">
        <w:rPr>
          <w:rFonts w:ascii="Arial" w:eastAsia="Palatino Linotype" w:hAnsi="Arial" w:cs="Arial"/>
          <w:sz w:val="22"/>
          <w:szCs w:val="22"/>
        </w:rPr>
        <w:t>d</w:t>
      </w:r>
      <w:r w:rsidRPr="002B5C84">
        <w:rPr>
          <w:rFonts w:ascii="Arial" w:eastAsia="Palatino Linotype" w:hAnsi="Arial" w:cs="Arial"/>
          <w:spacing w:val="-3"/>
          <w:sz w:val="22"/>
          <w:szCs w:val="22"/>
        </w:rPr>
        <w:t>o</w:t>
      </w:r>
      <w:r w:rsidRPr="002B5C84">
        <w:rPr>
          <w:rFonts w:ascii="Arial" w:eastAsia="Palatino Linotype" w:hAnsi="Arial" w:cs="Arial"/>
          <w:spacing w:val="1"/>
          <w:sz w:val="22"/>
          <w:szCs w:val="22"/>
        </w:rPr>
        <w:t>in</w:t>
      </w:r>
      <w:r w:rsidRPr="002B5C84">
        <w:rPr>
          <w:rFonts w:ascii="Arial" w:eastAsia="Palatino Linotype" w:hAnsi="Arial" w:cs="Arial"/>
          <w:sz w:val="22"/>
          <w:szCs w:val="22"/>
        </w:rPr>
        <w:t>g</w:t>
      </w:r>
      <w:r w:rsidRPr="002B5C84">
        <w:rPr>
          <w:rFonts w:ascii="Arial" w:eastAsia="Palatino Linotype" w:hAnsi="Arial" w:cs="Arial"/>
          <w:spacing w:val="-12"/>
          <w:sz w:val="22"/>
          <w:szCs w:val="22"/>
        </w:rPr>
        <w:t xml:space="preserve"> </w:t>
      </w:r>
      <w:r w:rsidRPr="002B5C84">
        <w:rPr>
          <w:rFonts w:ascii="Arial" w:eastAsia="Palatino Linotype" w:hAnsi="Arial" w:cs="Arial"/>
          <w:sz w:val="22"/>
          <w:szCs w:val="22"/>
        </w:rPr>
        <w:t>b</w:t>
      </w:r>
      <w:r w:rsidRPr="002B5C84">
        <w:rPr>
          <w:rFonts w:ascii="Arial" w:eastAsia="Palatino Linotype" w:hAnsi="Arial" w:cs="Arial"/>
          <w:spacing w:val="1"/>
          <w:sz w:val="22"/>
          <w:szCs w:val="22"/>
        </w:rPr>
        <w:t>u</w:t>
      </w:r>
      <w:r w:rsidRPr="002B5C84">
        <w:rPr>
          <w:rFonts w:ascii="Arial" w:eastAsia="Palatino Linotype" w:hAnsi="Arial" w:cs="Arial"/>
          <w:sz w:val="22"/>
          <w:szCs w:val="22"/>
        </w:rPr>
        <w:t>s</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n</w:t>
      </w:r>
      <w:r w:rsidRPr="002B5C84">
        <w:rPr>
          <w:rFonts w:ascii="Arial" w:eastAsia="Palatino Linotype" w:hAnsi="Arial" w:cs="Arial"/>
          <w:sz w:val="22"/>
          <w:szCs w:val="22"/>
        </w:rPr>
        <w:t>ess</w:t>
      </w:r>
      <w:r w:rsidR="00B71DD6" w:rsidRPr="002B5C84">
        <w:rPr>
          <w:rFonts w:ascii="Arial" w:eastAsia="Palatino Linotype" w:hAnsi="Arial" w:cs="Arial"/>
          <w:sz w:val="22"/>
          <w:szCs w:val="22"/>
        </w:rPr>
        <w:t xml:space="preserve"> with integrity</w:t>
      </w:r>
      <w:r w:rsidRPr="002B5C84">
        <w:rPr>
          <w:rFonts w:ascii="Arial" w:eastAsia="Palatino Linotype" w:hAnsi="Arial" w:cs="Arial"/>
          <w:sz w:val="22"/>
          <w:szCs w:val="22"/>
        </w:rPr>
        <w:t>.</w:t>
      </w:r>
      <w:r w:rsidRPr="002B5C84">
        <w:rPr>
          <w:rFonts w:ascii="Arial" w:eastAsia="Palatino Linotype" w:hAnsi="Arial" w:cs="Arial"/>
          <w:spacing w:val="39"/>
          <w:sz w:val="22"/>
          <w:szCs w:val="22"/>
        </w:rPr>
        <w:t xml:space="preserve"> </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l</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co</w:t>
      </w:r>
      <w:r w:rsidRPr="002B5C84">
        <w:rPr>
          <w:rFonts w:ascii="Arial" w:eastAsia="Palatino Linotype" w:hAnsi="Arial" w:cs="Arial"/>
          <w:spacing w:val="-10"/>
          <w:sz w:val="22"/>
          <w:szCs w:val="22"/>
        </w:rPr>
        <w:t xml:space="preserve"> </w:t>
      </w:r>
      <w:r w:rsidRPr="002B5C84">
        <w:rPr>
          <w:rFonts w:ascii="Arial" w:eastAsia="Palatino Linotype" w:hAnsi="Arial" w:cs="Arial"/>
          <w:spacing w:val="-1"/>
          <w:sz w:val="22"/>
          <w:szCs w:val="22"/>
        </w:rPr>
        <w:t>u</w:t>
      </w:r>
      <w:r w:rsidRPr="002B5C84">
        <w:rPr>
          <w:rFonts w:ascii="Arial" w:eastAsia="Palatino Linotype" w:hAnsi="Arial" w:cs="Arial"/>
          <w:sz w:val="22"/>
          <w:szCs w:val="22"/>
        </w:rPr>
        <w:t>t</w:t>
      </w:r>
      <w:r w:rsidRPr="002B5C84">
        <w:rPr>
          <w:rFonts w:ascii="Arial" w:eastAsia="Palatino Linotype" w:hAnsi="Arial" w:cs="Arial"/>
          <w:spacing w:val="1"/>
          <w:sz w:val="22"/>
          <w:szCs w:val="22"/>
        </w:rPr>
        <w:t>il</w:t>
      </w:r>
      <w:r w:rsidRPr="002B5C84">
        <w:rPr>
          <w:rFonts w:ascii="Arial" w:eastAsia="Palatino Linotype" w:hAnsi="Arial" w:cs="Arial"/>
          <w:spacing w:val="-2"/>
          <w:sz w:val="22"/>
          <w:szCs w:val="22"/>
        </w:rPr>
        <w:t>i</w:t>
      </w:r>
      <w:r w:rsidRPr="002B5C84">
        <w:rPr>
          <w:rFonts w:ascii="Arial" w:eastAsia="Palatino Linotype" w:hAnsi="Arial" w:cs="Arial"/>
          <w:sz w:val="22"/>
          <w:szCs w:val="22"/>
        </w:rPr>
        <w:t>zes</w:t>
      </w:r>
      <w:r w:rsidRPr="002B5C84">
        <w:rPr>
          <w:rFonts w:ascii="Arial" w:eastAsia="Palatino Linotype" w:hAnsi="Arial" w:cs="Arial"/>
          <w:spacing w:val="-7"/>
          <w:sz w:val="22"/>
          <w:szCs w:val="22"/>
        </w:rPr>
        <w:t xml:space="preserve"> </w:t>
      </w:r>
      <w:r w:rsidRPr="002B5C84">
        <w:rPr>
          <w:rFonts w:ascii="Arial" w:eastAsia="Palatino Linotype" w:hAnsi="Arial" w:cs="Arial"/>
          <w:sz w:val="22"/>
          <w:szCs w:val="22"/>
        </w:rPr>
        <w:t>a</w:t>
      </w:r>
      <w:r w:rsidRPr="002B5C84">
        <w:rPr>
          <w:rFonts w:ascii="Arial" w:eastAsia="Palatino Linotype" w:hAnsi="Arial" w:cs="Arial"/>
          <w:spacing w:val="-9"/>
          <w:sz w:val="22"/>
          <w:szCs w:val="22"/>
        </w:rPr>
        <w:t xml:space="preserve"> </w:t>
      </w:r>
      <w:r w:rsidRPr="002B5C84">
        <w:rPr>
          <w:rFonts w:ascii="Arial" w:eastAsia="Palatino Linotype" w:hAnsi="Arial" w:cs="Arial"/>
          <w:spacing w:val="-1"/>
          <w:sz w:val="22"/>
          <w:szCs w:val="22"/>
        </w:rPr>
        <w:t>ro</w:t>
      </w:r>
      <w:r w:rsidRPr="002B5C84">
        <w:rPr>
          <w:rFonts w:ascii="Arial" w:eastAsia="Palatino Linotype" w:hAnsi="Arial" w:cs="Arial"/>
          <w:sz w:val="22"/>
          <w:szCs w:val="22"/>
        </w:rPr>
        <w:t>b</w:t>
      </w:r>
      <w:r w:rsidRPr="002B5C84">
        <w:rPr>
          <w:rFonts w:ascii="Arial" w:eastAsia="Palatino Linotype" w:hAnsi="Arial" w:cs="Arial"/>
          <w:spacing w:val="-1"/>
          <w:sz w:val="22"/>
          <w:szCs w:val="22"/>
        </w:rPr>
        <w:t>u</w:t>
      </w:r>
      <w:r w:rsidRPr="002B5C84">
        <w:rPr>
          <w:rFonts w:ascii="Arial" w:eastAsia="Palatino Linotype" w:hAnsi="Arial" w:cs="Arial"/>
          <w:sz w:val="22"/>
          <w:szCs w:val="22"/>
        </w:rPr>
        <w:t>st t</w:t>
      </w:r>
      <w:r w:rsidRPr="002B5C84">
        <w:rPr>
          <w:rFonts w:ascii="Arial" w:eastAsia="Palatino Linotype" w:hAnsi="Arial" w:cs="Arial"/>
          <w:spacing w:val="1"/>
          <w:sz w:val="22"/>
          <w:szCs w:val="22"/>
        </w:rPr>
        <w:t>hi</w:t>
      </w:r>
      <w:r w:rsidRPr="002B5C84">
        <w:rPr>
          <w:rFonts w:ascii="Arial" w:eastAsia="Palatino Linotype" w:hAnsi="Arial" w:cs="Arial"/>
          <w:spacing w:val="-1"/>
          <w:sz w:val="22"/>
          <w:szCs w:val="22"/>
        </w:rPr>
        <w:t>r</w:t>
      </w:r>
      <w:r w:rsidRPr="002B5C84">
        <w:rPr>
          <w:rFonts w:ascii="Arial" w:eastAsia="Palatino Linotype" w:hAnsi="Arial" w:cs="Arial"/>
          <w:sz w:val="22"/>
          <w:szCs w:val="22"/>
        </w:rPr>
        <w:t>d</w:t>
      </w:r>
      <w:r w:rsidR="001620E4">
        <w:rPr>
          <w:rFonts w:ascii="Arial" w:eastAsia="Palatino Linotype" w:hAnsi="Arial" w:cs="Arial"/>
          <w:spacing w:val="1"/>
          <w:sz w:val="22"/>
          <w:szCs w:val="22"/>
        </w:rPr>
        <w:t xml:space="preserve"> </w:t>
      </w:r>
      <w:r w:rsidRPr="002B5C84">
        <w:rPr>
          <w:rFonts w:ascii="Arial" w:eastAsia="Palatino Linotype" w:hAnsi="Arial" w:cs="Arial"/>
          <w:spacing w:val="-1"/>
          <w:sz w:val="22"/>
          <w:szCs w:val="22"/>
        </w:rPr>
        <w:t>p</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 xml:space="preserve">ty </w:t>
      </w:r>
      <w:r w:rsidRPr="002B5C84">
        <w:rPr>
          <w:rFonts w:ascii="Arial" w:eastAsia="Palatino Linotype" w:hAnsi="Arial" w:cs="Arial"/>
          <w:spacing w:val="-1"/>
          <w:sz w:val="22"/>
          <w:szCs w:val="22"/>
        </w:rPr>
        <w:t>m</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a</w:t>
      </w:r>
      <w:r w:rsidRPr="002B5C84">
        <w:rPr>
          <w:rFonts w:ascii="Arial" w:eastAsia="Palatino Linotype" w:hAnsi="Arial" w:cs="Arial"/>
          <w:spacing w:val="-3"/>
          <w:sz w:val="22"/>
          <w:szCs w:val="22"/>
        </w:rPr>
        <w:t>g</w:t>
      </w:r>
      <w:r w:rsidRPr="002B5C84">
        <w:rPr>
          <w:rFonts w:ascii="Arial" w:eastAsia="Palatino Linotype" w:hAnsi="Arial" w:cs="Arial"/>
          <w:sz w:val="22"/>
          <w:szCs w:val="22"/>
        </w:rPr>
        <w:t>e</w:t>
      </w:r>
      <w:r w:rsidRPr="002B5C84">
        <w:rPr>
          <w:rFonts w:ascii="Arial" w:eastAsia="Palatino Linotype" w:hAnsi="Arial" w:cs="Arial"/>
          <w:spacing w:val="-1"/>
          <w:sz w:val="22"/>
          <w:szCs w:val="22"/>
        </w:rPr>
        <w:t>m</w:t>
      </w:r>
      <w:r w:rsidRPr="002B5C84">
        <w:rPr>
          <w:rFonts w:ascii="Arial" w:eastAsia="Palatino Linotype" w:hAnsi="Arial" w:cs="Arial"/>
          <w:sz w:val="22"/>
          <w:szCs w:val="22"/>
        </w:rPr>
        <w:t>e</w:t>
      </w:r>
      <w:r w:rsidRPr="002B5C84">
        <w:rPr>
          <w:rFonts w:ascii="Arial" w:eastAsia="Palatino Linotype" w:hAnsi="Arial" w:cs="Arial"/>
          <w:spacing w:val="1"/>
          <w:sz w:val="22"/>
          <w:szCs w:val="22"/>
        </w:rPr>
        <w:t>n</w:t>
      </w:r>
      <w:r w:rsidRPr="002B5C84">
        <w:rPr>
          <w:rFonts w:ascii="Arial" w:eastAsia="Palatino Linotype" w:hAnsi="Arial" w:cs="Arial"/>
          <w:sz w:val="22"/>
          <w:szCs w:val="22"/>
        </w:rPr>
        <w:t>t system</w:t>
      </w:r>
      <w:r w:rsidRPr="002B5C84">
        <w:rPr>
          <w:rFonts w:ascii="Arial" w:eastAsia="Palatino Linotype" w:hAnsi="Arial" w:cs="Arial"/>
          <w:spacing w:val="2"/>
          <w:sz w:val="22"/>
          <w:szCs w:val="22"/>
        </w:rPr>
        <w:t xml:space="preserve"> </w:t>
      </w:r>
      <w:r w:rsidRPr="002B5C84">
        <w:rPr>
          <w:rFonts w:ascii="Arial" w:eastAsia="Palatino Linotype" w:hAnsi="Arial" w:cs="Arial"/>
          <w:sz w:val="22"/>
          <w:szCs w:val="22"/>
        </w:rPr>
        <w:t>so</w:t>
      </w:r>
      <w:r w:rsidRPr="002B5C84">
        <w:rPr>
          <w:rFonts w:ascii="Arial" w:eastAsia="Palatino Linotype" w:hAnsi="Arial" w:cs="Arial"/>
          <w:spacing w:val="-2"/>
          <w:sz w:val="22"/>
          <w:szCs w:val="22"/>
        </w:rPr>
        <w:t>l</w:t>
      </w:r>
      <w:r w:rsidRPr="002B5C84">
        <w:rPr>
          <w:rFonts w:ascii="Arial" w:eastAsia="Palatino Linotype" w:hAnsi="Arial" w:cs="Arial"/>
          <w:spacing w:val="1"/>
          <w:sz w:val="22"/>
          <w:szCs w:val="22"/>
        </w:rPr>
        <w:t>u</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o</w:t>
      </w:r>
      <w:r w:rsidRPr="002B5C84">
        <w:rPr>
          <w:rFonts w:ascii="Arial" w:eastAsia="Palatino Linotype" w:hAnsi="Arial" w:cs="Arial"/>
          <w:sz w:val="22"/>
          <w:szCs w:val="22"/>
        </w:rPr>
        <w:t>n</w:t>
      </w:r>
      <w:r w:rsidRPr="002B5C84">
        <w:rPr>
          <w:rFonts w:ascii="Arial" w:eastAsia="Palatino Linotype" w:hAnsi="Arial" w:cs="Arial"/>
          <w:spacing w:val="4"/>
          <w:sz w:val="22"/>
          <w:szCs w:val="22"/>
        </w:rPr>
        <w:t xml:space="preserve"> </w:t>
      </w:r>
      <w:r w:rsidRPr="002B5C84">
        <w:rPr>
          <w:rFonts w:ascii="Arial" w:eastAsia="Palatino Linotype" w:hAnsi="Arial" w:cs="Arial"/>
          <w:sz w:val="22"/>
          <w:szCs w:val="22"/>
        </w:rPr>
        <w:t>to</w:t>
      </w:r>
      <w:r w:rsidRPr="002B5C84">
        <w:rPr>
          <w:rFonts w:ascii="Arial" w:eastAsia="Palatino Linotype" w:hAnsi="Arial" w:cs="Arial"/>
          <w:spacing w:val="2"/>
          <w:sz w:val="22"/>
          <w:szCs w:val="22"/>
        </w:rPr>
        <w:t xml:space="preserve"> </w:t>
      </w:r>
      <w:r w:rsidRPr="002B5C84">
        <w:rPr>
          <w:rFonts w:ascii="Arial" w:eastAsia="Palatino Linotype" w:hAnsi="Arial" w:cs="Arial"/>
          <w:spacing w:val="-3"/>
          <w:sz w:val="22"/>
          <w:szCs w:val="22"/>
        </w:rPr>
        <w:t>m</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pacing w:val="-2"/>
          <w:sz w:val="22"/>
          <w:szCs w:val="22"/>
        </w:rPr>
        <w:t>a</w:t>
      </w:r>
      <w:r w:rsidRPr="002B5C84">
        <w:rPr>
          <w:rFonts w:ascii="Arial" w:eastAsia="Palatino Linotype" w:hAnsi="Arial" w:cs="Arial"/>
          <w:sz w:val="22"/>
          <w:szCs w:val="22"/>
        </w:rPr>
        <w:t>ge</w:t>
      </w:r>
      <w:r w:rsidRPr="002B5C84">
        <w:rPr>
          <w:rFonts w:ascii="Arial" w:eastAsia="Palatino Linotype" w:hAnsi="Arial" w:cs="Arial"/>
          <w:spacing w:val="2"/>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hi</w:t>
      </w:r>
      <w:r w:rsidRPr="002B5C84">
        <w:rPr>
          <w:rFonts w:ascii="Arial" w:eastAsia="Palatino Linotype" w:hAnsi="Arial" w:cs="Arial"/>
          <w:sz w:val="22"/>
          <w:szCs w:val="22"/>
        </w:rPr>
        <w:t xml:space="preserve">s </w:t>
      </w:r>
      <w:r w:rsidRPr="002B5C84">
        <w:rPr>
          <w:rFonts w:ascii="Arial" w:eastAsia="Palatino Linotype" w:hAnsi="Arial" w:cs="Arial"/>
          <w:spacing w:val="-1"/>
          <w:sz w:val="22"/>
          <w:szCs w:val="22"/>
        </w:rPr>
        <w:t>pro</w:t>
      </w:r>
      <w:r w:rsidRPr="002B5C84">
        <w:rPr>
          <w:rFonts w:ascii="Arial" w:eastAsia="Palatino Linotype" w:hAnsi="Arial" w:cs="Arial"/>
          <w:sz w:val="22"/>
          <w:szCs w:val="22"/>
        </w:rPr>
        <w:t>cess.</w:t>
      </w:r>
      <w:r w:rsidRPr="002B5C84">
        <w:rPr>
          <w:rFonts w:ascii="Arial" w:eastAsia="Palatino Linotype" w:hAnsi="Arial" w:cs="Arial"/>
          <w:spacing w:val="3"/>
          <w:sz w:val="22"/>
          <w:szCs w:val="22"/>
        </w:rPr>
        <w:t xml:space="preserve"> </w:t>
      </w:r>
      <w:r w:rsidRPr="002B5C84">
        <w:rPr>
          <w:rFonts w:ascii="Arial" w:eastAsia="Palatino Linotype" w:hAnsi="Arial" w:cs="Arial"/>
          <w:spacing w:val="-3"/>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z w:val="22"/>
          <w:szCs w:val="22"/>
        </w:rPr>
        <w:t>e</w:t>
      </w:r>
      <w:r w:rsidRPr="002B5C84">
        <w:rPr>
          <w:rFonts w:ascii="Arial" w:eastAsia="Palatino Linotype" w:hAnsi="Arial" w:cs="Arial"/>
          <w:spacing w:val="2"/>
          <w:sz w:val="22"/>
          <w:szCs w:val="22"/>
        </w:rPr>
        <w:t xml:space="preserve"> </w:t>
      </w:r>
      <w:r w:rsidRPr="002B5C84">
        <w:rPr>
          <w:rFonts w:ascii="Arial" w:eastAsia="Palatino Linotype" w:hAnsi="Arial" w:cs="Arial"/>
          <w:sz w:val="22"/>
          <w:szCs w:val="22"/>
        </w:rPr>
        <w:t>syst</w:t>
      </w:r>
      <w:r w:rsidRPr="002B5C84">
        <w:rPr>
          <w:rFonts w:ascii="Arial" w:eastAsia="Palatino Linotype" w:hAnsi="Arial" w:cs="Arial"/>
          <w:spacing w:val="-3"/>
          <w:sz w:val="22"/>
          <w:szCs w:val="22"/>
        </w:rPr>
        <w:t>e</w:t>
      </w:r>
      <w:r w:rsidRPr="002B5C84">
        <w:rPr>
          <w:rFonts w:ascii="Arial" w:eastAsia="Palatino Linotype" w:hAnsi="Arial" w:cs="Arial"/>
          <w:sz w:val="22"/>
          <w:szCs w:val="22"/>
        </w:rPr>
        <w:t>m</w:t>
      </w:r>
      <w:r w:rsidRPr="002B5C84">
        <w:rPr>
          <w:rFonts w:ascii="Arial" w:eastAsia="Palatino Linotype" w:hAnsi="Arial" w:cs="Arial"/>
          <w:spacing w:val="2"/>
          <w:sz w:val="22"/>
          <w:szCs w:val="22"/>
        </w:rPr>
        <w:t xml:space="preserve"> </w:t>
      </w:r>
      <w:r w:rsidRPr="002B5C84">
        <w:rPr>
          <w:rFonts w:ascii="Arial" w:eastAsia="Palatino Linotype" w:hAnsi="Arial" w:cs="Arial"/>
          <w:spacing w:val="1"/>
          <w:sz w:val="22"/>
          <w:szCs w:val="22"/>
        </w:rPr>
        <w:t>i</w:t>
      </w:r>
      <w:r w:rsidRPr="002B5C84">
        <w:rPr>
          <w:rFonts w:ascii="Arial" w:eastAsia="Palatino Linotype" w:hAnsi="Arial" w:cs="Arial"/>
          <w:sz w:val="22"/>
          <w:szCs w:val="22"/>
        </w:rPr>
        <w:t>s</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des</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g</w:t>
      </w:r>
      <w:r w:rsidRPr="002B5C84">
        <w:rPr>
          <w:rFonts w:ascii="Arial" w:eastAsia="Palatino Linotype" w:hAnsi="Arial" w:cs="Arial"/>
          <w:spacing w:val="1"/>
          <w:sz w:val="22"/>
          <w:szCs w:val="22"/>
        </w:rPr>
        <w:t>n</w:t>
      </w:r>
      <w:r w:rsidRPr="002B5C84">
        <w:rPr>
          <w:rFonts w:ascii="Arial" w:eastAsia="Palatino Linotype" w:hAnsi="Arial" w:cs="Arial"/>
          <w:sz w:val="22"/>
          <w:szCs w:val="22"/>
        </w:rPr>
        <w:t>ed</w:t>
      </w:r>
      <w:r w:rsidRPr="002B5C84">
        <w:rPr>
          <w:rFonts w:ascii="Arial" w:eastAsia="Palatino Linotype" w:hAnsi="Arial" w:cs="Arial"/>
          <w:spacing w:val="2"/>
          <w:sz w:val="22"/>
          <w:szCs w:val="22"/>
        </w:rPr>
        <w:t xml:space="preserve"> </w:t>
      </w:r>
      <w:r w:rsidRPr="002B5C84">
        <w:rPr>
          <w:rFonts w:ascii="Arial" w:eastAsia="Palatino Linotype" w:hAnsi="Arial" w:cs="Arial"/>
          <w:sz w:val="22"/>
          <w:szCs w:val="22"/>
        </w:rPr>
        <w:t xml:space="preserve">to </w:t>
      </w:r>
      <w:r w:rsidRPr="002B5C84">
        <w:rPr>
          <w:rFonts w:ascii="Arial" w:eastAsia="Palatino Linotype" w:hAnsi="Arial" w:cs="Arial"/>
          <w:spacing w:val="-1"/>
          <w:sz w:val="22"/>
          <w:szCs w:val="22"/>
        </w:rPr>
        <w:t>m</w:t>
      </w:r>
      <w:r w:rsidRPr="002B5C84">
        <w:rPr>
          <w:rFonts w:ascii="Arial" w:eastAsia="Palatino Linotype" w:hAnsi="Arial" w:cs="Arial"/>
          <w:spacing w:val="1"/>
          <w:sz w:val="22"/>
          <w:szCs w:val="22"/>
        </w:rPr>
        <w:t>i</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z w:val="22"/>
          <w:szCs w:val="22"/>
        </w:rPr>
        <w:t xml:space="preserve">gate </w:t>
      </w:r>
      <w:r w:rsidRPr="002B5C84">
        <w:rPr>
          <w:rFonts w:ascii="Arial" w:eastAsia="Palatino Linotype" w:hAnsi="Arial" w:cs="Arial"/>
          <w:spacing w:val="-1"/>
          <w:sz w:val="22"/>
          <w:szCs w:val="22"/>
        </w:rPr>
        <w:t>r</w:t>
      </w:r>
      <w:r w:rsidRPr="002B5C84">
        <w:rPr>
          <w:rFonts w:ascii="Arial" w:eastAsia="Palatino Linotype" w:hAnsi="Arial" w:cs="Arial"/>
          <w:spacing w:val="1"/>
          <w:sz w:val="22"/>
          <w:szCs w:val="22"/>
        </w:rPr>
        <w:t>i</w:t>
      </w:r>
      <w:r w:rsidRPr="002B5C84">
        <w:rPr>
          <w:rFonts w:ascii="Arial" w:eastAsia="Palatino Linotype" w:hAnsi="Arial" w:cs="Arial"/>
          <w:sz w:val="22"/>
          <w:szCs w:val="22"/>
        </w:rPr>
        <w:t>sk by</w:t>
      </w:r>
      <w:r w:rsidRPr="002B5C84">
        <w:rPr>
          <w:rFonts w:ascii="Arial" w:eastAsia="Palatino Linotype" w:hAnsi="Arial" w:cs="Arial"/>
          <w:spacing w:val="-3"/>
          <w:sz w:val="22"/>
          <w:szCs w:val="22"/>
        </w:rPr>
        <w:t xml:space="preserve"> </w:t>
      </w:r>
      <w:r w:rsidRPr="002B5C84">
        <w:rPr>
          <w:rFonts w:ascii="Arial" w:eastAsia="Palatino Linotype" w:hAnsi="Arial" w:cs="Arial"/>
          <w:spacing w:val="1"/>
          <w:sz w:val="22"/>
          <w:szCs w:val="22"/>
        </w:rPr>
        <w:t>i</w:t>
      </w:r>
      <w:r w:rsidRPr="002B5C84">
        <w:rPr>
          <w:rFonts w:ascii="Arial" w:eastAsia="Palatino Linotype" w:hAnsi="Arial" w:cs="Arial"/>
          <w:sz w:val="22"/>
          <w:szCs w:val="22"/>
        </w:rPr>
        <w:t>de</w:t>
      </w:r>
      <w:r w:rsidRPr="002B5C84">
        <w:rPr>
          <w:rFonts w:ascii="Arial" w:eastAsia="Palatino Linotype" w:hAnsi="Arial" w:cs="Arial"/>
          <w:spacing w:val="1"/>
          <w:sz w:val="22"/>
          <w:szCs w:val="22"/>
        </w:rPr>
        <w:t>n</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if</w:t>
      </w:r>
      <w:r w:rsidRPr="002B5C84">
        <w:rPr>
          <w:rFonts w:ascii="Arial" w:eastAsia="Palatino Linotype" w:hAnsi="Arial" w:cs="Arial"/>
          <w:spacing w:val="-3"/>
          <w:sz w:val="22"/>
          <w:szCs w:val="22"/>
        </w:rPr>
        <w:t>y</w:t>
      </w:r>
      <w:r w:rsidRPr="002B5C84">
        <w:rPr>
          <w:rFonts w:ascii="Arial" w:eastAsia="Palatino Linotype" w:hAnsi="Arial" w:cs="Arial"/>
          <w:spacing w:val="1"/>
          <w:sz w:val="22"/>
          <w:szCs w:val="22"/>
        </w:rPr>
        <w:t>in</w:t>
      </w:r>
      <w:r w:rsidRPr="002B5C84">
        <w:rPr>
          <w:rFonts w:ascii="Arial" w:eastAsia="Palatino Linotype" w:hAnsi="Arial" w:cs="Arial"/>
          <w:sz w:val="22"/>
          <w:szCs w:val="22"/>
        </w:rPr>
        <w:t>g</w:t>
      </w:r>
      <w:r w:rsidRPr="002B5C84">
        <w:rPr>
          <w:rFonts w:ascii="Arial" w:eastAsia="Palatino Linotype" w:hAnsi="Arial" w:cs="Arial"/>
          <w:spacing w:val="-3"/>
          <w:sz w:val="22"/>
          <w:szCs w:val="22"/>
        </w:rPr>
        <w:t xml:space="preserve"> </w:t>
      </w:r>
      <w:r w:rsidRPr="002B5C84">
        <w:rPr>
          <w:rFonts w:ascii="Arial" w:eastAsia="Palatino Linotype" w:hAnsi="Arial" w:cs="Arial"/>
          <w:spacing w:val="-1"/>
          <w:sz w:val="22"/>
          <w:szCs w:val="22"/>
        </w:rPr>
        <w:lastRenderedPageBreak/>
        <w:t>po</w:t>
      </w:r>
      <w:r w:rsidRPr="002B5C84">
        <w:rPr>
          <w:rFonts w:ascii="Arial" w:eastAsia="Palatino Linotype" w:hAnsi="Arial" w:cs="Arial"/>
          <w:sz w:val="22"/>
          <w:szCs w:val="22"/>
        </w:rPr>
        <w:t>te</w:t>
      </w:r>
      <w:r w:rsidRPr="002B5C84">
        <w:rPr>
          <w:rFonts w:ascii="Arial" w:eastAsia="Palatino Linotype" w:hAnsi="Arial" w:cs="Arial"/>
          <w:spacing w:val="1"/>
          <w:sz w:val="22"/>
          <w:szCs w:val="22"/>
        </w:rPr>
        <w:t>n</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2"/>
          <w:sz w:val="22"/>
          <w:szCs w:val="22"/>
        </w:rPr>
        <w:t>a</w:t>
      </w:r>
      <w:r w:rsidRPr="002B5C84">
        <w:rPr>
          <w:rFonts w:ascii="Arial" w:eastAsia="Palatino Linotype" w:hAnsi="Arial" w:cs="Arial"/>
          <w:sz w:val="22"/>
          <w:szCs w:val="22"/>
        </w:rPr>
        <w:t>l</w:t>
      </w:r>
      <w:r w:rsidRPr="002B5C84">
        <w:rPr>
          <w:rFonts w:ascii="Arial" w:eastAsia="Palatino Linotype" w:hAnsi="Arial" w:cs="Arial"/>
          <w:spacing w:val="1"/>
          <w:sz w:val="22"/>
          <w:szCs w:val="22"/>
        </w:rPr>
        <w:t xml:space="preserve"> </w:t>
      </w:r>
      <w:r w:rsidRPr="002B5C84">
        <w:rPr>
          <w:rFonts w:ascii="Arial" w:eastAsia="Palatino Linotype" w:hAnsi="Arial" w:cs="Arial"/>
          <w:sz w:val="22"/>
          <w:szCs w:val="22"/>
        </w:rPr>
        <w:t>“</w:t>
      </w:r>
      <w:r w:rsidRPr="002B5C84">
        <w:rPr>
          <w:rFonts w:ascii="Arial" w:eastAsia="Palatino Linotype" w:hAnsi="Arial" w:cs="Arial"/>
          <w:spacing w:val="-1"/>
          <w:sz w:val="22"/>
          <w:szCs w:val="22"/>
        </w:rPr>
        <w:t>r</w:t>
      </w:r>
      <w:r w:rsidRPr="002B5C84">
        <w:rPr>
          <w:rFonts w:ascii="Arial" w:eastAsia="Palatino Linotype" w:hAnsi="Arial" w:cs="Arial"/>
          <w:sz w:val="22"/>
          <w:szCs w:val="22"/>
        </w:rPr>
        <w:t xml:space="preserve">ed </w:t>
      </w:r>
      <w:r w:rsidRPr="002B5C84">
        <w:rPr>
          <w:rFonts w:ascii="Arial" w:eastAsia="Palatino Linotype" w:hAnsi="Arial" w:cs="Arial"/>
          <w:spacing w:val="1"/>
          <w:sz w:val="22"/>
          <w:szCs w:val="22"/>
        </w:rPr>
        <w:t>f</w:t>
      </w:r>
      <w:r w:rsidRPr="002B5C84">
        <w:rPr>
          <w:rFonts w:ascii="Arial" w:eastAsia="Palatino Linotype" w:hAnsi="Arial" w:cs="Arial"/>
          <w:spacing w:val="-2"/>
          <w:sz w:val="22"/>
          <w:szCs w:val="22"/>
        </w:rPr>
        <w:t>l</w:t>
      </w:r>
      <w:r w:rsidRPr="002B5C84">
        <w:rPr>
          <w:rFonts w:ascii="Arial" w:eastAsia="Palatino Linotype" w:hAnsi="Arial" w:cs="Arial"/>
          <w:sz w:val="22"/>
          <w:szCs w:val="22"/>
        </w:rPr>
        <w:t xml:space="preserve">ags” </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z w:val="22"/>
          <w:szCs w:val="22"/>
        </w:rPr>
        <w:t>at</w:t>
      </w:r>
      <w:r w:rsidRPr="002B5C84">
        <w:rPr>
          <w:rFonts w:ascii="Arial" w:eastAsia="Palatino Linotype" w:hAnsi="Arial" w:cs="Arial"/>
          <w:spacing w:val="-2"/>
          <w:sz w:val="22"/>
          <w:szCs w:val="22"/>
        </w:rPr>
        <w:t xml:space="preserve"> </w:t>
      </w:r>
      <w:r w:rsidRPr="002B5C84">
        <w:rPr>
          <w:rFonts w:ascii="Arial" w:eastAsia="Palatino Linotype" w:hAnsi="Arial" w:cs="Arial"/>
          <w:spacing w:val="-1"/>
          <w:sz w:val="22"/>
          <w:szCs w:val="22"/>
        </w:rPr>
        <w:t>m</w:t>
      </w:r>
      <w:r w:rsidRPr="002B5C84">
        <w:rPr>
          <w:rFonts w:ascii="Arial" w:eastAsia="Palatino Linotype" w:hAnsi="Arial" w:cs="Arial"/>
          <w:sz w:val="22"/>
          <w:szCs w:val="22"/>
        </w:rPr>
        <w:t>ay s</w:t>
      </w:r>
      <w:r w:rsidRPr="002B5C84">
        <w:rPr>
          <w:rFonts w:ascii="Arial" w:eastAsia="Palatino Linotype" w:hAnsi="Arial" w:cs="Arial"/>
          <w:spacing w:val="1"/>
          <w:sz w:val="22"/>
          <w:szCs w:val="22"/>
        </w:rPr>
        <w:t>i</w:t>
      </w:r>
      <w:r w:rsidRPr="002B5C84">
        <w:rPr>
          <w:rFonts w:ascii="Arial" w:eastAsia="Palatino Linotype" w:hAnsi="Arial" w:cs="Arial"/>
          <w:sz w:val="22"/>
          <w:szCs w:val="22"/>
        </w:rPr>
        <w:t>g</w:t>
      </w:r>
      <w:r w:rsidRPr="002B5C84">
        <w:rPr>
          <w:rFonts w:ascii="Arial" w:eastAsia="Palatino Linotype" w:hAnsi="Arial" w:cs="Arial"/>
          <w:spacing w:val="-1"/>
          <w:sz w:val="22"/>
          <w:szCs w:val="22"/>
        </w:rPr>
        <w:t>n</w:t>
      </w:r>
      <w:r w:rsidRPr="002B5C84">
        <w:rPr>
          <w:rFonts w:ascii="Arial" w:eastAsia="Palatino Linotype" w:hAnsi="Arial" w:cs="Arial"/>
          <w:sz w:val="22"/>
          <w:szCs w:val="22"/>
        </w:rPr>
        <w:t>al</w:t>
      </w:r>
      <w:r w:rsidRPr="002B5C84">
        <w:rPr>
          <w:rFonts w:ascii="Arial" w:eastAsia="Palatino Linotype" w:hAnsi="Arial" w:cs="Arial"/>
          <w:spacing w:val="1"/>
          <w:sz w:val="22"/>
          <w:szCs w:val="22"/>
        </w:rPr>
        <w:t xml:space="preserve"> i</w:t>
      </w:r>
      <w:r w:rsidRPr="002B5C84">
        <w:rPr>
          <w:rFonts w:ascii="Arial" w:eastAsia="Palatino Linotype" w:hAnsi="Arial" w:cs="Arial"/>
          <w:spacing w:val="-2"/>
          <w:sz w:val="22"/>
          <w:szCs w:val="22"/>
        </w:rPr>
        <w:t>s</w:t>
      </w:r>
      <w:r w:rsidRPr="002B5C84">
        <w:rPr>
          <w:rFonts w:ascii="Arial" w:eastAsia="Palatino Linotype" w:hAnsi="Arial" w:cs="Arial"/>
          <w:sz w:val="22"/>
          <w:szCs w:val="22"/>
        </w:rPr>
        <w:t>s</w:t>
      </w:r>
      <w:r w:rsidRPr="002B5C84">
        <w:rPr>
          <w:rFonts w:ascii="Arial" w:eastAsia="Palatino Linotype" w:hAnsi="Arial" w:cs="Arial"/>
          <w:spacing w:val="1"/>
          <w:sz w:val="22"/>
          <w:szCs w:val="22"/>
        </w:rPr>
        <w:t>u</w:t>
      </w:r>
      <w:r w:rsidRPr="002B5C84">
        <w:rPr>
          <w:rFonts w:ascii="Arial" w:eastAsia="Palatino Linotype" w:hAnsi="Arial" w:cs="Arial"/>
          <w:sz w:val="22"/>
          <w:szCs w:val="22"/>
        </w:rPr>
        <w:t>es</w:t>
      </w:r>
      <w:r w:rsidRPr="002B5C84">
        <w:rPr>
          <w:rFonts w:ascii="Arial" w:eastAsia="Palatino Linotype" w:hAnsi="Arial" w:cs="Arial"/>
          <w:spacing w:val="-2"/>
          <w:sz w:val="22"/>
          <w:szCs w:val="22"/>
        </w:rPr>
        <w:t xml:space="preserve"> </w:t>
      </w:r>
      <w:r w:rsidRPr="002B5C84">
        <w:rPr>
          <w:rFonts w:ascii="Arial" w:eastAsia="Palatino Linotype" w:hAnsi="Arial" w:cs="Arial"/>
          <w:spacing w:val="-1"/>
          <w:sz w:val="22"/>
          <w:szCs w:val="22"/>
        </w:rPr>
        <w:t>r</w:t>
      </w:r>
      <w:r w:rsidRPr="002B5C84">
        <w:rPr>
          <w:rFonts w:ascii="Arial" w:eastAsia="Palatino Linotype" w:hAnsi="Arial" w:cs="Arial"/>
          <w:sz w:val="22"/>
          <w:szCs w:val="22"/>
        </w:rPr>
        <w:t>e</w:t>
      </w:r>
      <w:r w:rsidRPr="002B5C84">
        <w:rPr>
          <w:rFonts w:ascii="Arial" w:eastAsia="Palatino Linotype" w:hAnsi="Arial" w:cs="Arial"/>
          <w:spacing w:val="1"/>
          <w:sz w:val="22"/>
          <w:szCs w:val="22"/>
        </w:rPr>
        <w:t>l</w:t>
      </w:r>
      <w:r w:rsidRPr="002B5C84">
        <w:rPr>
          <w:rFonts w:ascii="Arial" w:eastAsia="Palatino Linotype" w:hAnsi="Arial" w:cs="Arial"/>
          <w:sz w:val="22"/>
          <w:szCs w:val="22"/>
        </w:rPr>
        <w:t>at</w:t>
      </w:r>
      <w:r w:rsidRPr="002B5C84">
        <w:rPr>
          <w:rFonts w:ascii="Arial" w:eastAsia="Palatino Linotype" w:hAnsi="Arial" w:cs="Arial"/>
          <w:spacing w:val="-3"/>
          <w:sz w:val="22"/>
          <w:szCs w:val="22"/>
        </w:rPr>
        <w:t>e</w:t>
      </w:r>
      <w:r w:rsidRPr="002B5C84">
        <w:rPr>
          <w:rFonts w:ascii="Arial" w:eastAsia="Palatino Linotype" w:hAnsi="Arial" w:cs="Arial"/>
          <w:sz w:val="22"/>
          <w:szCs w:val="22"/>
        </w:rPr>
        <w:t>d to c</w:t>
      </w:r>
      <w:r w:rsidRPr="002B5C84">
        <w:rPr>
          <w:rFonts w:ascii="Arial" w:eastAsia="Palatino Linotype" w:hAnsi="Arial" w:cs="Arial"/>
          <w:spacing w:val="-1"/>
          <w:sz w:val="22"/>
          <w:szCs w:val="22"/>
        </w:rPr>
        <w:t>orr</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p</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z w:val="22"/>
          <w:szCs w:val="22"/>
        </w:rPr>
        <w:t>, b</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f</w:t>
      </w:r>
      <w:r w:rsidRPr="002B5C84">
        <w:rPr>
          <w:rFonts w:ascii="Arial" w:eastAsia="Palatino Linotype" w:hAnsi="Arial" w:cs="Arial"/>
          <w:spacing w:val="-1"/>
          <w:sz w:val="22"/>
          <w:szCs w:val="22"/>
        </w:rPr>
        <w:t>or</w:t>
      </w:r>
      <w:r w:rsidRPr="002B5C84">
        <w:rPr>
          <w:rFonts w:ascii="Arial" w:eastAsia="Palatino Linotype" w:hAnsi="Arial" w:cs="Arial"/>
          <w:sz w:val="22"/>
          <w:szCs w:val="22"/>
        </w:rPr>
        <w:t>e s</w:t>
      </w:r>
      <w:r w:rsidRPr="002B5C84">
        <w:rPr>
          <w:rFonts w:ascii="Arial" w:eastAsia="Palatino Linotype" w:hAnsi="Arial" w:cs="Arial"/>
          <w:spacing w:val="1"/>
          <w:sz w:val="22"/>
          <w:szCs w:val="22"/>
        </w:rPr>
        <w:t>u</w:t>
      </w:r>
      <w:r w:rsidRPr="002B5C84">
        <w:rPr>
          <w:rFonts w:ascii="Arial" w:eastAsia="Palatino Linotype" w:hAnsi="Arial" w:cs="Arial"/>
          <w:spacing w:val="-2"/>
          <w:sz w:val="22"/>
          <w:szCs w:val="22"/>
        </w:rPr>
        <w:t>c</w:t>
      </w:r>
      <w:r w:rsidRPr="002B5C84">
        <w:rPr>
          <w:rFonts w:ascii="Arial" w:eastAsia="Palatino Linotype" w:hAnsi="Arial" w:cs="Arial"/>
          <w:sz w:val="22"/>
          <w:szCs w:val="22"/>
        </w:rPr>
        <w:t>h</w:t>
      </w:r>
      <w:r w:rsidRPr="002B5C84">
        <w:rPr>
          <w:rFonts w:ascii="Arial" w:eastAsia="Palatino Linotype" w:hAnsi="Arial" w:cs="Arial"/>
          <w:spacing w:val="-6"/>
          <w:sz w:val="22"/>
          <w:szCs w:val="22"/>
        </w:rPr>
        <w:t xml:space="preserve"> </w:t>
      </w:r>
      <w:r w:rsidRPr="002B5C84">
        <w:rPr>
          <w:rFonts w:ascii="Arial" w:eastAsia="Palatino Linotype" w:hAnsi="Arial" w:cs="Arial"/>
          <w:spacing w:val="1"/>
          <w:sz w:val="22"/>
          <w:szCs w:val="22"/>
        </w:rPr>
        <w:t>i</w:t>
      </w:r>
      <w:r w:rsidRPr="002B5C84">
        <w:rPr>
          <w:rFonts w:ascii="Arial" w:eastAsia="Palatino Linotype" w:hAnsi="Arial" w:cs="Arial"/>
          <w:spacing w:val="-1"/>
          <w:sz w:val="22"/>
          <w:szCs w:val="22"/>
        </w:rPr>
        <w:t>n</w:t>
      </w:r>
      <w:r w:rsidRPr="002B5C84">
        <w:rPr>
          <w:rFonts w:ascii="Arial" w:eastAsia="Palatino Linotype" w:hAnsi="Arial" w:cs="Arial"/>
          <w:spacing w:val="1"/>
          <w:sz w:val="22"/>
          <w:szCs w:val="22"/>
        </w:rPr>
        <w:t>-</w:t>
      </w:r>
      <w:r w:rsidRPr="002B5C84">
        <w:rPr>
          <w:rFonts w:ascii="Arial" w:eastAsia="Palatino Linotype" w:hAnsi="Arial" w:cs="Arial"/>
          <w:sz w:val="22"/>
          <w:szCs w:val="22"/>
        </w:rPr>
        <w:t>sc</w:t>
      </w:r>
      <w:r w:rsidRPr="002B5C84">
        <w:rPr>
          <w:rFonts w:ascii="Arial" w:eastAsia="Palatino Linotype" w:hAnsi="Arial" w:cs="Arial"/>
          <w:spacing w:val="-1"/>
          <w:sz w:val="22"/>
          <w:szCs w:val="22"/>
        </w:rPr>
        <w:t>op</w:t>
      </w:r>
      <w:r w:rsidRPr="002B5C84">
        <w:rPr>
          <w:rFonts w:ascii="Arial" w:eastAsia="Palatino Linotype" w:hAnsi="Arial" w:cs="Arial"/>
          <w:sz w:val="22"/>
          <w:szCs w:val="22"/>
        </w:rPr>
        <w:t>e</w:t>
      </w:r>
      <w:r w:rsidRPr="002B5C84">
        <w:rPr>
          <w:rFonts w:ascii="Arial" w:eastAsia="Palatino Linotype" w:hAnsi="Arial" w:cs="Arial"/>
          <w:spacing w:val="-7"/>
          <w:sz w:val="22"/>
          <w:szCs w:val="22"/>
        </w:rPr>
        <w:t xml:space="preserve"> </w:t>
      </w:r>
      <w:r w:rsidRPr="002B5C84">
        <w:rPr>
          <w:rFonts w:ascii="Arial" w:eastAsia="Palatino Linotype" w:hAnsi="Arial" w:cs="Arial"/>
          <w:spacing w:val="-2"/>
          <w:sz w:val="22"/>
          <w:szCs w:val="22"/>
        </w:rPr>
        <w:t>s</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pp</w:t>
      </w:r>
      <w:r w:rsidRPr="002B5C84">
        <w:rPr>
          <w:rFonts w:ascii="Arial" w:eastAsia="Palatino Linotype" w:hAnsi="Arial" w:cs="Arial"/>
          <w:spacing w:val="1"/>
          <w:sz w:val="22"/>
          <w:szCs w:val="22"/>
        </w:rPr>
        <w:t>li</w:t>
      </w:r>
      <w:r w:rsidRPr="002B5C84">
        <w:rPr>
          <w:rFonts w:ascii="Arial" w:eastAsia="Palatino Linotype" w:hAnsi="Arial" w:cs="Arial"/>
          <w:sz w:val="22"/>
          <w:szCs w:val="22"/>
        </w:rPr>
        <w:t>e</w:t>
      </w:r>
      <w:r w:rsidRPr="002B5C84">
        <w:rPr>
          <w:rFonts w:ascii="Arial" w:eastAsia="Palatino Linotype" w:hAnsi="Arial" w:cs="Arial"/>
          <w:spacing w:val="-1"/>
          <w:sz w:val="22"/>
          <w:szCs w:val="22"/>
        </w:rPr>
        <w:t>r</w:t>
      </w:r>
      <w:r w:rsidRPr="002B5C84">
        <w:rPr>
          <w:rFonts w:ascii="Arial" w:eastAsia="Palatino Linotype" w:hAnsi="Arial" w:cs="Arial"/>
          <w:sz w:val="22"/>
          <w:szCs w:val="22"/>
        </w:rPr>
        <w:t>s</w:t>
      </w:r>
      <w:r w:rsidRPr="002B5C84">
        <w:rPr>
          <w:rFonts w:ascii="Arial" w:eastAsia="Palatino Linotype" w:hAnsi="Arial" w:cs="Arial"/>
          <w:spacing w:val="-7"/>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e</w:t>
      </w:r>
      <w:r w:rsidRPr="002B5C84">
        <w:rPr>
          <w:rFonts w:ascii="Arial" w:eastAsia="Palatino Linotype" w:hAnsi="Arial" w:cs="Arial"/>
          <w:spacing w:val="-7"/>
          <w:sz w:val="22"/>
          <w:szCs w:val="22"/>
        </w:rPr>
        <w:t xml:space="preserve"> </w:t>
      </w:r>
      <w:r w:rsidRPr="002B5C84">
        <w:rPr>
          <w:rFonts w:ascii="Arial" w:eastAsia="Palatino Linotype" w:hAnsi="Arial" w:cs="Arial"/>
          <w:spacing w:val="-1"/>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z w:val="22"/>
          <w:szCs w:val="22"/>
        </w:rPr>
        <w:t>b</w:t>
      </w:r>
      <w:r w:rsidRPr="002B5C84">
        <w:rPr>
          <w:rFonts w:ascii="Arial" w:eastAsia="Palatino Linotype" w:hAnsi="Arial" w:cs="Arial"/>
          <w:spacing w:val="-1"/>
          <w:sz w:val="22"/>
          <w:szCs w:val="22"/>
        </w:rPr>
        <w:t>o</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ded</w:t>
      </w:r>
      <w:r w:rsidRPr="002B5C84">
        <w:rPr>
          <w:rFonts w:ascii="Arial" w:eastAsia="Palatino Linotype" w:hAnsi="Arial" w:cs="Arial"/>
          <w:spacing w:val="-8"/>
          <w:sz w:val="22"/>
          <w:szCs w:val="22"/>
        </w:rPr>
        <w:t xml:space="preserve"> </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w:t>
      </w:r>
      <w:r w:rsidRPr="002B5C84">
        <w:rPr>
          <w:rFonts w:ascii="Arial" w:eastAsia="Palatino Linotype" w:hAnsi="Arial" w:cs="Arial"/>
          <w:spacing w:val="-8"/>
          <w:sz w:val="22"/>
          <w:szCs w:val="22"/>
        </w:rPr>
        <w:t xml:space="preserve"> </w:t>
      </w:r>
      <w:r w:rsidRPr="002B5C84">
        <w:rPr>
          <w:rFonts w:ascii="Arial" w:eastAsia="Palatino Linotype" w:hAnsi="Arial" w:cs="Arial"/>
          <w:sz w:val="22"/>
          <w:szCs w:val="22"/>
        </w:rPr>
        <w:t>d</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r</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n</w:t>
      </w:r>
      <w:r w:rsidRPr="002B5C84">
        <w:rPr>
          <w:rFonts w:ascii="Arial" w:eastAsia="Palatino Linotype" w:hAnsi="Arial" w:cs="Arial"/>
          <w:sz w:val="22"/>
          <w:szCs w:val="22"/>
        </w:rPr>
        <w:t>g</w:t>
      </w:r>
      <w:r w:rsidRPr="002B5C84">
        <w:rPr>
          <w:rFonts w:ascii="Arial" w:eastAsia="Palatino Linotype" w:hAnsi="Arial" w:cs="Arial"/>
          <w:spacing w:val="-10"/>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z w:val="22"/>
          <w:szCs w:val="22"/>
        </w:rPr>
        <w:t>e</w:t>
      </w:r>
      <w:r w:rsidRPr="002B5C84">
        <w:rPr>
          <w:rFonts w:ascii="Arial" w:eastAsia="Palatino Linotype" w:hAnsi="Arial" w:cs="Arial"/>
          <w:spacing w:val="-7"/>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o</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r</w:t>
      </w:r>
      <w:r w:rsidRPr="002B5C84">
        <w:rPr>
          <w:rFonts w:ascii="Arial" w:eastAsia="Palatino Linotype" w:hAnsi="Arial" w:cs="Arial"/>
          <w:sz w:val="22"/>
          <w:szCs w:val="22"/>
        </w:rPr>
        <w:t>se</w:t>
      </w:r>
      <w:r w:rsidRPr="002B5C84">
        <w:rPr>
          <w:rFonts w:ascii="Arial" w:eastAsia="Palatino Linotype" w:hAnsi="Arial" w:cs="Arial"/>
          <w:spacing w:val="-7"/>
          <w:sz w:val="22"/>
          <w:szCs w:val="22"/>
        </w:rPr>
        <w:t xml:space="preserve"> </w:t>
      </w:r>
      <w:r w:rsidRPr="002B5C84">
        <w:rPr>
          <w:rFonts w:ascii="Arial" w:eastAsia="Palatino Linotype" w:hAnsi="Arial" w:cs="Arial"/>
          <w:spacing w:val="-1"/>
          <w:sz w:val="22"/>
          <w:szCs w:val="22"/>
        </w:rPr>
        <w:t>o</w:t>
      </w:r>
      <w:r w:rsidRPr="002B5C84">
        <w:rPr>
          <w:rFonts w:ascii="Arial" w:eastAsia="Palatino Linotype" w:hAnsi="Arial" w:cs="Arial"/>
          <w:sz w:val="22"/>
          <w:szCs w:val="22"/>
        </w:rPr>
        <w:t>f</w:t>
      </w:r>
      <w:r w:rsidRPr="002B5C84">
        <w:rPr>
          <w:rFonts w:ascii="Arial" w:eastAsia="Palatino Linotype" w:hAnsi="Arial" w:cs="Arial"/>
          <w:spacing w:val="-6"/>
          <w:sz w:val="22"/>
          <w:szCs w:val="22"/>
        </w:rPr>
        <w:t xml:space="preserve"> </w:t>
      </w:r>
      <w:r w:rsidRPr="002B5C84">
        <w:rPr>
          <w:rFonts w:ascii="Arial" w:eastAsia="Palatino Linotype" w:hAnsi="Arial" w:cs="Arial"/>
          <w:spacing w:val="-3"/>
          <w:sz w:val="22"/>
          <w:szCs w:val="22"/>
        </w:rPr>
        <w:t>o</w:t>
      </w:r>
      <w:r w:rsidRPr="002B5C84">
        <w:rPr>
          <w:rFonts w:ascii="Arial" w:eastAsia="Palatino Linotype" w:hAnsi="Arial" w:cs="Arial"/>
          <w:spacing w:val="1"/>
          <w:sz w:val="22"/>
          <w:szCs w:val="22"/>
        </w:rPr>
        <w:t>u</w:t>
      </w:r>
      <w:r w:rsidRPr="002B5C84">
        <w:rPr>
          <w:rFonts w:ascii="Arial" w:eastAsia="Palatino Linotype" w:hAnsi="Arial" w:cs="Arial"/>
          <w:sz w:val="22"/>
          <w:szCs w:val="22"/>
        </w:rPr>
        <w:t>r</w:t>
      </w:r>
      <w:r w:rsidRPr="002B5C84">
        <w:rPr>
          <w:rFonts w:ascii="Arial" w:eastAsia="Palatino Linotype" w:hAnsi="Arial" w:cs="Arial"/>
          <w:spacing w:val="-8"/>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z w:val="22"/>
          <w:szCs w:val="22"/>
        </w:rPr>
        <w:t>t</w:t>
      </w:r>
      <w:r w:rsidRPr="002B5C84">
        <w:rPr>
          <w:rFonts w:ascii="Arial" w:eastAsia="Palatino Linotype" w:hAnsi="Arial" w:cs="Arial"/>
          <w:spacing w:val="-1"/>
          <w:sz w:val="22"/>
          <w:szCs w:val="22"/>
        </w:rPr>
        <w:t>r</w:t>
      </w:r>
      <w:r w:rsidRPr="002B5C84">
        <w:rPr>
          <w:rFonts w:ascii="Arial" w:eastAsia="Palatino Linotype" w:hAnsi="Arial" w:cs="Arial"/>
          <w:sz w:val="22"/>
          <w:szCs w:val="22"/>
        </w:rPr>
        <w:t>a</w:t>
      </w:r>
      <w:r w:rsidRPr="002B5C84">
        <w:rPr>
          <w:rFonts w:ascii="Arial" w:eastAsia="Palatino Linotype" w:hAnsi="Arial" w:cs="Arial"/>
          <w:spacing w:val="-2"/>
          <w:sz w:val="22"/>
          <w:szCs w:val="22"/>
        </w:rPr>
        <w:t>c</w:t>
      </w:r>
      <w:r w:rsidRPr="002B5C84">
        <w:rPr>
          <w:rFonts w:ascii="Arial" w:eastAsia="Palatino Linotype" w:hAnsi="Arial" w:cs="Arial"/>
          <w:sz w:val="22"/>
          <w:szCs w:val="22"/>
        </w:rPr>
        <w:t>ted</w:t>
      </w:r>
      <w:r w:rsidRPr="002B5C84">
        <w:rPr>
          <w:rFonts w:ascii="Arial" w:eastAsia="Palatino Linotype" w:hAnsi="Arial" w:cs="Arial"/>
          <w:spacing w:val="-8"/>
          <w:sz w:val="22"/>
          <w:szCs w:val="22"/>
        </w:rPr>
        <w:t xml:space="preserve"> </w:t>
      </w:r>
      <w:r w:rsidRPr="002B5C84">
        <w:rPr>
          <w:rFonts w:ascii="Arial" w:eastAsia="Palatino Linotype" w:hAnsi="Arial" w:cs="Arial"/>
          <w:sz w:val="22"/>
          <w:szCs w:val="22"/>
        </w:rPr>
        <w:t>b</w:t>
      </w:r>
      <w:r w:rsidRPr="002B5C84">
        <w:rPr>
          <w:rFonts w:ascii="Arial" w:eastAsia="Palatino Linotype" w:hAnsi="Arial" w:cs="Arial"/>
          <w:spacing w:val="1"/>
          <w:sz w:val="22"/>
          <w:szCs w:val="22"/>
        </w:rPr>
        <w:t>u</w:t>
      </w:r>
      <w:r w:rsidRPr="002B5C84">
        <w:rPr>
          <w:rFonts w:ascii="Arial" w:eastAsia="Palatino Linotype" w:hAnsi="Arial" w:cs="Arial"/>
          <w:sz w:val="22"/>
          <w:szCs w:val="22"/>
        </w:rPr>
        <w:t>s</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n</w:t>
      </w:r>
      <w:r w:rsidRPr="002B5C84">
        <w:rPr>
          <w:rFonts w:ascii="Arial" w:eastAsia="Palatino Linotype" w:hAnsi="Arial" w:cs="Arial"/>
          <w:sz w:val="22"/>
          <w:szCs w:val="22"/>
        </w:rPr>
        <w:t>ess</w:t>
      </w:r>
      <w:r w:rsidRPr="002B5C84">
        <w:rPr>
          <w:rFonts w:ascii="Arial" w:eastAsia="Palatino Linotype" w:hAnsi="Arial" w:cs="Arial"/>
          <w:spacing w:val="-7"/>
          <w:sz w:val="22"/>
          <w:szCs w:val="22"/>
        </w:rPr>
        <w:t xml:space="preserve"> </w:t>
      </w:r>
      <w:r w:rsidRPr="002B5C84">
        <w:rPr>
          <w:rFonts w:ascii="Arial" w:eastAsia="Palatino Linotype" w:hAnsi="Arial" w:cs="Arial"/>
          <w:spacing w:val="-1"/>
          <w:sz w:val="22"/>
          <w:szCs w:val="22"/>
        </w:rPr>
        <w:t>r</w:t>
      </w:r>
      <w:r w:rsidRPr="002B5C84">
        <w:rPr>
          <w:rFonts w:ascii="Arial" w:eastAsia="Palatino Linotype" w:hAnsi="Arial" w:cs="Arial"/>
          <w:sz w:val="22"/>
          <w:szCs w:val="22"/>
        </w:rPr>
        <w:t>e</w:t>
      </w:r>
      <w:r w:rsidRPr="002B5C84">
        <w:rPr>
          <w:rFonts w:ascii="Arial" w:eastAsia="Palatino Linotype" w:hAnsi="Arial" w:cs="Arial"/>
          <w:spacing w:val="1"/>
          <w:sz w:val="22"/>
          <w:szCs w:val="22"/>
        </w:rPr>
        <w:t>l</w:t>
      </w:r>
      <w:r w:rsidRPr="002B5C84">
        <w:rPr>
          <w:rFonts w:ascii="Arial" w:eastAsia="Palatino Linotype" w:hAnsi="Arial" w:cs="Arial"/>
          <w:spacing w:val="-2"/>
          <w:sz w:val="22"/>
          <w:szCs w:val="22"/>
        </w:rPr>
        <w:t>a</w:t>
      </w:r>
      <w:r w:rsidRPr="002B5C84">
        <w:rPr>
          <w:rFonts w:ascii="Arial" w:eastAsia="Palatino Linotype" w:hAnsi="Arial" w:cs="Arial"/>
          <w:sz w:val="22"/>
          <w:szCs w:val="22"/>
        </w:rPr>
        <w:t>ti</w:t>
      </w:r>
      <w:r w:rsidRPr="002B5C84">
        <w:rPr>
          <w:rFonts w:ascii="Arial" w:eastAsia="Palatino Linotype" w:hAnsi="Arial" w:cs="Arial"/>
          <w:spacing w:val="-1"/>
          <w:sz w:val="22"/>
          <w:szCs w:val="22"/>
        </w:rPr>
        <w:t>on</w:t>
      </w:r>
      <w:r w:rsidRPr="002B5C84">
        <w:rPr>
          <w:rFonts w:ascii="Arial" w:eastAsia="Palatino Linotype" w:hAnsi="Arial" w:cs="Arial"/>
          <w:sz w:val="22"/>
          <w:szCs w:val="22"/>
        </w:rPr>
        <w:t>s</w:t>
      </w:r>
      <w:r w:rsidRPr="002B5C84">
        <w:rPr>
          <w:rFonts w:ascii="Arial" w:eastAsia="Palatino Linotype" w:hAnsi="Arial" w:cs="Arial"/>
          <w:spacing w:val="1"/>
          <w:sz w:val="22"/>
          <w:szCs w:val="22"/>
        </w:rPr>
        <w:t>hi</w:t>
      </w:r>
      <w:r w:rsidRPr="002B5C84">
        <w:rPr>
          <w:rFonts w:ascii="Arial" w:eastAsia="Palatino Linotype" w:hAnsi="Arial" w:cs="Arial"/>
          <w:spacing w:val="-1"/>
          <w:sz w:val="22"/>
          <w:szCs w:val="22"/>
        </w:rPr>
        <w:t>p</w:t>
      </w:r>
      <w:r w:rsidRPr="002B5C84">
        <w:rPr>
          <w:rFonts w:ascii="Arial" w:eastAsia="Palatino Linotype" w:hAnsi="Arial" w:cs="Arial"/>
          <w:sz w:val="22"/>
          <w:szCs w:val="22"/>
        </w:rPr>
        <w:t>. E</w:t>
      </w:r>
      <w:r w:rsidRPr="002B5C84">
        <w:rPr>
          <w:rFonts w:ascii="Arial" w:eastAsia="Palatino Linotype" w:hAnsi="Arial" w:cs="Arial"/>
          <w:spacing w:val="-2"/>
          <w:sz w:val="22"/>
          <w:szCs w:val="22"/>
        </w:rPr>
        <w:t>l</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co</w:t>
      </w:r>
      <w:r w:rsidRPr="002B5C84">
        <w:rPr>
          <w:rFonts w:ascii="Arial" w:eastAsia="Palatino Linotype" w:hAnsi="Arial" w:cs="Arial"/>
          <w:spacing w:val="-3"/>
          <w:sz w:val="22"/>
          <w:szCs w:val="22"/>
        </w:rPr>
        <w:t xml:space="preserve"> </w:t>
      </w:r>
      <w:r w:rsidRPr="002B5C84">
        <w:rPr>
          <w:rFonts w:ascii="Arial" w:eastAsia="Palatino Linotype" w:hAnsi="Arial" w:cs="Arial"/>
          <w:spacing w:val="1"/>
          <w:sz w:val="22"/>
          <w:szCs w:val="22"/>
        </w:rPr>
        <w:t>i</w:t>
      </w:r>
      <w:r w:rsidRPr="002B5C84">
        <w:rPr>
          <w:rFonts w:ascii="Arial" w:eastAsia="Palatino Linotype" w:hAnsi="Arial" w:cs="Arial"/>
          <w:sz w:val="22"/>
          <w:szCs w:val="22"/>
        </w:rPr>
        <w:t xml:space="preserve">s </w:t>
      </w:r>
      <w:r w:rsidRPr="002B5C84">
        <w:rPr>
          <w:rFonts w:ascii="Arial" w:eastAsia="Palatino Linotype" w:hAnsi="Arial" w:cs="Arial"/>
          <w:spacing w:val="1"/>
          <w:sz w:val="22"/>
          <w:szCs w:val="22"/>
        </w:rPr>
        <w:t>i</w:t>
      </w:r>
      <w:r w:rsidRPr="002B5C84">
        <w:rPr>
          <w:rFonts w:ascii="Arial" w:eastAsia="Palatino Linotype" w:hAnsi="Arial" w:cs="Arial"/>
          <w:spacing w:val="-1"/>
          <w:sz w:val="22"/>
          <w:szCs w:val="22"/>
        </w:rPr>
        <w:t>m</w:t>
      </w:r>
      <w:r w:rsidRPr="002B5C84">
        <w:rPr>
          <w:rFonts w:ascii="Arial" w:eastAsia="Palatino Linotype" w:hAnsi="Arial" w:cs="Arial"/>
          <w:spacing w:val="-3"/>
          <w:sz w:val="22"/>
          <w:szCs w:val="22"/>
        </w:rPr>
        <w:t>p</w:t>
      </w:r>
      <w:r w:rsidRPr="002B5C84">
        <w:rPr>
          <w:rFonts w:ascii="Arial" w:eastAsia="Palatino Linotype" w:hAnsi="Arial" w:cs="Arial"/>
          <w:spacing w:val="1"/>
          <w:sz w:val="22"/>
          <w:szCs w:val="22"/>
        </w:rPr>
        <w:t>l</w:t>
      </w:r>
      <w:r w:rsidRPr="002B5C84">
        <w:rPr>
          <w:rFonts w:ascii="Arial" w:eastAsia="Palatino Linotype" w:hAnsi="Arial" w:cs="Arial"/>
          <w:sz w:val="22"/>
          <w:szCs w:val="22"/>
        </w:rPr>
        <w:t>e</w:t>
      </w:r>
      <w:r w:rsidRPr="002B5C84">
        <w:rPr>
          <w:rFonts w:ascii="Arial" w:eastAsia="Palatino Linotype" w:hAnsi="Arial" w:cs="Arial"/>
          <w:spacing w:val="-1"/>
          <w:sz w:val="22"/>
          <w:szCs w:val="22"/>
        </w:rPr>
        <w:t>m</w:t>
      </w:r>
      <w:r w:rsidRPr="002B5C84">
        <w:rPr>
          <w:rFonts w:ascii="Arial" w:eastAsia="Palatino Linotype" w:hAnsi="Arial" w:cs="Arial"/>
          <w:sz w:val="22"/>
          <w:szCs w:val="22"/>
        </w:rPr>
        <w:t>e</w:t>
      </w:r>
      <w:r w:rsidRPr="002B5C84">
        <w:rPr>
          <w:rFonts w:ascii="Arial" w:eastAsia="Palatino Linotype" w:hAnsi="Arial" w:cs="Arial"/>
          <w:spacing w:val="-1"/>
          <w:sz w:val="22"/>
          <w:szCs w:val="22"/>
        </w:rPr>
        <w:t>n</w:t>
      </w:r>
      <w:r w:rsidRPr="002B5C84">
        <w:rPr>
          <w:rFonts w:ascii="Arial" w:eastAsia="Palatino Linotype" w:hAnsi="Arial" w:cs="Arial"/>
          <w:sz w:val="22"/>
          <w:szCs w:val="22"/>
        </w:rPr>
        <w:t>t</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n</w:t>
      </w:r>
      <w:r w:rsidRPr="002B5C84">
        <w:rPr>
          <w:rFonts w:ascii="Arial" w:eastAsia="Palatino Linotype" w:hAnsi="Arial" w:cs="Arial"/>
          <w:sz w:val="22"/>
          <w:szCs w:val="22"/>
        </w:rPr>
        <w:t>g ad</w:t>
      </w:r>
      <w:r w:rsidRPr="002B5C84">
        <w:rPr>
          <w:rFonts w:ascii="Arial" w:eastAsia="Palatino Linotype" w:hAnsi="Arial" w:cs="Arial"/>
          <w:spacing w:val="-3"/>
          <w:sz w:val="22"/>
          <w:szCs w:val="22"/>
        </w:rPr>
        <w:t>d</w:t>
      </w:r>
      <w:r w:rsidRPr="002B5C84">
        <w:rPr>
          <w:rFonts w:ascii="Arial" w:eastAsia="Palatino Linotype" w:hAnsi="Arial" w:cs="Arial"/>
          <w:spacing w:val="1"/>
          <w:sz w:val="22"/>
          <w:szCs w:val="22"/>
        </w:rPr>
        <w:t>i</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z w:val="22"/>
          <w:szCs w:val="22"/>
        </w:rPr>
        <w:t>al</w:t>
      </w:r>
      <w:r w:rsidRPr="002B5C84">
        <w:rPr>
          <w:rFonts w:ascii="Arial" w:eastAsia="Palatino Linotype" w:hAnsi="Arial" w:cs="Arial"/>
          <w:spacing w:val="-1"/>
          <w:sz w:val="22"/>
          <w:szCs w:val="22"/>
        </w:rPr>
        <w:t xml:space="preserve"> </w:t>
      </w:r>
      <w:r w:rsidRPr="002B5C84">
        <w:rPr>
          <w:rFonts w:ascii="Arial" w:eastAsia="Palatino Linotype" w:hAnsi="Arial" w:cs="Arial"/>
          <w:spacing w:val="1"/>
          <w:sz w:val="22"/>
          <w:szCs w:val="22"/>
        </w:rPr>
        <w:t>f</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n</w:t>
      </w:r>
      <w:r w:rsidRPr="002B5C84">
        <w:rPr>
          <w:rFonts w:ascii="Arial" w:eastAsia="Palatino Linotype" w:hAnsi="Arial" w:cs="Arial"/>
          <w:sz w:val="22"/>
          <w:szCs w:val="22"/>
        </w:rPr>
        <w:t>c</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z w:val="22"/>
          <w:szCs w:val="22"/>
        </w:rPr>
        <w:t>a</w:t>
      </w:r>
      <w:r w:rsidRPr="002B5C84">
        <w:rPr>
          <w:rFonts w:ascii="Arial" w:eastAsia="Palatino Linotype" w:hAnsi="Arial" w:cs="Arial"/>
          <w:spacing w:val="1"/>
          <w:sz w:val="22"/>
          <w:szCs w:val="22"/>
        </w:rPr>
        <w:t>l</w:t>
      </w:r>
      <w:r w:rsidRPr="002B5C84">
        <w:rPr>
          <w:rFonts w:ascii="Arial" w:eastAsia="Palatino Linotype" w:hAnsi="Arial" w:cs="Arial"/>
          <w:spacing w:val="-2"/>
          <w:sz w:val="22"/>
          <w:szCs w:val="22"/>
        </w:rPr>
        <w:t>i</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z w:val="22"/>
          <w:szCs w:val="22"/>
        </w:rPr>
        <w:t xml:space="preserve">es </w:t>
      </w:r>
      <w:r w:rsidRPr="002B5C84">
        <w:rPr>
          <w:rFonts w:ascii="Arial" w:eastAsia="Palatino Linotype" w:hAnsi="Arial" w:cs="Arial"/>
          <w:spacing w:val="-1"/>
          <w:sz w:val="22"/>
          <w:szCs w:val="22"/>
        </w:rPr>
        <w:t>o</w:t>
      </w:r>
      <w:r w:rsidRPr="002B5C84">
        <w:rPr>
          <w:rFonts w:ascii="Arial" w:eastAsia="Palatino Linotype" w:hAnsi="Arial" w:cs="Arial"/>
          <w:sz w:val="22"/>
          <w:szCs w:val="22"/>
        </w:rPr>
        <w:t>f</w:t>
      </w:r>
      <w:r w:rsidRPr="002B5C84">
        <w:rPr>
          <w:rFonts w:ascii="Arial" w:eastAsia="Palatino Linotype" w:hAnsi="Arial" w:cs="Arial"/>
          <w:spacing w:val="1"/>
          <w:sz w:val="22"/>
          <w:szCs w:val="22"/>
        </w:rPr>
        <w:t xml:space="preserve"> </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z w:val="22"/>
          <w:szCs w:val="22"/>
        </w:rPr>
        <w:t>e sy</w:t>
      </w:r>
      <w:r w:rsidRPr="002B5C84">
        <w:rPr>
          <w:rFonts w:ascii="Arial" w:eastAsia="Palatino Linotype" w:hAnsi="Arial" w:cs="Arial"/>
          <w:spacing w:val="-2"/>
          <w:sz w:val="22"/>
          <w:szCs w:val="22"/>
        </w:rPr>
        <w:t>s</w:t>
      </w:r>
      <w:r w:rsidRPr="002B5C84">
        <w:rPr>
          <w:rFonts w:ascii="Arial" w:eastAsia="Palatino Linotype" w:hAnsi="Arial" w:cs="Arial"/>
          <w:sz w:val="22"/>
          <w:szCs w:val="22"/>
        </w:rPr>
        <w:t>tem</w:t>
      </w:r>
      <w:r w:rsidR="006F66BE">
        <w:rPr>
          <w:rFonts w:ascii="Arial" w:eastAsia="Palatino Linotype" w:hAnsi="Arial" w:cs="Arial"/>
          <w:sz w:val="22"/>
          <w:szCs w:val="22"/>
        </w:rPr>
        <w:t xml:space="preserve">, including </w:t>
      </w:r>
      <w:r w:rsidRPr="002B5C84">
        <w:rPr>
          <w:rFonts w:ascii="Arial" w:eastAsia="Palatino Linotype" w:hAnsi="Arial" w:cs="Arial"/>
          <w:sz w:val="22"/>
          <w:szCs w:val="22"/>
        </w:rPr>
        <w:t>sc</w:t>
      </w:r>
      <w:r w:rsidRPr="002B5C84">
        <w:rPr>
          <w:rFonts w:ascii="Arial" w:eastAsia="Palatino Linotype" w:hAnsi="Arial" w:cs="Arial"/>
          <w:spacing w:val="-1"/>
          <w:sz w:val="22"/>
          <w:szCs w:val="22"/>
        </w:rPr>
        <w:t>r</w:t>
      </w:r>
      <w:r w:rsidRPr="002B5C84">
        <w:rPr>
          <w:rFonts w:ascii="Arial" w:eastAsia="Palatino Linotype" w:hAnsi="Arial" w:cs="Arial"/>
          <w:sz w:val="22"/>
          <w:szCs w:val="22"/>
        </w:rPr>
        <w:t>een</w:t>
      </w:r>
      <w:r w:rsidR="006F66BE">
        <w:rPr>
          <w:rFonts w:ascii="Arial" w:eastAsia="Palatino Linotype" w:hAnsi="Arial" w:cs="Arial"/>
          <w:sz w:val="22"/>
          <w:szCs w:val="22"/>
        </w:rPr>
        <w:t>ing</w:t>
      </w:r>
      <w:r w:rsidRPr="002B5C84">
        <w:rPr>
          <w:rFonts w:ascii="Arial" w:eastAsia="Palatino Linotype" w:hAnsi="Arial" w:cs="Arial"/>
          <w:spacing w:val="5"/>
          <w:sz w:val="22"/>
          <w:szCs w:val="22"/>
        </w:rPr>
        <w:t xml:space="preserve"> </w:t>
      </w:r>
      <w:r w:rsidRPr="002B5C84">
        <w:rPr>
          <w:rFonts w:ascii="Arial" w:eastAsia="Palatino Linotype" w:hAnsi="Arial" w:cs="Arial"/>
          <w:spacing w:val="-2"/>
          <w:sz w:val="22"/>
          <w:szCs w:val="22"/>
        </w:rPr>
        <w:t>t</w:t>
      </w:r>
      <w:r w:rsidRPr="002B5C84">
        <w:rPr>
          <w:rFonts w:ascii="Arial" w:eastAsia="Palatino Linotype" w:hAnsi="Arial" w:cs="Arial"/>
          <w:spacing w:val="1"/>
          <w:sz w:val="22"/>
          <w:szCs w:val="22"/>
        </w:rPr>
        <w:t>hi</w:t>
      </w:r>
      <w:r w:rsidRPr="002B5C84">
        <w:rPr>
          <w:rFonts w:ascii="Arial" w:eastAsia="Palatino Linotype" w:hAnsi="Arial" w:cs="Arial"/>
          <w:spacing w:val="-1"/>
          <w:sz w:val="22"/>
          <w:szCs w:val="22"/>
        </w:rPr>
        <w:t>r</w:t>
      </w:r>
      <w:r w:rsidRPr="002B5C84">
        <w:rPr>
          <w:rFonts w:ascii="Arial" w:eastAsia="Palatino Linotype" w:hAnsi="Arial" w:cs="Arial"/>
          <w:sz w:val="22"/>
          <w:szCs w:val="22"/>
        </w:rPr>
        <w:t>d</w:t>
      </w:r>
      <w:r w:rsidRPr="002B5C84">
        <w:rPr>
          <w:rFonts w:ascii="Arial" w:eastAsia="Palatino Linotype" w:hAnsi="Arial" w:cs="Arial"/>
          <w:spacing w:val="3"/>
          <w:sz w:val="22"/>
          <w:szCs w:val="22"/>
        </w:rPr>
        <w:t xml:space="preserve"> </w:t>
      </w:r>
      <w:r w:rsidRPr="002B5C84">
        <w:rPr>
          <w:rFonts w:ascii="Arial" w:eastAsia="Palatino Linotype" w:hAnsi="Arial" w:cs="Arial"/>
          <w:spacing w:val="-1"/>
          <w:sz w:val="22"/>
          <w:szCs w:val="22"/>
        </w:rPr>
        <w:t>p</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ties</w:t>
      </w:r>
      <w:r w:rsidRPr="002B5C84">
        <w:rPr>
          <w:rFonts w:ascii="Arial" w:eastAsia="Palatino Linotype" w:hAnsi="Arial" w:cs="Arial"/>
          <w:spacing w:val="4"/>
          <w:sz w:val="22"/>
          <w:szCs w:val="22"/>
        </w:rPr>
        <w:t xml:space="preserve"> </w:t>
      </w:r>
      <w:r w:rsidRPr="002B5C84">
        <w:rPr>
          <w:rFonts w:ascii="Arial" w:eastAsia="Palatino Linotype" w:hAnsi="Arial" w:cs="Arial"/>
          <w:spacing w:val="-1"/>
          <w:sz w:val="22"/>
          <w:szCs w:val="22"/>
        </w:rPr>
        <w:t>o</w:t>
      </w:r>
      <w:r w:rsidRPr="002B5C84">
        <w:rPr>
          <w:rFonts w:ascii="Arial" w:eastAsia="Palatino Linotype" w:hAnsi="Arial" w:cs="Arial"/>
          <w:sz w:val="22"/>
          <w:szCs w:val="22"/>
        </w:rPr>
        <w:t>n</w:t>
      </w:r>
      <w:r w:rsidRPr="002B5C84">
        <w:rPr>
          <w:rFonts w:ascii="Arial" w:eastAsia="Palatino Linotype" w:hAnsi="Arial" w:cs="Arial"/>
          <w:spacing w:val="5"/>
          <w:sz w:val="22"/>
          <w:szCs w:val="22"/>
        </w:rPr>
        <w:t xml:space="preserve"> </w:t>
      </w:r>
      <w:r w:rsidRPr="002B5C84">
        <w:rPr>
          <w:rFonts w:ascii="Arial" w:eastAsia="Palatino Linotype" w:hAnsi="Arial" w:cs="Arial"/>
          <w:spacing w:val="-1"/>
          <w:sz w:val="22"/>
          <w:szCs w:val="22"/>
        </w:rPr>
        <w:t>mor</w:t>
      </w:r>
      <w:r w:rsidRPr="002B5C84">
        <w:rPr>
          <w:rFonts w:ascii="Arial" w:eastAsia="Palatino Linotype" w:hAnsi="Arial" w:cs="Arial"/>
          <w:sz w:val="22"/>
          <w:szCs w:val="22"/>
        </w:rPr>
        <w:t>e</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h</w:t>
      </w:r>
      <w:r w:rsidRPr="002B5C84">
        <w:rPr>
          <w:rFonts w:ascii="Arial" w:eastAsia="Palatino Linotype" w:hAnsi="Arial" w:cs="Arial"/>
          <w:spacing w:val="-2"/>
          <w:sz w:val="22"/>
          <w:szCs w:val="22"/>
        </w:rPr>
        <w:t>a</w:t>
      </w:r>
      <w:r w:rsidRPr="002B5C84">
        <w:rPr>
          <w:rFonts w:ascii="Arial" w:eastAsia="Palatino Linotype" w:hAnsi="Arial" w:cs="Arial"/>
          <w:sz w:val="22"/>
          <w:szCs w:val="22"/>
        </w:rPr>
        <w:t>n</w:t>
      </w:r>
      <w:r w:rsidRPr="002B5C84">
        <w:rPr>
          <w:rFonts w:ascii="Arial" w:eastAsia="Palatino Linotype" w:hAnsi="Arial" w:cs="Arial"/>
          <w:spacing w:val="5"/>
          <w:sz w:val="22"/>
          <w:szCs w:val="22"/>
        </w:rPr>
        <w:t xml:space="preserve"> </w:t>
      </w:r>
      <w:r w:rsidRPr="002B5C84">
        <w:rPr>
          <w:rFonts w:ascii="Arial" w:eastAsia="Palatino Linotype" w:hAnsi="Arial" w:cs="Arial"/>
          <w:sz w:val="22"/>
          <w:szCs w:val="22"/>
        </w:rPr>
        <w:t>20</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E</w:t>
      </w:r>
      <w:r w:rsidRPr="002B5C84">
        <w:rPr>
          <w:rFonts w:ascii="Arial" w:eastAsia="Palatino Linotype" w:hAnsi="Arial" w:cs="Arial"/>
          <w:spacing w:val="-1"/>
          <w:sz w:val="22"/>
          <w:szCs w:val="22"/>
        </w:rPr>
        <w:t>S</w:t>
      </w:r>
      <w:r w:rsidRPr="002B5C84">
        <w:rPr>
          <w:rFonts w:ascii="Arial" w:eastAsia="Palatino Linotype" w:hAnsi="Arial" w:cs="Arial"/>
          <w:sz w:val="22"/>
          <w:szCs w:val="22"/>
        </w:rPr>
        <w:t>G</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t</w:t>
      </w:r>
      <w:r w:rsidRPr="002B5C84">
        <w:rPr>
          <w:rFonts w:ascii="Arial" w:eastAsia="Palatino Linotype" w:hAnsi="Arial" w:cs="Arial"/>
          <w:spacing w:val="-1"/>
          <w:sz w:val="22"/>
          <w:szCs w:val="22"/>
        </w:rPr>
        <w:t>op</w:t>
      </w:r>
      <w:r w:rsidRPr="002B5C84">
        <w:rPr>
          <w:rFonts w:ascii="Arial" w:eastAsia="Palatino Linotype" w:hAnsi="Arial" w:cs="Arial"/>
          <w:spacing w:val="1"/>
          <w:sz w:val="22"/>
          <w:szCs w:val="22"/>
        </w:rPr>
        <w:t>i</w:t>
      </w:r>
      <w:r w:rsidRPr="002B5C84">
        <w:rPr>
          <w:rFonts w:ascii="Arial" w:eastAsia="Palatino Linotype" w:hAnsi="Arial" w:cs="Arial"/>
          <w:sz w:val="22"/>
          <w:szCs w:val="22"/>
        </w:rPr>
        <w:t>c</w:t>
      </w:r>
      <w:r w:rsidRPr="002B5C84">
        <w:rPr>
          <w:rFonts w:ascii="Arial" w:eastAsia="Palatino Linotype" w:hAnsi="Arial" w:cs="Arial"/>
          <w:spacing w:val="3"/>
          <w:sz w:val="22"/>
          <w:szCs w:val="22"/>
        </w:rPr>
        <w:t xml:space="preserve"> </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eas, s</w:t>
      </w:r>
      <w:r w:rsidRPr="002B5C84">
        <w:rPr>
          <w:rFonts w:ascii="Arial" w:eastAsia="Palatino Linotype" w:hAnsi="Arial" w:cs="Arial"/>
          <w:spacing w:val="1"/>
          <w:sz w:val="22"/>
          <w:szCs w:val="22"/>
        </w:rPr>
        <w:t>u</w:t>
      </w:r>
      <w:r w:rsidRPr="002B5C84">
        <w:rPr>
          <w:rFonts w:ascii="Arial" w:eastAsia="Palatino Linotype" w:hAnsi="Arial" w:cs="Arial"/>
          <w:spacing w:val="-2"/>
          <w:sz w:val="22"/>
          <w:szCs w:val="22"/>
        </w:rPr>
        <w:t>c</w:t>
      </w:r>
      <w:r w:rsidRPr="002B5C84">
        <w:rPr>
          <w:rFonts w:ascii="Arial" w:eastAsia="Palatino Linotype" w:hAnsi="Arial" w:cs="Arial"/>
          <w:sz w:val="22"/>
          <w:szCs w:val="22"/>
        </w:rPr>
        <w:t>h</w:t>
      </w:r>
      <w:r w:rsidRPr="002B5C84">
        <w:rPr>
          <w:rFonts w:ascii="Arial" w:eastAsia="Palatino Linotype" w:hAnsi="Arial" w:cs="Arial"/>
          <w:spacing w:val="-6"/>
          <w:sz w:val="22"/>
          <w:szCs w:val="22"/>
        </w:rPr>
        <w:t xml:space="preserve"> </w:t>
      </w:r>
      <w:r w:rsidRPr="002B5C84">
        <w:rPr>
          <w:rFonts w:ascii="Arial" w:eastAsia="Palatino Linotype" w:hAnsi="Arial" w:cs="Arial"/>
          <w:sz w:val="22"/>
          <w:szCs w:val="22"/>
        </w:rPr>
        <w:t>as:</w:t>
      </w:r>
      <w:r w:rsidRPr="002B5C84">
        <w:rPr>
          <w:rFonts w:ascii="Arial" w:eastAsia="Palatino Linotype" w:hAnsi="Arial" w:cs="Arial"/>
          <w:spacing w:val="-7"/>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orr</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p</w:t>
      </w:r>
      <w:r w:rsidRPr="002B5C84">
        <w:rPr>
          <w:rFonts w:ascii="Arial" w:eastAsia="Palatino Linotype" w:hAnsi="Arial" w:cs="Arial"/>
          <w:sz w:val="22"/>
          <w:szCs w:val="22"/>
        </w:rPr>
        <w:t>t</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o</w:t>
      </w:r>
      <w:r w:rsidRPr="002B5C84">
        <w:rPr>
          <w:rFonts w:ascii="Arial" w:eastAsia="Palatino Linotype" w:hAnsi="Arial" w:cs="Arial"/>
          <w:sz w:val="22"/>
          <w:szCs w:val="22"/>
        </w:rPr>
        <w:t>n</w:t>
      </w:r>
      <w:r w:rsidRPr="002B5C84">
        <w:rPr>
          <w:rFonts w:ascii="Arial" w:eastAsia="Palatino Linotype" w:hAnsi="Arial" w:cs="Arial"/>
          <w:spacing w:val="-4"/>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w:t>
      </w:r>
      <w:r w:rsidRPr="002B5C84">
        <w:rPr>
          <w:rFonts w:ascii="Arial" w:eastAsia="Palatino Linotype" w:hAnsi="Arial" w:cs="Arial"/>
          <w:spacing w:val="-8"/>
          <w:sz w:val="22"/>
          <w:szCs w:val="22"/>
        </w:rPr>
        <w:t xml:space="preserve"> </w:t>
      </w:r>
      <w:r w:rsidRPr="002B5C84">
        <w:rPr>
          <w:rFonts w:ascii="Arial" w:eastAsia="Palatino Linotype" w:hAnsi="Arial" w:cs="Arial"/>
          <w:spacing w:val="-2"/>
          <w:sz w:val="22"/>
          <w:szCs w:val="22"/>
        </w:rPr>
        <w:t>b</w:t>
      </w:r>
      <w:r w:rsidRPr="002B5C84">
        <w:rPr>
          <w:rFonts w:ascii="Arial" w:eastAsia="Palatino Linotype" w:hAnsi="Arial" w:cs="Arial"/>
          <w:spacing w:val="-1"/>
          <w:sz w:val="22"/>
          <w:szCs w:val="22"/>
        </w:rPr>
        <w:t>r</w:t>
      </w:r>
      <w:r w:rsidRPr="002B5C84">
        <w:rPr>
          <w:rFonts w:ascii="Arial" w:eastAsia="Palatino Linotype" w:hAnsi="Arial" w:cs="Arial"/>
          <w:spacing w:val="1"/>
          <w:sz w:val="22"/>
          <w:szCs w:val="22"/>
        </w:rPr>
        <w:t>i</w:t>
      </w:r>
      <w:r w:rsidRPr="002B5C84">
        <w:rPr>
          <w:rFonts w:ascii="Arial" w:eastAsia="Palatino Linotype" w:hAnsi="Arial" w:cs="Arial"/>
          <w:sz w:val="22"/>
          <w:szCs w:val="22"/>
        </w:rPr>
        <w:t>be</w:t>
      </w:r>
      <w:r w:rsidRPr="002B5C84">
        <w:rPr>
          <w:rFonts w:ascii="Arial" w:eastAsia="Palatino Linotype" w:hAnsi="Arial" w:cs="Arial"/>
          <w:spacing w:val="-1"/>
          <w:sz w:val="22"/>
          <w:szCs w:val="22"/>
        </w:rPr>
        <w:t>r</w:t>
      </w:r>
      <w:r w:rsidRPr="002B5C84">
        <w:rPr>
          <w:rFonts w:ascii="Arial" w:eastAsia="Palatino Linotype" w:hAnsi="Arial" w:cs="Arial"/>
          <w:sz w:val="22"/>
          <w:szCs w:val="22"/>
        </w:rPr>
        <w:t>y,</w:t>
      </w:r>
      <w:r w:rsidRPr="002B5C84">
        <w:rPr>
          <w:rFonts w:ascii="Arial" w:eastAsia="Palatino Linotype" w:hAnsi="Arial" w:cs="Arial"/>
          <w:spacing w:val="-5"/>
          <w:sz w:val="22"/>
          <w:szCs w:val="22"/>
        </w:rPr>
        <w:t xml:space="preserve"> </w:t>
      </w:r>
      <w:r w:rsidRPr="002B5C84">
        <w:rPr>
          <w:rFonts w:ascii="Arial" w:eastAsia="Palatino Linotype" w:hAnsi="Arial" w:cs="Arial"/>
          <w:sz w:val="22"/>
          <w:szCs w:val="22"/>
        </w:rPr>
        <w:t>data</w:t>
      </w:r>
      <w:r w:rsidRPr="002B5C84">
        <w:rPr>
          <w:rFonts w:ascii="Arial" w:eastAsia="Palatino Linotype" w:hAnsi="Arial" w:cs="Arial"/>
          <w:spacing w:val="-7"/>
          <w:sz w:val="22"/>
          <w:szCs w:val="22"/>
        </w:rPr>
        <w:t xml:space="preserve"> </w:t>
      </w:r>
      <w:r w:rsidRPr="002B5C84">
        <w:rPr>
          <w:rFonts w:ascii="Arial" w:eastAsia="Palatino Linotype" w:hAnsi="Arial" w:cs="Arial"/>
          <w:spacing w:val="-1"/>
          <w:sz w:val="22"/>
          <w:szCs w:val="22"/>
        </w:rPr>
        <w:t>pr</w:t>
      </w:r>
      <w:r w:rsidRPr="002B5C84">
        <w:rPr>
          <w:rFonts w:ascii="Arial" w:eastAsia="Palatino Linotype" w:hAnsi="Arial" w:cs="Arial"/>
          <w:spacing w:val="1"/>
          <w:sz w:val="22"/>
          <w:szCs w:val="22"/>
        </w:rPr>
        <w:t>i</w:t>
      </w:r>
      <w:r w:rsidRPr="002B5C84">
        <w:rPr>
          <w:rFonts w:ascii="Arial" w:eastAsia="Palatino Linotype" w:hAnsi="Arial" w:cs="Arial"/>
          <w:sz w:val="22"/>
          <w:szCs w:val="22"/>
        </w:rPr>
        <w:t>v</w:t>
      </w:r>
      <w:r w:rsidRPr="002B5C84">
        <w:rPr>
          <w:rFonts w:ascii="Arial" w:eastAsia="Palatino Linotype" w:hAnsi="Arial" w:cs="Arial"/>
          <w:spacing w:val="-2"/>
          <w:sz w:val="22"/>
          <w:szCs w:val="22"/>
        </w:rPr>
        <w:t>a</w:t>
      </w:r>
      <w:r w:rsidRPr="002B5C84">
        <w:rPr>
          <w:rFonts w:ascii="Arial" w:eastAsia="Palatino Linotype" w:hAnsi="Arial" w:cs="Arial"/>
          <w:sz w:val="22"/>
          <w:szCs w:val="22"/>
        </w:rPr>
        <w:t>cy</w:t>
      </w:r>
      <w:r w:rsidRPr="002B5C84">
        <w:rPr>
          <w:rFonts w:ascii="Arial" w:eastAsia="Palatino Linotype" w:hAnsi="Arial" w:cs="Arial"/>
          <w:spacing w:val="-5"/>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w:t>
      </w:r>
      <w:r w:rsidRPr="002B5C84">
        <w:rPr>
          <w:rFonts w:ascii="Arial" w:eastAsia="Palatino Linotype" w:hAnsi="Arial" w:cs="Arial"/>
          <w:spacing w:val="-7"/>
          <w:sz w:val="22"/>
          <w:szCs w:val="22"/>
        </w:rPr>
        <w:t xml:space="preserve"> </w:t>
      </w:r>
      <w:r w:rsidRPr="002B5C84">
        <w:rPr>
          <w:rFonts w:ascii="Arial" w:eastAsia="Palatino Linotype" w:hAnsi="Arial" w:cs="Arial"/>
          <w:spacing w:val="-1"/>
          <w:sz w:val="22"/>
          <w:szCs w:val="22"/>
        </w:rPr>
        <w:t>pro</w:t>
      </w:r>
      <w:r w:rsidRPr="002B5C84">
        <w:rPr>
          <w:rFonts w:ascii="Arial" w:eastAsia="Palatino Linotype" w:hAnsi="Arial" w:cs="Arial"/>
          <w:sz w:val="22"/>
          <w:szCs w:val="22"/>
        </w:rPr>
        <w:t>tect</w:t>
      </w:r>
      <w:r w:rsidRPr="002B5C84">
        <w:rPr>
          <w:rFonts w:ascii="Arial" w:eastAsia="Palatino Linotype" w:hAnsi="Arial" w:cs="Arial"/>
          <w:spacing w:val="1"/>
          <w:sz w:val="22"/>
          <w:szCs w:val="22"/>
        </w:rPr>
        <w:t>i</w:t>
      </w:r>
      <w:r w:rsidRPr="002B5C84">
        <w:rPr>
          <w:rFonts w:ascii="Arial" w:eastAsia="Palatino Linotype" w:hAnsi="Arial" w:cs="Arial"/>
          <w:spacing w:val="-1"/>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z w:val="22"/>
          <w:szCs w:val="22"/>
        </w:rPr>
        <w:t>,</w:t>
      </w:r>
      <w:r w:rsidRPr="002B5C84">
        <w:rPr>
          <w:rFonts w:ascii="Arial" w:eastAsia="Palatino Linotype" w:hAnsi="Arial" w:cs="Arial"/>
          <w:spacing w:val="-7"/>
          <w:sz w:val="22"/>
          <w:szCs w:val="22"/>
        </w:rPr>
        <w:t xml:space="preserve"> </w:t>
      </w:r>
      <w:r w:rsidRPr="002B5C84">
        <w:rPr>
          <w:rFonts w:ascii="Arial" w:eastAsia="Palatino Linotype" w:hAnsi="Arial" w:cs="Arial"/>
          <w:spacing w:val="-1"/>
          <w:sz w:val="22"/>
          <w:szCs w:val="22"/>
        </w:rPr>
        <w:t>h</w:t>
      </w:r>
      <w:r w:rsidRPr="002B5C84">
        <w:rPr>
          <w:rFonts w:ascii="Arial" w:eastAsia="Palatino Linotype" w:hAnsi="Arial" w:cs="Arial"/>
          <w:spacing w:val="1"/>
          <w:sz w:val="22"/>
          <w:szCs w:val="22"/>
        </w:rPr>
        <w:t>u</w:t>
      </w:r>
      <w:r w:rsidRPr="002B5C84">
        <w:rPr>
          <w:rFonts w:ascii="Arial" w:eastAsia="Palatino Linotype" w:hAnsi="Arial" w:cs="Arial"/>
          <w:sz w:val="22"/>
          <w:szCs w:val="22"/>
        </w:rPr>
        <w:t>m</w:t>
      </w:r>
      <w:r w:rsidRPr="002B5C84">
        <w:rPr>
          <w:rFonts w:ascii="Arial" w:eastAsia="Palatino Linotype" w:hAnsi="Arial" w:cs="Arial"/>
          <w:spacing w:val="-2"/>
          <w:sz w:val="22"/>
          <w:szCs w:val="22"/>
        </w:rPr>
        <w:t>a</w:t>
      </w:r>
      <w:r w:rsidRPr="002B5C84">
        <w:rPr>
          <w:rFonts w:ascii="Arial" w:eastAsia="Palatino Linotype" w:hAnsi="Arial" w:cs="Arial"/>
          <w:sz w:val="22"/>
          <w:szCs w:val="22"/>
        </w:rPr>
        <w:t>n</w:t>
      </w:r>
      <w:r w:rsidRPr="002B5C84">
        <w:rPr>
          <w:rFonts w:ascii="Arial" w:eastAsia="Palatino Linotype" w:hAnsi="Arial" w:cs="Arial"/>
          <w:spacing w:val="-6"/>
          <w:sz w:val="22"/>
          <w:szCs w:val="22"/>
        </w:rPr>
        <w:t xml:space="preserve"> </w:t>
      </w:r>
      <w:r w:rsidRPr="002B5C84">
        <w:rPr>
          <w:rFonts w:ascii="Arial" w:eastAsia="Palatino Linotype" w:hAnsi="Arial" w:cs="Arial"/>
          <w:spacing w:val="-1"/>
          <w:sz w:val="22"/>
          <w:szCs w:val="22"/>
        </w:rPr>
        <w:t>r</w:t>
      </w:r>
      <w:r w:rsidRPr="002B5C84">
        <w:rPr>
          <w:rFonts w:ascii="Arial" w:eastAsia="Palatino Linotype" w:hAnsi="Arial" w:cs="Arial"/>
          <w:spacing w:val="1"/>
          <w:sz w:val="22"/>
          <w:szCs w:val="22"/>
        </w:rPr>
        <w:t>i</w:t>
      </w:r>
      <w:r w:rsidRPr="002B5C84">
        <w:rPr>
          <w:rFonts w:ascii="Arial" w:eastAsia="Palatino Linotype" w:hAnsi="Arial" w:cs="Arial"/>
          <w:sz w:val="22"/>
          <w:szCs w:val="22"/>
        </w:rPr>
        <w:t>g</w:t>
      </w:r>
      <w:r w:rsidRPr="002B5C84">
        <w:rPr>
          <w:rFonts w:ascii="Arial" w:eastAsia="Palatino Linotype" w:hAnsi="Arial" w:cs="Arial"/>
          <w:spacing w:val="1"/>
          <w:sz w:val="22"/>
          <w:szCs w:val="22"/>
        </w:rPr>
        <w:t>h</w:t>
      </w:r>
      <w:r w:rsidRPr="002B5C84">
        <w:rPr>
          <w:rFonts w:ascii="Arial" w:eastAsia="Palatino Linotype" w:hAnsi="Arial" w:cs="Arial"/>
          <w:spacing w:val="-2"/>
          <w:sz w:val="22"/>
          <w:szCs w:val="22"/>
        </w:rPr>
        <w:t>ts</w:t>
      </w:r>
      <w:r w:rsidRPr="002B5C84">
        <w:rPr>
          <w:rFonts w:ascii="Arial" w:eastAsia="Palatino Linotype" w:hAnsi="Arial" w:cs="Arial"/>
          <w:sz w:val="22"/>
          <w:szCs w:val="22"/>
        </w:rPr>
        <w:t>,</w:t>
      </w:r>
      <w:r w:rsidRPr="002B5C84">
        <w:rPr>
          <w:rFonts w:ascii="Arial" w:eastAsia="Palatino Linotype" w:hAnsi="Arial" w:cs="Arial"/>
          <w:spacing w:val="-5"/>
          <w:sz w:val="22"/>
          <w:szCs w:val="22"/>
        </w:rPr>
        <w:t xml:space="preserve"> </w:t>
      </w:r>
      <w:r w:rsidR="004C1875">
        <w:rPr>
          <w:rFonts w:ascii="Arial" w:eastAsia="Palatino Linotype" w:hAnsi="Arial" w:cs="Arial"/>
          <w:spacing w:val="-5"/>
          <w:sz w:val="22"/>
          <w:szCs w:val="22"/>
        </w:rPr>
        <w:t xml:space="preserve">forced </w:t>
      </w:r>
      <w:r w:rsidR="00CC730E">
        <w:rPr>
          <w:rFonts w:ascii="Arial" w:eastAsia="Palatino Linotype" w:hAnsi="Arial" w:cs="Arial"/>
          <w:spacing w:val="-5"/>
          <w:sz w:val="22"/>
          <w:szCs w:val="22"/>
        </w:rPr>
        <w:t>l</w:t>
      </w:r>
      <w:r w:rsidR="006C5EFC">
        <w:rPr>
          <w:rFonts w:ascii="Arial" w:eastAsia="Palatino Linotype" w:hAnsi="Arial" w:cs="Arial"/>
          <w:spacing w:val="-5"/>
          <w:sz w:val="22"/>
          <w:szCs w:val="22"/>
        </w:rPr>
        <w:t>abor</w:t>
      </w:r>
      <w:r w:rsidRPr="002B5C84">
        <w:rPr>
          <w:rFonts w:ascii="Arial" w:eastAsia="Palatino Linotype" w:hAnsi="Arial" w:cs="Arial"/>
          <w:sz w:val="22"/>
          <w:szCs w:val="22"/>
        </w:rPr>
        <w:t>,</w:t>
      </w:r>
      <w:r w:rsidRPr="002B5C84">
        <w:rPr>
          <w:rFonts w:ascii="Arial" w:eastAsia="Palatino Linotype" w:hAnsi="Arial" w:cs="Arial"/>
          <w:spacing w:val="-7"/>
          <w:sz w:val="22"/>
          <w:szCs w:val="22"/>
        </w:rPr>
        <w:t xml:space="preserve"> </w:t>
      </w:r>
      <w:r w:rsidRPr="002B5C84">
        <w:rPr>
          <w:rFonts w:ascii="Arial" w:eastAsia="Palatino Linotype" w:hAnsi="Arial" w:cs="Arial"/>
          <w:sz w:val="22"/>
          <w:szCs w:val="22"/>
        </w:rPr>
        <w:t>c</w:t>
      </w:r>
      <w:r w:rsidRPr="002B5C84">
        <w:rPr>
          <w:rFonts w:ascii="Arial" w:eastAsia="Palatino Linotype" w:hAnsi="Arial" w:cs="Arial"/>
          <w:spacing w:val="-1"/>
          <w:sz w:val="22"/>
          <w:szCs w:val="22"/>
        </w:rPr>
        <w:t>h</w:t>
      </w:r>
      <w:r w:rsidRPr="002B5C84">
        <w:rPr>
          <w:rFonts w:ascii="Arial" w:eastAsia="Palatino Linotype" w:hAnsi="Arial" w:cs="Arial"/>
          <w:spacing w:val="1"/>
          <w:sz w:val="22"/>
          <w:szCs w:val="22"/>
        </w:rPr>
        <w:t>il</w:t>
      </w:r>
      <w:r w:rsidRPr="002B5C84">
        <w:rPr>
          <w:rFonts w:ascii="Arial" w:eastAsia="Palatino Linotype" w:hAnsi="Arial" w:cs="Arial"/>
          <w:sz w:val="22"/>
          <w:szCs w:val="22"/>
        </w:rPr>
        <w:t xml:space="preserve">d </w:t>
      </w:r>
      <w:r w:rsidR="00CC730E">
        <w:rPr>
          <w:rFonts w:ascii="Arial" w:eastAsia="Palatino Linotype" w:hAnsi="Arial" w:cs="Arial"/>
          <w:spacing w:val="1"/>
          <w:sz w:val="22"/>
          <w:szCs w:val="22"/>
        </w:rPr>
        <w:t>l</w:t>
      </w:r>
      <w:r w:rsidR="006C5EFC">
        <w:rPr>
          <w:rFonts w:ascii="Arial" w:eastAsia="Palatino Linotype" w:hAnsi="Arial" w:cs="Arial"/>
          <w:spacing w:val="1"/>
          <w:sz w:val="22"/>
          <w:szCs w:val="22"/>
        </w:rPr>
        <w:t>abor</w:t>
      </w:r>
      <w:r w:rsidRPr="002B5C84">
        <w:rPr>
          <w:rFonts w:ascii="Arial" w:eastAsia="Palatino Linotype" w:hAnsi="Arial" w:cs="Arial"/>
          <w:sz w:val="22"/>
          <w:szCs w:val="22"/>
        </w:rPr>
        <w:t>,</w:t>
      </w:r>
      <w:r w:rsidRPr="002B5C84">
        <w:rPr>
          <w:rFonts w:ascii="Arial" w:eastAsia="Palatino Linotype" w:hAnsi="Arial" w:cs="Arial"/>
          <w:spacing w:val="-5"/>
          <w:sz w:val="22"/>
          <w:szCs w:val="22"/>
        </w:rPr>
        <w:t xml:space="preserve"> </w:t>
      </w:r>
      <w:r w:rsidRPr="002B5C84">
        <w:rPr>
          <w:rFonts w:ascii="Arial" w:eastAsia="Palatino Linotype" w:hAnsi="Arial" w:cs="Arial"/>
          <w:spacing w:val="1"/>
          <w:sz w:val="22"/>
          <w:szCs w:val="22"/>
        </w:rPr>
        <w:t>f</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i</w:t>
      </w:r>
      <w:r w:rsidRPr="002B5C84">
        <w:rPr>
          <w:rFonts w:ascii="Arial" w:eastAsia="Palatino Linotype" w:hAnsi="Arial" w:cs="Arial"/>
          <w:sz w:val="22"/>
          <w:szCs w:val="22"/>
        </w:rPr>
        <w:t>r</w:t>
      </w:r>
      <w:r w:rsidRPr="002B5C84">
        <w:rPr>
          <w:rFonts w:ascii="Arial" w:eastAsia="Palatino Linotype" w:hAnsi="Arial" w:cs="Arial"/>
          <w:spacing w:val="-3"/>
          <w:sz w:val="22"/>
          <w:szCs w:val="22"/>
        </w:rPr>
        <w:t xml:space="preserve"> </w:t>
      </w:r>
      <w:r w:rsidRPr="002B5C84">
        <w:rPr>
          <w:rFonts w:ascii="Arial" w:eastAsia="Palatino Linotype" w:hAnsi="Arial" w:cs="Arial"/>
          <w:spacing w:val="1"/>
          <w:sz w:val="22"/>
          <w:szCs w:val="22"/>
        </w:rPr>
        <w:t>w</w:t>
      </w:r>
      <w:r w:rsidRPr="002B5C84">
        <w:rPr>
          <w:rFonts w:ascii="Arial" w:eastAsia="Palatino Linotype" w:hAnsi="Arial" w:cs="Arial"/>
          <w:sz w:val="22"/>
          <w:szCs w:val="22"/>
        </w:rPr>
        <w:t>ag</w:t>
      </w:r>
      <w:r w:rsidRPr="002B5C84">
        <w:rPr>
          <w:rFonts w:ascii="Arial" w:eastAsia="Palatino Linotype" w:hAnsi="Arial" w:cs="Arial"/>
          <w:spacing w:val="-3"/>
          <w:sz w:val="22"/>
          <w:szCs w:val="22"/>
        </w:rPr>
        <w:t>e</w:t>
      </w:r>
      <w:r w:rsidRPr="002B5C84">
        <w:rPr>
          <w:rFonts w:ascii="Arial" w:eastAsia="Palatino Linotype" w:hAnsi="Arial" w:cs="Arial"/>
          <w:sz w:val="22"/>
          <w:szCs w:val="22"/>
        </w:rPr>
        <w:t>s,</w:t>
      </w:r>
      <w:r w:rsidRPr="002B5C84">
        <w:rPr>
          <w:rFonts w:ascii="Arial" w:eastAsia="Palatino Linotype" w:hAnsi="Arial" w:cs="Arial"/>
          <w:spacing w:val="-2"/>
          <w:sz w:val="22"/>
          <w:szCs w:val="22"/>
        </w:rPr>
        <w:t xml:space="preserve"> </w:t>
      </w:r>
      <w:r w:rsidRPr="002B5C84">
        <w:rPr>
          <w:rFonts w:ascii="Arial" w:eastAsia="Palatino Linotype" w:hAnsi="Arial" w:cs="Arial"/>
          <w:sz w:val="22"/>
          <w:szCs w:val="22"/>
        </w:rPr>
        <w:t>d</w:t>
      </w:r>
      <w:r w:rsidRPr="002B5C84">
        <w:rPr>
          <w:rFonts w:ascii="Arial" w:eastAsia="Palatino Linotype" w:hAnsi="Arial" w:cs="Arial"/>
          <w:spacing w:val="1"/>
          <w:sz w:val="22"/>
          <w:szCs w:val="22"/>
        </w:rPr>
        <w:t>i</w:t>
      </w:r>
      <w:r w:rsidRPr="002B5C84">
        <w:rPr>
          <w:rFonts w:ascii="Arial" w:eastAsia="Palatino Linotype" w:hAnsi="Arial" w:cs="Arial"/>
          <w:spacing w:val="-2"/>
          <w:sz w:val="22"/>
          <w:szCs w:val="22"/>
        </w:rPr>
        <w:t>v</w:t>
      </w:r>
      <w:r w:rsidRPr="002B5C84">
        <w:rPr>
          <w:rFonts w:ascii="Arial" w:eastAsia="Palatino Linotype" w:hAnsi="Arial" w:cs="Arial"/>
          <w:sz w:val="22"/>
          <w:szCs w:val="22"/>
        </w:rPr>
        <w:t>e</w:t>
      </w:r>
      <w:r w:rsidRPr="002B5C84">
        <w:rPr>
          <w:rFonts w:ascii="Arial" w:eastAsia="Palatino Linotype" w:hAnsi="Arial" w:cs="Arial"/>
          <w:spacing w:val="-1"/>
          <w:sz w:val="22"/>
          <w:szCs w:val="22"/>
        </w:rPr>
        <w:t>r</w:t>
      </w:r>
      <w:r w:rsidRPr="002B5C84">
        <w:rPr>
          <w:rFonts w:ascii="Arial" w:eastAsia="Palatino Linotype" w:hAnsi="Arial" w:cs="Arial"/>
          <w:sz w:val="22"/>
          <w:szCs w:val="22"/>
        </w:rPr>
        <w:t>s</w:t>
      </w:r>
      <w:r w:rsidRPr="002B5C84">
        <w:rPr>
          <w:rFonts w:ascii="Arial" w:eastAsia="Palatino Linotype" w:hAnsi="Arial" w:cs="Arial"/>
          <w:spacing w:val="1"/>
          <w:sz w:val="22"/>
          <w:szCs w:val="22"/>
        </w:rPr>
        <w:t>i</w:t>
      </w:r>
      <w:r w:rsidRPr="002B5C84">
        <w:rPr>
          <w:rFonts w:ascii="Arial" w:eastAsia="Palatino Linotype" w:hAnsi="Arial" w:cs="Arial"/>
          <w:sz w:val="22"/>
          <w:szCs w:val="22"/>
        </w:rPr>
        <w:t>ty,</w:t>
      </w:r>
      <w:r w:rsidRPr="002B5C84">
        <w:rPr>
          <w:rFonts w:ascii="Arial" w:eastAsia="Palatino Linotype" w:hAnsi="Arial" w:cs="Arial"/>
          <w:spacing w:val="-2"/>
          <w:sz w:val="22"/>
          <w:szCs w:val="22"/>
        </w:rPr>
        <w:t xml:space="preserve"> </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q</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i</w:t>
      </w:r>
      <w:r w:rsidRPr="002B5C84">
        <w:rPr>
          <w:rFonts w:ascii="Arial" w:eastAsia="Palatino Linotype" w:hAnsi="Arial" w:cs="Arial"/>
          <w:sz w:val="22"/>
          <w:szCs w:val="22"/>
        </w:rPr>
        <w:t>ty</w:t>
      </w:r>
      <w:r w:rsidRPr="002B5C84">
        <w:rPr>
          <w:rFonts w:ascii="Arial" w:eastAsia="Palatino Linotype" w:hAnsi="Arial" w:cs="Arial"/>
          <w:spacing w:val="-3"/>
          <w:sz w:val="22"/>
          <w:szCs w:val="22"/>
        </w:rPr>
        <w:t xml:space="preserve"> </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w:t>
      </w:r>
      <w:r w:rsidRPr="002B5C84">
        <w:rPr>
          <w:rFonts w:ascii="Arial" w:eastAsia="Palatino Linotype" w:hAnsi="Arial" w:cs="Arial"/>
          <w:spacing w:val="-5"/>
          <w:sz w:val="22"/>
          <w:szCs w:val="22"/>
        </w:rPr>
        <w:t xml:space="preserve"> </w:t>
      </w:r>
      <w:r w:rsidRPr="002B5C84">
        <w:rPr>
          <w:rFonts w:ascii="Arial" w:eastAsia="Palatino Linotype" w:hAnsi="Arial" w:cs="Arial"/>
          <w:spacing w:val="1"/>
          <w:sz w:val="22"/>
          <w:szCs w:val="22"/>
        </w:rPr>
        <w:t>in</w:t>
      </w:r>
      <w:r w:rsidRPr="002B5C84">
        <w:rPr>
          <w:rFonts w:ascii="Arial" w:eastAsia="Palatino Linotype" w:hAnsi="Arial" w:cs="Arial"/>
          <w:spacing w:val="-2"/>
          <w:sz w:val="22"/>
          <w:szCs w:val="22"/>
        </w:rPr>
        <w:t>c</w:t>
      </w:r>
      <w:r w:rsidRPr="002B5C84">
        <w:rPr>
          <w:rFonts w:ascii="Arial" w:eastAsia="Palatino Linotype" w:hAnsi="Arial" w:cs="Arial"/>
          <w:spacing w:val="1"/>
          <w:sz w:val="22"/>
          <w:szCs w:val="22"/>
        </w:rPr>
        <w:t>l</w:t>
      </w:r>
      <w:r w:rsidRPr="002B5C84">
        <w:rPr>
          <w:rFonts w:ascii="Arial" w:eastAsia="Palatino Linotype" w:hAnsi="Arial" w:cs="Arial"/>
          <w:spacing w:val="-1"/>
          <w:sz w:val="22"/>
          <w:szCs w:val="22"/>
        </w:rPr>
        <w:t>u</w:t>
      </w:r>
      <w:r w:rsidRPr="002B5C84">
        <w:rPr>
          <w:rFonts w:ascii="Arial" w:eastAsia="Palatino Linotype" w:hAnsi="Arial" w:cs="Arial"/>
          <w:sz w:val="22"/>
          <w:szCs w:val="22"/>
        </w:rPr>
        <w:t>s</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z w:val="22"/>
          <w:szCs w:val="22"/>
        </w:rPr>
        <w:t>,</w:t>
      </w:r>
      <w:r w:rsidRPr="002B5C84">
        <w:rPr>
          <w:rFonts w:ascii="Arial" w:eastAsia="Palatino Linotype" w:hAnsi="Arial" w:cs="Arial"/>
          <w:spacing w:val="-2"/>
          <w:sz w:val="22"/>
          <w:szCs w:val="22"/>
        </w:rPr>
        <w:t xml:space="preserve"> </w:t>
      </w:r>
      <w:r w:rsidRPr="002B5C84">
        <w:rPr>
          <w:rFonts w:ascii="Arial" w:eastAsia="Palatino Linotype" w:hAnsi="Arial" w:cs="Arial"/>
          <w:sz w:val="22"/>
          <w:szCs w:val="22"/>
        </w:rPr>
        <w:t>e</w:t>
      </w:r>
      <w:r w:rsidRPr="002B5C84">
        <w:rPr>
          <w:rFonts w:ascii="Arial" w:eastAsia="Palatino Linotype" w:hAnsi="Arial" w:cs="Arial"/>
          <w:spacing w:val="-1"/>
          <w:sz w:val="22"/>
          <w:szCs w:val="22"/>
        </w:rPr>
        <w:t>mp</w:t>
      </w:r>
      <w:r w:rsidRPr="002B5C84">
        <w:rPr>
          <w:rFonts w:ascii="Arial" w:eastAsia="Palatino Linotype" w:hAnsi="Arial" w:cs="Arial"/>
          <w:spacing w:val="1"/>
          <w:sz w:val="22"/>
          <w:szCs w:val="22"/>
        </w:rPr>
        <w:t>l</w:t>
      </w:r>
      <w:r w:rsidRPr="002B5C84">
        <w:rPr>
          <w:rFonts w:ascii="Arial" w:eastAsia="Palatino Linotype" w:hAnsi="Arial" w:cs="Arial"/>
          <w:spacing w:val="-1"/>
          <w:sz w:val="22"/>
          <w:szCs w:val="22"/>
        </w:rPr>
        <w:t>o</w:t>
      </w:r>
      <w:r w:rsidRPr="002B5C84">
        <w:rPr>
          <w:rFonts w:ascii="Arial" w:eastAsia="Palatino Linotype" w:hAnsi="Arial" w:cs="Arial"/>
          <w:sz w:val="22"/>
          <w:szCs w:val="22"/>
        </w:rPr>
        <w:t>yee</w:t>
      </w:r>
      <w:r w:rsidRPr="002B5C84">
        <w:rPr>
          <w:rFonts w:ascii="Arial" w:eastAsia="Palatino Linotype" w:hAnsi="Arial" w:cs="Arial"/>
          <w:spacing w:val="-2"/>
          <w:sz w:val="22"/>
          <w:szCs w:val="22"/>
        </w:rPr>
        <w:t xml:space="preserve"> </w:t>
      </w:r>
      <w:r w:rsidRPr="002B5C84">
        <w:rPr>
          <w:rFonts w:ascii="Arial" w:eastAsia="Palatino Linotype" w:hAnsi="Arial" w:cs="Arial"/>
          <w:sz w:val="22"/>
          <w:szCs w:val="22"/>
        </w:rPr>
        <w:t>s</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f</w:t>
      </w:r>
      <w:r w:rsidRPr="002B5C84">
        <w:rPr>
          <w:rFonts w:ascii="Arial" w:eastAsia="Palatino Linotype" w:hAnsi="Arial" w:cs="Arial"/>
          <w:sz w:val="22"/>
          <w:szCs w:val="22"/>
        </w:rPr>
        <w:t>ety</w:t>
      </w:r>
      <w:r w:rsidRPr="002B5C84">
        <w:rPr>
          <w:rFonts w:ascii="Arial" w:eastAsia="Palatino Linotype" w:hAnsi="Arial" w:cs="Arial"/>
          <w:spacing w:val="-5"/>
          <w:sz w:val="22"/>
          <w:szCs w:val="22"/>
        </w:rPr>
        <w:t xml:space="preserve"> </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z w:val="22"/>
          <w:szCs w:val="22"/>
        </w:rPr>
        <w:t>d</w:t>
      </w:r>
      <w:r w:rsidRPr="002B5C84">
        <w:rPr>
          <w:rFonts w:ascii="Arial" w:eastAsia="Palatino Linotype" w:hAnsi="Arial" w:cs="Arial"/>
          <w:spacing w:val="-5"/>
          <w:sz w:val="22"/>
          <w:szCs w:val="22"/>
        </w:rPr>
        <w:t xml:space="preserve"> </w:t>
      </w:r>
      <w:r w:rsidRPr="002B5C84">
        <w:rPr>
          <w:rFonts w:ascii="Arial" w:eastAsia="Palatino Linotype" w:hAnsi="Arial" w:cs="Arial"/>
          <w:sz w:val="22"/>
          <w:szCs w:val="22"/>
        </w:rPr>
        <w:t>s</w:t>
      </w:r>
      <w:r w:rsidRPr="002B5C84">
        <w:rPr>
          <w:rFonts w:ascii="Arial" w:eastAsia="Palatino Linotype" w:hAnsi="Arial" w:cs="Arial"/>
          <w:spacing w:val="-3"/>
          <w:sz w:val="22"/>
          <w:szCs w:val="22"/>
        </w:rPr>
        <w:t>e</w:t>
      </w:r>
      <w:r w:rsidRPr="002B5C84">
        <w:rPr>
          <w:rFonts w:ascii="Arial" w:eastAsia="Palatino Linotype" w:hAnsi="Arial" w:cs="Arial"/>
          <w:sz w:val="22"/>
          <w:szCs w:val="22"/>
        </w:rPr>
        <w:t>c</w:t>
      </w:r>
      <w:r w:rsidRPr="002B5C84">
        <w:rPr>
          <w:rFonts w:ascii="Arial" w:eastAsia="Palatino Linotype" w:hAnsi="Arial" w:cs="Arial"/>
          <w:spacing w:val="1"/>
          <w:sz w:val="22"/>
          <w:szCs w:val="22"/>
        </w:rPr>
        <w:t>u</w:t>
      </w:r>
      <w:r w:rsidRPr="002B5C84">
        <w:rPr>
          <w:rFonts w:ascii="Arial" w:eastAsia="Palatino Linotype" w:hAnsi="Arial" w:cs="Arial"/>
          <w:spacing w:val="-1"/>
          <w:sz w:val="22"/>
          <w:szCs w:val="22"/>
        </w:rPr>
        <w:t>r</w:t>
      </w:r>
      <w:r w:rsidRPr="002B5C84">
        <w:rPr>
          <w:rFonts w:ascii="Arial" w:eastAsia="Palatino Linotype" w:hAnsi="Arial" w:cs="Arial"/>
          <w:spacing w:val="1"/>
          <w:sz w:val="22"/>
          <w:szCs w:val="22"/>
        </w:rPr>
        <w:t>i</w:t>
      </w:r>
      <w:r w:rsidRPr="002B5C84">
        <w:rPr>
          <w:rFonts w:ascii="Arial" w:eastAsia="Palatino Linotype" w:hAnsi="Arial" w:cs="Arial"/>
          <w:sz w:val="22"/>
          <w:szCs w:val="22"/>
        </w:rPr>
        <w:t>ty,</w:t>
      </w:r>
      <w:r w:rsidRPr="002B5C84">
        <w:rPr>
          <w:rFonts w:ascii="Arial" w:eastAsia="Palatino Linotype" w:hAnsi="Arial" w:cs="Arial"/>
          <w:spacing w:val="-5"/>
          <w:sz w:val="22"/>
          <w:szCs w:val="22"/>
        </w:rPr>
        <w:t xml:space="preserve"> </w:t>
      </w:r>
      <w:r w:rsidRPr="002B5C84">
        <w:rPr>
          <w:rFonts w:ascii="Arial" w:eastAsia="Palatino Linotype" w:hAnsi="Arial" w:cs="Arial"/>
          <w:sz w:val="22"/>
          <w:szCs w:val="22"/>
        </w:rPr>
        <w:t>a</w:t>
      </w:r>
      <w:r w:rsidRPr="002B5C84">
        <w:rPr>
          <w:rFonts w:ascii="Arial" w:eastAsia="Palatino Linotype" w:hAnsi="Arial" w:cs="Arial"/>
          <w:spacing w:val="-1"/>
          <w:sz w:val="22"/>
          <w:szCs w:val="22"/>
        </w:rPr>
        <w:t>n</w:t>
      </w:r>
      <w:r w:rsidRPr="002B5C84">
        <w:rPr>
          <w:rFonts w:ascii="Arial" w:eastAsia="Palatino Linotype" w:hAnsi="Arial" w:cs="Arial"/>
          <w:spacing w:val="1"/>
          <w:sz w:val="22"/>
          <w:szCs w:val="22"/>
        </w:rPr>
        <w:t>i</w:t>
      </w:r>
      <w:r w:rsidRPr="002B5C84">
        <w:rPr>
          <w:rFonts w:ascii="Arial" w:eastAsia="Palatino Linotype" w:hAnsi="Arial" w:cs="Arial"/>
          <w:spacing w:val="-1"/>
          <w:sz w:val="22"/>
          <w:szCs w:val="22"/>
        </w:rPr>
        <w:t>m</w:t>
      </w:r>
      <w:r w:rsidRPr="002B5C84">
        <w:rPr>
          <w:rFonts w:ascii="Arial" w:eastAsia="Palatino Linotype" w:hAnsi="Arial" w:cs="Arial"/>
          <w:sz w:val="22"/>
          <w:szCs w:val="22"/>
        </w:rPr>
        <w:t>al</w:t>
      </w:r>
      <w:r w:rsidRPr="002B5C84">
        <w:rPr>
          <w:rFonts w:ascii="Arial" w:eastAsia="Palatino Linotype" w:hAnsi="Arial" w:cs="Arial"/>
          <w:spacing w:val="-4"/>
          <w:sz w:val="22"/>
          <w:szCs w:val="22"/>
        </w:rPr>
        <w:t xml:space="preserve"> </w:t>
      </w:r>
      <w:r w:rsidRPr="002B5C84">
        <w:rPr>
          <w:rFonts w:ascii="Arial" w:eastAsia="Palatino Linotype" w:hAnsi="Arial" w:cs="Arial"/>
          <w:spacing w:val="1"/>
          <w:sz w:val="22"/>
          <w:szCs w:val="22"/>
        </w:rPr>
        <w:t>w</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lf</w:t>
      </w:r>
      <w:r w:rsidRPr="002B5C84">
        <w:rPr>
          <w:rFonts w:ascii="Arial" w:eastAsia="Palatino Linotype" w:hAnsi="Arial" w:cs="Arial"/>
          <w:sz w:val="22"/>
          <w:szCs w:val="22"/>
        </w:rPr>
        <w:t>a</w:t>
      </w:r>
      <w:r w:rsidRPr="002B5C84">
        <w:rPr>
          <w:rFonts w:ascii="Arial" w:eastAsia="Palatino Linotype" w:hAnsi="Arial" w:cs="Arial"/>
          <w:spacing w:val="-1"/>
          <w:sz w:val="22"/>
          <w:szCs w:val="22"/>
        </w:rPr>
        <w:t>r</w:t>
      </w:r>
      <w:r w:rsidRPr="002B5C84">
        <w:rPr>
          <w:rFonts w:ascii="Arial" w:eastAsia="Palatino Linotype" w:hAnsi="Arial" w:cs="Arial"/>
          <w:sz w:val="22"/>
          <w:szCs w:val="22"/>
        </w:rPr>
        <w:t>e, c</w:t>
      </w:r>
      <w:r w:rsidRPr="002B5C84">
        <w:rPr>
          <w:rFonts w:ascii="Arial" w:eastAsia="Palatino Linotype" w:hAnsi="Arial" w:cs="Arial"/>
          <w:spacing w:val="-1"/>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pacing w:val="-2"/>
          <w:sz w:val="22"/>
          <w:szCs w:val="22"/>
        </w:rPr>
        <w:t>f</w:t>
      </w:r>
      <w:r w:rsidRPr="002B5C84">
        <w:rPr>
          <w:rFonts w:ascii="Arial" w:eastAsia="Palatino Linotype" w:hAnsi="Arial" w:cs="Arial"/>
          <w:spacing w:val="1"/>
          <w:sz w:val="22"/>
          <w:szCs w:val="22"/>
        </w:rPr>
        <w:t>li</w:t>
      </w:r>
      <w:r w:rsidRPr="002B5C84">
        <w:rPr>
          <w:rFonts w:ascii="Arial" w:eastAsia="Palatino Linotype" w:hAnsi="Arial" w:cs="Arial"/>
          <w:sz w:val="22"/>
          <w:szCs w:val="22"/>
        </w:rPr>
        <w:t>ct</w:t>
      </w:r>
      <w:r w:rsidRPr="002B5C84">
        <w:rPr>
          <w:rFonts w:ascii="Arial" w:eastAsia="Palatino Linotype" w:hAnsi="Arial" w:cs="Arial"/>
          <w:spacing w:val="-2"/>
          <w:sz w:val="22"/>
          <w:szCs w:val="22"/>
        </w:rPr>
        <w:t xml:space="preserve"> </w:t>
      </w:r>
      <w:r w:rsidRPr="002B5C84">
        <w:rPr>
          <w:rFonts w:ascii="Arial" w:eastAsia="Palatino Linotype" w:hAnsi="Arial" w:cs="Arial"/>
          <w:spacing w:val="-1"/>
          <w:sz w:val="22"/>
          <w:szCs w:val="22"/>
        </w:rPr>
        <w:t>m</w:t>
      </w:r>
      <w:r w:rsidRPr="002B5C84">
        <w:rPr>
          <w:rFonts w:ascii="Arial" w:eastAsia="Palatino Linotype" w:hAnsi="Arial" w:cs="Arial"/>
          <w:spacing w:val="-2"/>
          <w:sz w:val="22"/>
          <w:szCs w:val="22"/>
        </w:rPr>
        <w:t>i</w:t>
      </w:r>
      <w:r w:rsidRPr="002B5C84">
        <w:rPr>
          <w:rFonts w:ascii="Arial" w:eastAsia="Palatino Linotype" w:hAnsi="Arial" w:cs="Arial"/>
          <w:spacing w:val="1"/>
          <w:sz w:val="22"/>
          <w:szCs w:val="22"/>
        </w:rPr>
        <w:t>n</w:t>
      </w:r>
      <w:r w:rsidRPr="002B5C84">
        <w:rPr>
          <w:rFonts w:ascii="Arial" w:eastAsia="Palatino Linotype" w:hAnsi="Arial" w:cs="Arial"/>
          <w:sz w:val="22"/>
          <w:szCs w:val="22"/>
        </w:rPr>
        <w:t>e</w:t>
      </w:r>
      <w:r w:rsidRPr="002B5C84">
        <w:rPr>
          <w:rFonts w:ascii="Arial" w:eastAsia="Palatino Linotype" w:hAnsi="Arial" w:cs="Arial"/>
          <w:spacing w:val="-1"/>
          <w:sz w:val="22"/>
          <w:szCs w:val="22"/>
        </w:rPr>
        <w:t>r</w:t>
      </w:r>
      <w:r w:rsidRPr="002B5C84">
        <w:rPr>
          <w:rFonts w:ascii="Arial" w:eastAsia="Palatino Linotype" w:hAnsi="Arial" w:cs="Arial"/>
          <w:sz w:val="22"/>
          <w:szCs w:val="22"/>
        </w:rPr>
        <w:t>a</w:t>
      </w:r>
      <w:r w:rsidRPr="002B5C84">
        <w:rPr>
          <w:rFonts w:ascii="Arial" w:eastAsia="Palatino Linotype" w:hAnsi="Arial" w:cs="Arial"/>
          <w:spacing w:val="1"/>
          <w:sz w:val="22"/>
          <w:szCs w:val="22"/>
        </w:rPr>
        <w:t>l</w:t>
      </w:r>
      <w:r w:rsidRPr="002B5C84">
        <w:rPr>
          <w:rFonts w:ascii="Arial" w:eastAsia="Palatino Linotype" w:hAnsi="Arial" w:cs="Arial"/>
          <w:sz w:val="22"/>
          <w:szCs w:val="22"/>
        </w:rPr>
        <w:t xml:space="preserve">s </w:t>
      </w:r>
      <w:r w:rsidRPr="002B5C84">
        <w:rPr>
          <w:rFonts w:ascii="Arial" w:eastAsia="Palatino Linotype" w:hAnsi="Arial" w:cs="Arial"/>
          <w:spacing w:val="-1"/>
          <w:sz w:val="22"/>
          <w:szCs w:val="22"/>
        </w:rPr>
        <w:t>o</w:t>
      </w:r>
      <w:r w:rsidRPr="002B5C84">
        <w:rPr>
          <w:rFonts w:ascii="Arial" w:eastAsia="Palatino Linotype" w:hAnsi="Arial" w:cs="Arial"/>
          <w:sz w:val="22"/>
          <w:szCs w:val="22"/>
        </w:rPr>
        <w:t>r</w:t>
      </w:r>
      <w:r w:rsidRPr="002B5C84">
        <w:rPr>
          <w:rFonts w:ascii="Arial" w:eastAsia="Palatino Linotype" w:hAnsi="Arial" w:cs="Arial"/>
          <w:spacing w:val="-1"/>
          <w:sz w:val="22"/>
          <w:szCs w:val="22"/>
        </w:rPr>
        <w:t xml:space="preserve"> </w:t>
      </w:r>
      <w:r w:rsidRPr="002B5C84">
        <w:rPr>
          <w:rFonts w:ascii="Arial" w:eastAsia="Palatino Linotype" w:hAnsi="Arial" w:cs="Arial"/>
          <w:spacing w:val="-3"/>
          <w:sz w:val="22"/>
          <w:szCs w:val="22"/>
        </w:rPr>
        <w:t>e</w:t>
      </w:r>
      <w:r w:rsidRPr="002B5C84">
        <w:rPr>
          <w:rFonts w:ascii="Arial" w:eastAsia="Palatino Linotype" w:hAnsi="Arial" w:cs="Arial"/>
          <w:spacing w:val="1"/>
          <w:sz w:val="22"/>
          <w:szCs w:val="22"/>
        </w:rPr>
        <w:t>n</w:t>
      </w:r>
      <w:r w:rsidRPr="002B5C84">
        <w:rPr>
          <w:rFonts w:ascii="Arial" w:eastAsia="Palatino Linotype" w:hAnsi="Arial" w:cs="Arial"/>
          <w:sz w:val="22"/>
          <w:szCs w:val="22"/>
        </w:rPr>
        <w:t>v</w:t>
      </w:r>
      <w:r w:rsidRPr="002B5C84">
        <w:rPr>
          <w:rFonts w:ascii="Arial" w:eastAsia="Palatino Linotype" w:hAnsi="Arial" w:cs="Arial"/>
          <w:spacing w:val="1"/>
          <w:sz w:val="22"/>
          <w:szCs w:val="22"/>
        </w:rPr>
        <w:t>i</w:t>
      </w:r>
      <w:r w:rsidRPr="002B5C84">
        <w:rPr>
          <w:rFonts w:ascii="Arial" w:eastAsia="Palatino Linotype" w:hAnsi="Arial" w:cs="Arial"/>
          <w:spacing w:val="-3"/>
          <w:sz w:val="22"/>
          <w:szCs w:val="22"/>
        </w:rPr>
        <w:t>r</w:t>
      </w:r>
      <w:r w:rsidRPr="002B5C84">
        <w:rPr>
          <w:rFonts w:ascii="Arial" w:eastAsia="Palatino Linotype" w:hAnsi="Arial" w:cs="Arial"/>
          <w:spacing w:val="-1"/>
          <w:sz w:val="22"/>
          <w:szCs w:val="22"/>
        </w:rPr>
        <w:t>o</w:t>
      </w:r>
      <w:r w:rsidRPr="002B5C84">
        <w:rPr>
          <w:rFonts w:ascii="Arial" w:eastAsia="Palatino Linotype" w:hAnsi="Arial" w:cs="Arial"/>
          <w:spacing w:val="1"/>
          <w:sz w:val="22"/>
          <w:szCs w:val="22"/>
        </w:rPr>
        <w:t>n</w:t>
      </w:r>
      <w:r w:rsidRPr="002B5C84">
        <w:rPr>
          <w:rFonts w:ascii="Arial" w:eastAsia="Palatino Linotype" w:hAnsi="Arial" w:cs="Arial"/>
          <w:spacing w:val="-1"/>
          <w:sz w:val="22"/>
          <w:szCs w:val="22"/>
        </w:rPr>
        <w:t>m</w:t>
      </w:r>
      <w:r w:rsidRPr="002B5C84">
        <w:rPr>
          <w:rFonts w:ascii="Arial" w:eastAsia="Palatino Linotype" w:hAnsi="Arial" w:cs="Arial"/>
          <w:sz w:val="22"/>
          <w:szCs w:val="22"/>
        </w:rPr>
        <w:t>e</w:t>
      </w:r>
      <w:r w:rsidRPr="002B5C84">
        <w:rPr>
          <w:rFonts w:ascii="Arial" w:eastAsia="Palatino Linotype" w:hAnsi="Arial" w:cs="Arial"/>
          <w:spacing w:val="1"/>
          <w:sz w:val="22"/>
          <w:szCs w:val="22"/>
        </w:rPr>
        <w:t>n</w:t>
      </w:r>
      <w:r w:rsidRPr="002B5C84">
        <w:rPr>
          <w:rFonts w:ascii="Arial" w:eastAsia="Palatino Linotype" w:hAnsi="Arial" w:cs="Arial"/>
          <w:spacing w:val="-2"/>
          <w:sz w:val="22"/>
          <w:szCs w:val="22"/>
        </w:rPr>
        <w:t>t</w:t>
      </w:r>
      <w:r w:rsidRPr="002B5C84">
        <w:rPr>
          <w:rFonts w:ascii="Arial" w:eastAsia="Palatino Linotype" w:hAnsi="Arial" w:cs="Arial"/>
          <w:sz w:val="22"/>
          <w:szCs w:val="22"/>
        </w:rPr>
        <w:t>al</w:t>
      </w:r>
      <w:r w:rsidRPr="002B5C84">
        <w:rPr>
          <w:rFonts w:ascii="Arial" w:eastAsia="Palatino Linotype" w:hAnsi="Arial" w:cs="Arial"/>
          <w:spacing w:val="1"/>
          <w:sz w:val="22"/>
          <w:szCs w:val="22"/>
        </w:rPr>
        <w:t xml:space="preserve"> </w:t>
      </w:r>
      <w:r w:rsidRPr="002B5C84">
        <w:rPr>
          <w:rFonts w:ascii="Arial" w:eastAsia="Palatino Linotype" w:hAnsi="Arial" w:cs="Arial"/>
          <w:spacing w:val="-2"/>
          <w:sz w:val="22"/>
          <w:szCs w:val="22"/>
        </w:rPr>
        <w:t>s</w:t>
      </w:r>
      <w:r w:rsidRPr="002B5C84">
        <w:rPr>
          <w:rFonts w:ascii="Arial" w:eastAsia="Palatino Linotype" w:hAnsi="Arial" w:cs="Arial"/>
          <w:spacing w:val="1"/>
          <w:sz w:val="22"/>
          <w:szCs w:val="22"/>
        </w:rPr>
        <w:t>u</w:t>
      </w:r>
      <w:r w:rsidRPr="002B5C84">
        <w:rPr>
          <w:rFonts w:ascii="Arial" w:eastAsia="Palatino Linotype" w:hAnsi="Arial" w:cs="Arial"/>
          <w:sz w:val="22"/>
          <w:szCs w:val="22"/>
        </w:rPr>
        <w:t>st</w:t>
      </w:r>
      <w:r w:rsidRPr="002B5C84">
        <w:rPr>
          <w:rFonts w:ascii="Arial" w:eastAsia="Palatino Linotype" w:hAnsi="Arial" w:cs="Arial"/>
          <w:spacing w:val="-2"/>
          <w:sz w:val="22"/>
          <w:szCs w:val="22"/>
        </w:rPr>
        <w:t>a</w:t>
      </w:r>
      <w:r w:rsidRPr="002B5C84">
        <w:rPr>
          <w:rFonts w:ascii="Arial" w:eastAsia="Palatino Linotype" w:hAnsi="Arial" w:cs="Arial"/>
          <w:spacing w:val="1"/>
          <w:sz w:val="22"/>
          <w:szCs w:val="22"/>
        </w:rPr>
        <w:t>in</w:t>
      </w:r>
      <w:r w:rsidRPr="002B5C84">
        <w:rPr>
          <w:rFonts w:ascii="Arial" w:eastAsia="Palatino Linotype" w:hAnsi="Arial" w:cs="Arial"/>
          <w:spacing w:val="-2"/>
          <w:sz w:val="22"/>
          <w:szCs w:val="22"/>
        </w:rPr>
        <w:t>a</w:t>
      </w:r>
      <w:r w:rsidRPr="002B5C84">
        <w:rPr>
          <w:rFonts w:ascii="Arial" w:eastAsia="Palatino Linotype" w:hAnsi="Arial" w:cs="Arial"/>
          <w:sz w:val="22"/>
          <w:szCs w:val="22"/>
        </w:rPr>
        <w:t>b</w:t>
      </w:r>
      <w:r w:rsidRPr="002B5C84">
        <w:rPr>
          <w:rFonts w:ascii="Arial" w:eastAsia="Palatino Linotype" w:hAnsi="Arial" w:cs="Arial"/>
          <w:spacing w:val="1"/>
          <w:sz w:val="22"/>
          <w:szCs w:val="22"/>
        </w:rPr>
        <w:t>i</w:t>
      </w:r>
      <w:r w:rsidRPr="002B5C84">
        <w:rPr>
          <w:rFonts w:ascii="Arial" w:eastAsia="Palatino Linotype" w:hAnsi="Arial" w:cs="Arial"/>
          <w:spacing w:val="-2"/>
          <w:sz w:val="22"/>
          <w:szCs w:val="22"/>
        </w:rPr>
        <w:t>l</w:t>
      </w:r>
      <w:r w:rsidRPr="002B5C84">
        <w:rPr>
          <w:rFonts w:ascii="Arial" w:eastAsia="Palatino Linotype" w:hAnsi="Arial" w:cs="Arial"/>
          <w:spacing w:val="1"/>
          <w:sz w:val="22"/>
          <w:szCs w:val="22"/>
        </w:rPr>
        <w:t>i</w:t>
      </w:r>
      <w:r w:rsidRPr="002B5C84">
        <w:rPr>
          <w:rFonts w:ascii="Arial" w:eastAsia="Palatino Linotype" w:hAnsi="Arial" w:cs="Arial"/>
          <w:sz w:val="22"/>
          <w:szCs w:val="22"/>
        </w:rPr>
        <w:t>ty.</w:t>
      </w:r>
    </w:p>
    <w:p w14:paraId="78F5FD9D" w14:textId="78999C95" w:rsidR="002B5C84" w:rsidRPr="002B5C84" w:rsidRDefault="00DB2560" w:rsidP="003F051B">
      <w:pPr>
        <w:pStyle w:val="ListParagraph"/>
        <w:numPr>
          <w:ilvl w:val="0"/>
          <w:numId w:val="6"/>
        </w:numPr>
        <w:spacing w:after="200"/>
        <w:jc w:val="both"/>
        <w:rPr>
          <w:rFonts w:ascii="Arial" w:eastAsia="Palatino Linotype" w:hAnsi="Arial" w:cs="Arial"/>
          <w:b/>
          <w:spacing w:val="1"/>
          <w:sz w:val="22"/>
          <w:szCs w:val="22"/>
        </w:rPr>
      </w:pPr>
      <w:r>
        <w:rPr>
          <w:rFonts w:ascii="Arial" w:eastAsia="Palatino Linotype" w:hAnsi="Arial" w:cs="Arial"/>
          <w:b/>
          <w:spacing w:val="1"/>
          <w:sz w:val="22"/>
          <w:szCs w:val="22"/>
        </w:rPr>
        <w:t xml:space="preserve">Disclosures and </w:t>
      </w:r>
      <w:r w:rsidR="00C43723" w:rsidRPr="002B5C84">
        <w:rPr>
          <w:rFonts w:ascii="Arial" w:eastAsia="Palatino Linotype" w:hAnsi="Arial" w:cs="Arial"/>
          <w:b/>
          <w:spacing w:val="1"/>
          <w:sz w:val="22"/>
          <w:szCs w:val="22"/>
        </w:rPr>
        <w:t>R</w:t>
      </w:r>
      <w:r w:rsidR="00C43723" w:rsidRPr="002B5C84">
        <w:rPr>
          <w:rFonts w:ascii="Arial" w:eastAsia="Palatino Linotype" w:hAnsi="Arial" w:cs="Arial"/>
          <w:b/>
          <w:sz w:val="22"/>
          <w:szCs w:val="22"/>
        </w:rPr>
        <w:t>epo</w:t>
      </w:r>
      <w:r w:rsidR="00C43723" w:rsidRPr="002B5C84">
        <w:rPr>
          <w:rFonts w:ascii="Arial" w:eastAsia="Palatino Linotype" w:hAnsi="Arial" w:cs="Arial"/>
          <w:b/>
          <w:spacing w:val="-2"/>
          <w:sz w:val="22"/>
          <w:szCs w:val="22"/>
        </w:rPr>
        <w:t>r</w:t>
      </w:r>
      <w:r w:rsidR="00C43723" w:rsidRPr="002B5C84">
        <w:rPr>
          <w:rFonts w:ascii="Arial" w:eastAsia="Palatino Linotype" w:hAnsi="Arial" w:cs="Arial"/>
          <w:b/>
          <w:spacing w:val="1"/>
          <w:sz w:val="22"/>
          <w:szCs w:val="22"/>
        </w:rPr>
        <w:t>ti</w:t>
      </w:r>
      <w:r w:rsidR="00C43723" w:rsidRPr="002B5C84">
        <w:rPr>
          <w:rFonts w:ascii="Arial" w:eastAsia="Palatino Linotype" w:hAnsi="Arial" w:cs="Arial"/>
          <w:b/>
          <w:sz w:val="22"/>
          <w:szCs w:val="22"/>
        </w:rPr>
        <w:t>ng</w:t>
      </w:r>
      <w:r w:rsidR="00C43723" w:rsidRPr="002B5C84">
        <w:rPr>
          <w:rFonts w:ascii="Arial" w:eastAsia="Palatino Linotype" w:hAnsi="Arial" w:cs="Arial"/>
          <w:sz w:val="22"/>
          <w:szCs w:val="22"/>
        </w:rPr>
        <w:t>:</w:t>
      </w:r>
    </w:p>
    <w:p w14:paraId="4635198C" w14:textId="4542AA21" w:rsidR="00BF562B" w:rsidRPr="002B5C84" w:rsidRDefault="00AE7AFA" w:rsidP="003F051B">
      <w:pPr>
        <w:spacing w:after="200"/>
        <w:ind w:left="120"/>
        <w:jc w:val="both"/>
        <w:rPr>
          <w:rFonts w:ascii="Arial" w:eastAsia="Palatino Linotype" w:hAnsi="Arial" w:cs="Arial"/>
          <w:b/>
          <w:spacing w:val="1"/>
          <w:sz w:val="22"/>
          <w:szCs w:val="22"/>
        </w:rPr>
      </w:pPr>
      <w:r w:rsidRPr="00AE7AFA">
        <w:rPr>
          <w:rFonts w:ascii="Arial" w:hAnsi="Arial" w:cs="Arial"/>
          <w:color w:val="0F172A"/>
          <w:sz w:val="22"/>
          <w:szCs w:val="22"/>
          <w:shd w:val="clear" w:color="auto" w:fill="FFFFFF"/>
        </w:rPr>
        <w:t>Elanco fulfills its human rights disclosure obligations through annual ESG reporting in the United Kingdom, Australia, Norway, and Canada, as mandated by respective regulatory bodies.</w:t>
      </w:r>
      <w:r>
        <w:rPr>
          <w:rFonts w:ascii="Open Sans" w:hAnsi="Open Sans" w:cs="Open Sans"/>
          <w:color w:val="0F172A"/>
          <w:sz w:val="21"/>
          <w:szCs w:val="21"/>
          <w:shd w:val="clear" w:color="auto" w:fill="FFFFFF"/>
        </w:rPr>
        <w:t xml:space="preserve"> </w:t>
      </w:r>
      <w:r w:rsidR="00C43723" w:rsidRPr="002B5C84">
        <w:rPr>
          <w:rFonts w:ascii="Arial" w:eastAsia="Palatino Linotype" w:hAnsi="Arial" w:cs="Arial"/>
          <w:sz w:val="22"/>
          <w:szCs w:val="22"/>
        </w:rPr>
        <w:t>E</w:t>
      </w:r>
      <w:r w:rsidR="00C43723" w:rsidRPr="002B5C84">
        <w:rPr>
          <w:rFonts w:ascii="Arial" w:eastAsia="Palatino Linotype" w:hAnsi="Arial" w:cs="Arial"/>
          <w:spacing w:val="1"/>
          <w:sz w:val="22"/>
          <w:szCs w:val="22"/>
        </w:rPr>
        <w:t>l</w:t>
      </w:r>
      <w:r w:rsidR="00C43723" w:rsidRPr="002B5C84">
        <w:rPr>
          <w:rFonts w:ascii="Arial" w:eastAsia="Palatino Linotype" w:hAnsi="Arial" w:cs="Arial"/>
          <w:spacing w:val="-2"/>
          <w:sz w:val="22"/>
          <w:szCs w:val="22"/>
        </w:rPr>
        <w:t>a</w:t>
      </w:r>
      <w:r w:rsidR="00C43723" w:rsidRPr="002B5C84">
        <w:rPr>
          <w:rFonts w:ascii="Arial" w:eastAsia="Palatino Linotype" w:hAnsi="Arial" w:cs="Arial"/>
          <w:spacing w:val="1"/>
          <w:sz w:val="22"/>
          <w:szCs w:val="22"/>
        </w:rPr>
        <w:t>n</w:t>
      </w:r>
      <w:r w:rsidR="00C43723" w:rsidRPr="002B5C84">
        <w:rPr>
          <w:rFonts w:ascii="Arial" w:eastAsia="Palatino Linotype" w:hAnsi="Arial" w:cs="Arial"/>
          <w:sz w:val="22"/>
          <w:szCs w:val="22"/>
        </w:rPr>
        <w:t>co</w:t>
      </w:r>
      <w:r w:rsidR="00C43723" w:rsidRPr="002B5C84">
        <w:rPr>
          <w:rFonts w:ascii="Arial" w:eastAsia="Palatino Linotype" w:hAnsi="Arial" w:cs="Arial"/>
          <w:spacing w:val="-3"/>
          <w:sz w:val="22"/>
          <w:szCs w:val="22"/>
        </w:rPr>
        <w:t xml:space="preserve"> </w:t>
      </w:r>
      <w:r w:rsidR="00C43723" w:rsidRPr="002B5C84">
        <w:rPr>
          <w:rFonts w:ascii="Arial" w:eastAsia="Palatino Linotype" w:hAnsi="Arial" w:cs="Arial"/>
          <w:spacing w:val="-2"/>
          <w:sz w:val="22"/>
          <w:szCs w:val="22"/>
        </w:rPr>
        <w:t>f</w:t>
      </w:r>
      <w:r w:rsidR="00C43723" w:rsidRPr="002B5C84">
        <w:rPr>
          <w:rFonts w:ascii="Arial" w:eastAsia="Palatino Linotype" w:hAnsi="Arial" w:cs="Arial"/>
          <w:spacing w:val="1"/>
          <w:sz w:val="22"/>
          <w:szCs w:val="22"/>
        </w:rPr>
        <w:t>il</w:t>
      </w:r>
      <w:r w:rsidR="00C43723" w:rsidRPr="002B5C84">
        <w:rPr>
          <w:rFonts w:ascii="Arial" w:eastAsia="Palatino Linotype" w:hAnsi="Arial" w:cs="Arial"/>
          <w:sz w:val="22"/>
          <w:szCs w:val="22"/>
        </w:rPr>
        <w:t>es</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z w:val="22"/>
          <w:szCs w:val="22"/>
        </w:rPr>
        <w:t>a</w:t>
      </w:r>
      <w:r w:rsidR="00C43723" w:rsidRPr="002B5C84">
        <w:rPr>
          <w:rFonts w:ascii="Arial" w:eastAsia="Palatino Linotype" w:hAnsi="Arial" w:cs="Arial"/>
          <w:spacing w:val="-1"/>
          <w:sz w:val="22"/>
          <w:szCs w:val="22"/>
        </w:rPr>
        <w:t>nn</w:t>
      </w:r>
      <w:r w:rsidR="00C43723" w:rsidRPr="002B5C84">
        <w:rPr>
          <w:rFonts w:ascii="Arial" w:eastAsia="Palatino Linotype" w:hAnsi="Arial" w:cs="Arial"/>
          <w:spacing w:val="1"/>
          <w:sz w:val="22"/>
          <w:szCs w:val="22"/>
        </w:rPr>
        <w:t>u</w:t>
      </w:r>
      <w:r w:rsidR="00C43723" w:rsidRPr="002B5C84">
        <w:rPr>
          <w:rFonts w:ascii="Arial" w:eastAsia="Palatino Linotype" w:hAnsi="Arial" w:cs="Arial"/>
          <w:sz w:val="22"/>
          <w:szCs w:val="22"/>
        </w:rPr>
        <w:t>al</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pacing w:val="-1"/>
          <w:sz w:val="22"/>
          <w:szCs w:val="22"/>
        </w:rPr>
        <w:t>mo</w:t>
      </w:r>
      <w:r w:rsidR="00C43723" w:rsidRPr="002B5C84">
        <w:rPr>
          <w:rFonts w:ascii="Arial" w:eastAsia="Palatino Linotype" w:hAnsi="Arial" w:cs="Arial"/>
          <w:sz w:val="22"/>
          <w:szCs w:val="22"/>
        </w:rPr>
        <w:t>de</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n</w:t>
      </w:r>
      <w:r w:rsidR="00C43723" w:rsidRPr="002B5C84">
        <w:rPr>
          <w:rFonts w:ascii="Arial" w:eastAsia="Palatino Linotype" w:hAnsi="Arial" w:cs="Arial"/>
          <w:spacing w:val="4"/>
          <w:sz w:val="22"/>
          <w:szCs w:val="22"/>
        </w:rPr>
        <w:t xml:space="preserve"> </w:t>
      </w:r>
      <w:r w:rsidR="00C43723" w:rsidRPr="002B5C84">
        <w:rPr>
          <w:rFonts w:ascii="Arial" w:eastAsia="Palatino Linotype" w:hAnsi="Arial" w:cs="Arial"/>
          <w:sz w:val="22"/>
          <w:szCs w:val="22"/>
        </w:rPr>
        <w:t>s</w:t>
      </w:r>
      <w:r w:rsidR="00C43723" w:rsidRPr="002B5C84">
        <w:rPr>
          <w:rFonts w:ascii="Arial" w:eastAsia="Palatino Linotype" w:hAnsi="Arial" w:cs="Arial"/>
          <w:spacing w:val="1"/>
          <w:sz w:val="22"/>
          <w:szCs w:val="22"/>
        </w:rPr>
        <w:t>l</w:t>
      </w:r>
      <w:r w:rsidR="00C43723" w:rsidRPr="002B5C84">
        <w:rPr>
          <w:rFonts w:ascii="Arial" w:eastAsia="Palatino Linotype" w:hAnsi="Arial" w:cs="Arial"/>
          <w:sz w:val="22"/>
          <w:szCs w:val="22"/>
        </w:rPr>
        <w:t>ave</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y</w:t>
      </w:r>
      <w:r w:rsidR="008953EB" w:rsidRPr="002B5C84">
        <w:rPr>
          <w:rFonts w:ascii="Arial" w:eastAsia="Palatino Linotype" w:hAnsi="Arial" w:cs="Arial"/>
          <w:spacing w:val="2"/>
          <w:sz w:val="22"/>
          <w:szCs w:val="22"/>
        </w:rPr>
        <w:t xml:space="preserve">, </w:t>
      </w:r>
      <w:r w:rsidR="00662DFA" w:rsidRPr="002B5C84">
        <w:rPr>
          <w:rFonts w:ascii="Arial" w:eastAsia="Palatino Linotype" w:hAnsi="Arial" w:cs="Arial"/>
          <w:sz w:val="22"/>
          <w:szCs w:val="22"/>
        </w:rPr>
        <w:t xml:space="preserve">forced </w:t>
      </w:r>
      <w:r w:rsidR="00CC730E">
        <w:rPr>
          <w:rFonts w:ascii="Arial" w:eastAsia="Palatino Linotype" w:hAnsi="Arial" w:cs="Arial"/>
          <w:sz w:val="22"/>
          <w:szCs w:val="22"/>
        </w:rPr>
        <w:t>l</w:t>
      </w:r>
      <w:r w:rsidR="006C5EFC">
        <w:rPr>
          <w:rFonts w:ascii="Arial" w:eastAsia="Palatino Linotype" w:hAnsi="Arial" w:cs="Arial"/>
          <w:sz w:val="22"/>
          <w:szCs w:val="22"/>
        </w:rPr>
        <w:t>abor</w:t>
      </w:r>
      <w:r w:rsidR="00662DFA" w:rsidRPr="002B5C84">
        <w:rPr>
          <w:rFonts w:ascii="Arial" w:eastAsia="Palatino Linotype" w:hAnsi="Arial" w:cs="Arial"/>
          <w:sz w:val="22"/>
          <w:szCs w:val="22"/>
        </w:rPr>
        <w:t xml:space="preserve"> and child </w:t>
      </w:r>
      <w:r w:rsidR="00CC730E">
        <w:rPr>
          <w:rFonts w:ascii="Arial" w:eastAsia="Palatino Linotype" w:hAnsi="Arial" w:cs="Arial"/>
          <w:sz w:val="22"/>
          <w:szCs w:val="22"/>
        </w:rPr>
        <w:t>l</w:t>
      </w:r>
      <w:r w:rsidR="006C5EFC">
        <w:rPr>
          <w:rFonts w:ascii="Arial" w:eastAsia="Palatino Linotype" w:hAnsi="Arial" w:cs="Arial"/>
          <w:sz w:val="22"/>
          <w:szCs w:val="22"/>
        </w:rPr>
        <w:t>abor</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z w:val="22"/>
          <w:szCs w:val="22"/>
        </w:rPr>
        <w:t>state</w:t>
      </w:r>
      <w:r w:rsidR="00C43723" w:rsidRPr="002B5C84">
        <w:rPr>
          <w:rFonts w:ascii="Arial" w:eastAsia="Palatino Linotype" w:hAnsi="Arial" w:cs="Arial"/>
          <w:spacing w:val="-3"/>
          <w:sz w:val="22"/>
          <w:szCs w:val="22"/>
        </w:rPr>
        <w:t>m</w:t>
      </w:r>
      <w:r w:rsidR="00C43723" w:rsidRPr="002B5C84">
        <w:rPr>
          <w:rFonts w:ascii="Arial" w:eastAsia="Palatino Linotype" w:hAnsi="Arial" w:cs="Arial"/>
          <w:sz w:val="22"/>
          <w:szCs w:val="22"/>
        </w:rPr>
        <w:t>e</w:t>
      </w:r>
      <w:r w:rsidR="00C43723" w:rsidRPr="002B5C84">
        <w:rPr>
          <w:rFonts w:ascii="Arial" w:eastAsia="Palatino Linotype" w:hAnsi="Arial" w:cs="Arial"/>
          <w:spacing w:val="1"/>
          <w:sz w:val="22"/>
          <w:szCs w:val="22"/>
        </w:rPr>
        <w:t>n</w:t>
      </w:r>
      <w:r w:rsidR="00C43723" w:rsidRPr="002B5C84">
        <w:rPr>
          <w:rFonts w:ascii="Arial" w:eastAsia="Palatino Linotype" w:hAnsi="Arial" w:cs="Arial"/>
          <w:spacing w:val="-2"/>
          <w:sz w:val="22"/>
          <w:szCs w:val="22"/>
        </w:rPr>
        <w:t>t</w:t>
      </w:r>
      <w:r w:rsidR="00C43723" w:rsidRPr="002B5C84">
        <w:rPr>
          <w:rFonts w:ascii="Arial" w:eastAsia="Palatino Linotype" w:hAnsi="Arial" w:cs="Arial"/>
          <w:spacing w:val="1"/>
          <w:sz w:val="22"/>
          <w:szCs w:val="22"/>
        </w:rPr>
        <w:t>(</w:t>
      </w:r>
      <w:r w:rsidR="00C43723" w:rsidRPr="002B5C84">
        <w:rPr>
          <w:rFonts w:ascii="Arial" w:eastAsia="Palatino Linotype" w:hAnsi="Arial" w:cs="Arial"/>
          <w:sz w:val="22"/>
          <w:szCs w:val="22"/>
        </w:rPr>
        <w:t>s)</w:t>
      </w:r>
      <w:r w:rsidR="00C43723" w:rsidRPr="002B5C84">
        <w:rPr>
          <w:rFonts w:ascii="Arial" w:eastAsia="Palatino Linotype" w:hAnsi="Arial" w:cs="Arial"/>
          <w:spacing w:val="3"/>
          <w:sz w:val="22"/>
          <w:szCs w:val="22"/>
        </w:rPr>
        <w:t xml:space="preserve"> </w:t>
      </w:r>
      <w:r w:rsidR="00C43723" w:rsidRPr="002B5C84">
        <w:rPr>
          <w:rFonts w:ascii="Arial" w:eastAsia="Palatino Linotype" w:hAnsi="Arial" w:cs="Arial"/>
          <w:spacing w:val="-1"/>
          <w:sz w:val="22"/>
          <w:szCs w:val="22"/>
        </w:rPr>
        <w:t>o</w:t>
      </w:r>
      <w:r w:rsidR="00C43723" w:rsidRPr="002B5C84">
        <w:rPr>
          <w:rFonts w:ascii="Arial" w:eastAsia="Palatino Linotype" w:hAnsi="Arial" w:cs="Arial"/>
          <w:sz w:val="22"/>
          <w:szCs w:val="22"/>
        </w:rPr>
        <w:t>r</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e</w:t>
      </w:r>
      <w:r w:rsidR="00C43723" w:rsidRPr="002B5C84">
        <w:rPr>
          <w:rFonts w:ascii="Arial" w:eastAsia="Palatino Linotype" w:hAnsi="Arial" w:cs="Arial"/>
          <w:spacing w:val="-1"/>
          <w:sz w:val="22"/>
          <w:szCs w:val="22"/>
        </w:rPr>
        <w:t>por</w:t>
      </w:r>
      <w:r w:rsidR="00C43723" w:rsidRPr="002B5C84">
        <w:rPr>
          <w:rFonts w:ascii="Arial" w:eastAsia="Palatino Linotype" w:hAnsi="Arial" w:cs="Arial"/>
          <w:sz w:val="22"/>
          <w:szCs w:val="22"/>
        </w:rPr>
        <w:t>t</w:t>
      </w:r>
      <w:r w:rsidR="00C43723" w:rsidRPr="002B5C84">
        <w:rPr>
          <w:rFonts w:ascii="Arial" w:eastAsia="Palatino Linotype" w:hAnsi="Arial" w:cs="Arial"/>
          <w:spacing w:val="1"/>
          <w:sz w:val="22"/>
          <w:szCs w:val="22"/>
        </w:rPr>
        <w:t>(</w:t>
      </w:r>
      <w:r w:rsidR="00C43723" w:rsidRPr="002B5C84">
        <w:rPr>
          <w:rFonts w:ascii="Arial" w:eastAsia="Palatino Linotype" w:hAnsi="Arial" w:cs="Arial"/>
          <w:spacing w:val="-2"/>
          <w:sz w:val="22"/>
          <w:szCs w:val="22"/>
        </w:rPr>
        <w:t>s</w:t>
      </w:r>
      <w:r w:rsidR="00C43723" w:rsidRPr="002B5C84">
        <w:rPr>
          <w:rFonts w:ascii="Arial" w:eastAsia="Palatino Linotype" w:hAnsi="Arial" w:cs="Arial"/>
          <w:sz w:val="22"/>
          <w:szCs w:val="22"/>
        </w:rPr>
        <w:t>)</w:t>
      </w:r>
      <w:r w:rsidR="00C43723" w:rsidRPr="002B5C84">
        <w:rPr>
          <w:rFonts w:ascii="Arial" w:eastAsia="Palatino Linotype" w:hAnsi="Arial" w:cs="Arial"/>
          <w:spacing w:val="3"/>
          <w:sz w:val="22"/>
          <w:szCs w:val="22"/>
        </w:rPr>
        <w:t xml:space="preserve"> </w:t>
      </w:r>
      <w:r w:rsidR="00C43723" w:rsidRPr="002B5C84">
        <w:rPr>
          <w:rFonts w:ascii="Arial" w:eastAsia="Palatino Linotype" w:hAnsi="Arial" w:cs="Arial"/>
          <w:sz w:val="22"/>
          <w:szCs w:val="22"/>
        </w:rPr>
        <w:t>e</w:t>
      </w:r>
      <w:r w:rsidR="00C43723" w:rsidRPr="002B5C84">
        <w:rPr>
          <w:rFonts w:ascii="Arial" w:eastAsia="Palatino Linotype" w:hAnsi="Arial" w:cs="Arial"/>
          <w:spacing w:val="1"/>
          <w:sz w:val="22"/>
          <w:szCs w:val="22"/>
        </w:rPr>
        <w:t>x</w:t>
      </w:r>
      <w:r w:rsidR="00C43723" w:rsidRPr="002B5C84">
        <w:rPr>
          <w:rFonts w:ascii="Arial" w:eastAsia="Palatino Linotype" w:hAnsi="Arial" w:cs="Arial"/>
          <w:spacing w:val="-1"/>
          <w:sz w:val="22"/>
          <w:szCs w:val="22"/>
        </w:rPr>
        <w:t>p</w:t>
      </w:r>
      <w:r w:rsidR="00C43723" w:rsidRPr="002B5C84">
        <w:rPr>
          <w:rFonts w:ascii="Arial" w:eastAsia="Palatino Linotype" w:hAnsi="Arial" w:cs="Arial"/>
          <w:spacing w:val="-2"/>
          <w:sz w:val="22"/>
          <w:szCs w:val="22"/>
        </w:rPr>
        <w:t>l</w:t>
      </w:r>
      <w:r w:rsidR="00C43723" w:rsidRPr="002B5C84">
        <w:rPr>
          <w:rFonts w:ascii="Arial" w:eastAsia="Palatino Linotype" w:hAnsi="Arial" w:cs="Arial"/>
          <w:sz w:val="22"/>
          <w:szCs w:val="22"/>
        </w:rPr>
        <w:t>a</w:t>
      </w:r>
      <w:r w:rsidR="00C43723" w:rsidRPr="002B5C84">
        <w:rPr>
          <w:rFonts w:ascii="Arial" w:eastAsia="Palatino Linotype" w:hAnsi="Arial" w:cs="Arial"/>
          <w:spacing w:val="-2"/>
          <w:sz w:val="22"/>
          <w:szCs w:val="22"/>
        </w:rPr>
        <w:t>i</w:t>
      </w:r>
      <w:r w:rsidR="00C43723" w:rsidRPr="002B5C84">
        <w:rPr>
          <w:rFonts w:ascii="Arial" w:eastAsia="Palatino Linotype" w:hAnsi="Arial" w:cs="Arial"/>
          <w:spacing w:val="1"/>
          <w:sz w:val="22"/>
          <w:szCs w:val="22"/>
        </w:rPr>
        <w:t>n</w:t>
      </w:r>
      <w:r w:rsidR="00C43723" w:rsidRPr="002B5C84">
        <w:rPr>
          <w:rFonts w:ascii="Arial" w:eastAsia="Palatino Linotype" w:hAnsi="Arial" w:cs="Arial"/>
          <w:spacing w:val="-2"/>
          <w:sz w:val="22"/>
          <w:szCs w:val="22"/>
        </w:rPr>
        <w:t>i</w:t>
      </w:r>
      <w:r w:rsidR="00C43723" w:rsidRPr="002B5C84">
        <w:rPr>
          <w:rFonts w:ascii="Arial" w:eastAsia="Palatino Linotype" w:hAnsi="Arial" w:cs="Arial"/>
          <w:spacing w:val="-1"/>
          <w:sz w:val="22"/>
          <w:szCs w:val="22"/>
        </w:rPr>
        <w:t>n</w:t>
      </w:r>
      <w:r w:rsidR="00C43723" w:rsidRPr="002B5C84">
        <w:rPr>
          <w:rFonts w:ascii="Arial" w:eastAsia="Palatino Linotype" w:hAnsi="Arial" w:cs="Arial"/>
          <w:sz w:val="22"/>
          <w:szCs w:val="22"/>
        </w:rPr>
        <w:t>g</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pacing w:val="1"/>
          <w:sz w:val="22"/>
          <w:szCs w:val="22"/>
        </w:rPr>
        <w:t>h</w:t>
      </w:r>
      <w:r w:rsidR="00C43723" w:rsidRPr="002B5C84">
        <w:rPr>
          <w:rFonts w:ascii="Arial" w:eastAsia="Palatino Linotype" w:hAnsi="Arial" w:cs="Arial"/>
          <w:spacing w:val="-1"/>
          <w:sz w:val="22"/>
          <w:szCs w:val="22"/>
        </w:rPr>
        <w:t>o</w:t>
      </w:r>
      <w:r w:rsidR="00C43723" w:rsidRPr="002B5C84">
        <w:rPr>
          <w:rFonts w:ascii="Arial" w:eastAsia="Palatino Linotype" w:hAnsi="Arial" w:cs="Arial"/>
          <w:sz w:val="22"/>
          <w:szCs w:val="22"/>
        </w:rPr>
        <w:t>w</w:t>
      </w:r>
      <w:r w:rsidR="00C43723" w:rsidRPr="002B5C84">
        <w:rPr>
          <w:rFonts w:ascii="Arial" w:eastAsia="Palatino Linotype" w:hAnsi="Arial" w:cs="Arial"/>
          <w:spacing w:val="3"/>
          <w:sz w:val="22"/>
          <w:szCs w:val="22"/>
        </w:rPr>
        <w:t xml:space="preserve"> </w:t>
      </w:r>
      <w:r w:rsidR="00C43723" w:rsidRPr="002B5C84">
        <w:rPr>
          <w:rFonts w:ascii="Arial" w:eastAsia="Palatino Linotype" w:hAnsi="Arial" w:cs="Arial"/>
          <w:sz w:val="22"/>
          <w:szCs w:val="22"/>
        </w:rPr>
        <w:t>E</w:t>
      </w:r>
      <w:r w:rsidR="00C43723" w:rsidRPr="002B5C84">
        <w:rPr>
          <w:rFonts w:ascii="Arial" w:eastAsia="Palatino Linotype" w:hAnsi="Arial" w:cs="Arial"/>
          <w:spacing w:val="-2"/>
          <w:sz w:val="22"/>
          <w:szCs w:val="22"/>
        </w:rPr>
        <w:t>l</w:t>
      </w:r>
      <w:r w:rsidR="00C43723" w:rsidRPr="002B5C84">
        <w:rPr>
          <w:rFonts w:ascii="Arial" w:eastAsia="Palatino Linotype" w:hAnsi="Arial" w:cs="Arial"/>
          <w:sz w:val="22"/>
          <w:szCs w:val="22"/>
        </w:rPr>
        <w:t>a</w:t>
      </w:r>
      <w:r w:rsidR="00C43723" w:rsidRPr="002B5C84">
        <w:rPr>
          <w:rFonts w:ascii="Arial" w:eastAsia="Palatino Linotype" w:hAnsi="Arial" w:cs="Arial"/>
          <w:spacing w:val="-1"/>
          <w:sz w:val="22"/>
          <w:szCs w:val="22"/>
        </w:rPr>
        <w:t>n</w:t>
      </w:r>
      <w:r w:rsidR="00C43723" w:rsidRPr="002B5C84">
        <w:rPr>
          <w:rFonts w:ascii="Arial" w:eastAsia="Palatino Linotype" w:hAnsi="Arial" w:cs="Arial"/>
          <w:sz w:val="22"/>
          <w:szCs w:val="22"/>
        </w:rPr>
        <w:t>co</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z w:val="22"/>
          <w:szCs w:val="22"/>
        </w:rPr>
        <w:t>add</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 xml:space="preserve">esses </w:t>
      </w:r>
      <w:r w:rsidR="00C43723" w:rsidRPr="002B5C84">
        <w:rPr>
          <w:rFonts w:ascii="Arial" w:eastAsia="Palatino Linotype" w:hAnsi="Arial" w:cs="Arial"/>
          <w:spacing w:val="-1"/>
          <w:sz w:val="22"/>
          <w:szCs w:val="22"/>
        </w:rPr>
        <w:t>mo</w:t>
      </w:r>
      <w:r w:rsidR="00C43723" w:rsidRPr="002B5C84">
        <w:rPr>
          <w:rFonts w:ascii="Arial" w:eastAsia="Palatino Linotype" w:hAnsi="Arial" w:cs="Arial"/>
          <w:sz w:val="22"/>
          <w:szCs w:val="22"/>
        </w:rPr>
        <w:t>de</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n</w:t>
      </w:r>
      <w:r w:rsidR="00C43723" w:rsidRPr="002B5C84">
        <w:rPr>
          <w:rFonts w:ascii="Arial" w:eastAsia="Palatino Linotype" w:hAnsi="Arial" w:cs="Arial"/>
          <w:spacing w:val="4"/>
          <w:sz w:val="22"/>
          <w:szCs w:val="22"/>
        </w:rPr>
        <w:t xml:space="preserve"> </w:t>
      </w:r>
      <w:r w:rsidR="00C43723" w:rsidRPr="002B5C84">
        <w:rPr>
          <w:rFonts w:ascii="Arial" w:eastAsia="Palatino Linotype" w:hAnsi="Arial" w:cs="Arial"/>
          <w:sz w:val="22"/>
          <w:szCs w:val="22"/>
        </w:rPr>
        <w:t>s</w:t>
      </w:r>
      <w:r w:rsidR="00C43723" w:rsidRPr="002B5C84">
        <w:rPr>
          <w:rFonts w:ascii="Arial" w:eastAsia="Palatino Linotype" w:hAnsi="Arial" w:cs="Arial"/>
          <w:spacing w:val="1"/>
          <w:sz w:val="22"/>
          <w:szCs w:val="22"/>
        </w:rPr>
        <w:t>l</w:t>
      </w:r>
      <w:r w:rsidR="00C43723" w:rsidRPr="002B5C84">
        <w:rPr>
          <w:rFonts w:ascii="Arial" w:eastAsia="Palatino Linotype" w:hAnsi="Arial" w:cs="Arial"/>
          <w:sz w:val="22"/>
          <w:szCs w:val="22"/>
        </w:rPr>
        <w:t>ave</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y</w:t>
      </w:r>
      <w:r w:rsidR="008953EB" w:rsidRPr="002B5C84">
        <w:rPr>
          <w:rFonts w:ascii="Arial" w:eastAsia="Palatino Linotype" w:hAnsi="Arial" w:cs="Arial"/>
          <w:sz w:val="22"/>
          <w:szCs w:val="22"/>
        </w:rPr>
        <w:t xml:space="preserve">, </w:t>
      </w:r>
      <w:r w:rsidR="00662DFA" w:rsidRPr="002B5C84">
        <w:rPr>
          <w:rFonts w:ascii="Arial" w:eastAsia="Palatino Linotype" w:hAnsi="Arial" w:cs="Arial"/>
          <w:sz w:val="22"/>
          <w:szCs w:val="22"/>
        </w:rPr>
        <w:t xml:space="preserve">forced </w:t>
      </w:r>
      <w:r w:rsidR="00CC730E">
        <w:rPr>
          <w:rFonts w:ascii="Arial" w:eastAsia="Palatino Linotype" w:hAnsi="Arial" w:cs="Arial"/>
          <w:sz w:val="22"/>
          <w:szCs w:val="22"/>
        </w:rPr>
        <w:t>l</w:t>
      </w:r>
      <w:r w:rsidR="006C5EFC">
        <w:rPr>
          <w:rFonts w:ascii="Arial" w:eastAsia="Palatino Linotype" w:hAnsi="Arial" w:cs="Arial"/>
          <w:sz w:val="22"/>
          <w:szCs w:val="22"/>
        </w:rPr>
        <w:t>abor</w:t>
      </w:r>
      <w:r w:rsidR="00662DFA" w:rsidRPr="002B5C84">
        <w:rPr>
          <w:rFonts w:ascii="Arial" w:eastAsia="Palatino Linotype" w:hAnsi="Arial" w:cs="Arial"/>
          <w:sz w:val="22"/>
          <w:szCs w:val="22"/>
        </w:rPr>
        <w:t xml:space="preserve"> and child </w:t>
      </w:r>
      <w:r w:rsidR="00CC730E">
        <w:rPr>
          <w:rFonts w:ascii="Arial" w:eastAsia="Palatino Linotype" w:hAnsi="Arial" w:cs="Arial"/>
          <w:sz w:val="22"/>
          <w:szCs w:val="22"/>
        </w:rPr>
        <w:t>l</w:t>
      </w:r>
      <w:r w:rsidR="006C5EFC">
        <w:rPr>
          <w:rFonts w:ascii="Arial" w:eastAsia="Palatino Linotype" w:hAnsi="Arial" w:cs="Arial"/>
          <w:sz w:val="22"/>
          <w:szCs w:val="22"/>
        </w:rPr>
        <w:t>abor</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pacing w:val="-1"/>
          <w:sz w:val="22"/>
          <w:szCs w:val="22"/>
        </w:rPr>
        <w:t>r</w:t>
      </w:r>
      <w:r w:rsidR="00C43723" w:rsidRPr="002B5C84">
        <w:rPr>
          <w:rFonts w:ascii="Arial" w:eastAsia="Palatino Linotype" w:hAnsi="Arial" w:cs="Arial"/>
          <w:spacing w:val="-2"/>
          <w:sz w:val="22"/>
          <w:szCs w:val="22"/>
        </w:rPr>
        <w:t>i</w:t>
      </w:r>
      <w:r w:rsidR="00C43723" w:rsidRPr="002B5C84">
        <w:rPr>
          <w:rFonts w:ascii="Arial" w:eastAsia="Palatino Linotype" w:hAnsi="Arial" w:cs="Arial"/>
          <w:sz w:val="22"/>
          <w:szCs w:val="22"/>
        </w:rPr>
        <w:t>sks. Mate</w:t>
      </w:r>
      <w:r w:rsidR="00C43723" w:rsidRPr="002B5C84">
        <w:rPr>
          <w:rFonts w:ascii="Arial" w:eastAsia="Palatino Linotype" w:hAnsi="Arial" w:cs="Arial"/>
          <w:spacing w:val="-1"/>
          <w:sz w:val="22"/>
          <w:szCs w:val="22"/>
        </w:rPr>
        <w:t>r</w:t>
      </w:r>
      <w:r w:rsidR="00C43723" w:rsidRPr="002B5C84">
        <w:rPr>
          <w:rFonts w:ascii="Arial" w:eastAsia="Palatino Linotype" w:hAnsi="Arial" w:cs="Arial"/>
          <w:spacing w:val="1"/>
          <w:sz w:val="22"/>
          <w:szCs w:val="22"/>
        </w:rPr>
        <w:t>i</w:t>
      </w:r>
      <w:r w:rsidR="00C43723" w:rsidRPr="002B5C84">
        <w:rPr>
          <w:rFonts w:ascii="Arial" w:eastAsia="Palatino Linotype" w:hAnsi="Arial" w:cs="Arial"/>
          <w:sz w:val="22"/>
          <w:szCs w:val="22"/>
        </w:rPr>
        <w:t>al</w:t>
      </w:r>
      <w:r w:rsidR="00C43723" w:rsidRPr="002B5C84">
        <w:rPr>
          <w:rFonts w:ascii="Arial" w:eastAsia="Palatino Linotype" w:hAnsi="Arial" w:cs="Arial"/>
          <w:spacing w:val="-4"/>
          <w:sz w:val="22"/>
          <w:szCs w:val="22"/>
        </w:rPr>
        <w:t xml:space="preserve"> </w:t>
      </w:r>
      <w:r w:rsidR="00C43723" w:rsidRPr="002B5C84">
        <w:rPr>
          <w:rFonts w:ascii="Arial" w:eastAsia="Palatino Linotype" w:hAnsi="Arial" w:cs="Arial"/>
          <w:spacing w:val="-1"/>
          <w:sz w:val="22"/>
          <w:szCs w:val="22"/>
        </w:rPr>
        <w:t>h</w:t>
      </w:r>
      <w:r w:rsidR="00C43723" w:rsidRPr="002B5C84">
        <w:rPr>
          <w:rFonts w:ascii="Arial" w:eastAsia="Palatino Linotype" w:hAnsi="Arial" w:cs="Arial"/>
          <w:spacing w:val="1"/>
          <w:sz w:val="22"/>
          <w:szCs w:val="22"/>
        </w:rPr>
        <w:t>u</w:t>
      </w:r>
      <w:r w:rsidR="00C43723" w:rsidRPr="002B5C84">
        <w:rPr>
          <w:rFonts w:ascii="Arial" w:eastAsia="Palatino Linotype" w:hAnsi="Arial" w:cs="Arial"/>
          <w:spacing w:val="-1"/>
          <w:sz w:val="22"/>
          <w:szCs w:val="22"/>
        </w:rPr>
        <w:t>m</w:t>
      </w:r>
      <w:r w:rsidR="00C43723" w:rsidRPr="002B5C84">
        <w:rPr>
          <w:rFonts w:ascii="Arial" w:eastAsia="Palatino Linotype" w:hAnsi="Arial" w:cs="Arial"/>
          <w:spacing w:val="-2"/>
          <w:sz w:val="22"/>
          <w:szCs w:val="22"/>
        </w:rPr>
        <w:t>a</w:t>
      </w:r>
      <w:r w:rsidR="00C43723" w:rsidRPr="002B5C84">
        <w:rPr>
          <w:rFonts w:ascii="Arial" w:eastAsia="Palatino Linotype" w:hAnsi="Arial" w:cs="Arial"/>
          <w:sz w:val="22"/>
          <w:szCs w:val="22"/>
        </w:rPr>
        <w:t>n</w:t>
      </w:r>
      <w:r w:rsidR="00C43723" w:rsidRPr="002B5C84">
        <w:rPr>
          <w:rFonts w:ascii="Arial" w:eastAsia="Palatino Linotype" w:hAnsi="Arial" w:cs="Arial"/>
          <w:spacing w:val="-1"/>
          <w:sz w:val="22"/>
          <w:szCs w:val="22"/>
        </w:rPr>
        <w:t xml:space="preserve"> r</w:t>
      </w:r>
      <w:r w:rsidR="00C43723" w:rsidRPr="002B5C84">
        <w:rPr>
          <w:rFonts w:ascii="Arial" w:eastAsia="Palatino Linotype" w:hAnsi="Arial" w:cs="Arial"/>
          <w:spacing w:val="1"/>
          <w:sz w:val="22"/>
          <w:szCs w:val="22"/>
        </w:rPr>
        <w:t>i</w:t>
      </w:r>
      <w:r w:rsidR="00C43723" w:rsidRPr="002B5C84">
        <w:rPr>
          <w:rFonts w:ascii="Arial" w:eastAsia="Palatino Linotype" w:hAnsi="Arial" w:cs="Arial"/>
          <w:spacing w:val="-3"/>
          <w:sz w:val="22"/>
          <w:szCs w:val="22"/>
        </w:rPr>
        <w:t>g</w:t>
      </w:r>
      <w:r w:rsidR="00C43723" w:rsidRPr="002B5C84">
        <w:rPr>
          <w:rFonts w:ascii="Arial" w:eastAsia="Palatino Linotype" w:hAnsi="Arial" w:cs="Arial"/>
          <w:spacing w:val="1"/>
          <w:sz w:val="22"/>
          <w:szCs w:val="22"/>
        </w:rPr>
        <w:t>h</w:t>
      </w:r>
      <w:r w:rsidR="00C43723" w:rsidRPr="002B5C84">
        <w:rPr>
          <w:rFonts w:ascii="Arial" w:eastAsia="Palatino Linotype" w:hAnsi="Arial" w:cs="Arial"/>
          <w:sz w:val="22"/>
          <w:szCs w:val="22"/>
        </w:rPr>
        <w:t>ts</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pacing w:val="-1"/>
          <w:sz w:val="22"/>
          <w:szCs w:val="22"/>
        </w:rPr>
        <w:t>r</w:t>
      </w:r>
      <w:r w:rsidR="00C43723" w:rsidRPr="002B5C84">
        <w:rPr>
          <w:rFonts w:ascii="Arial" w:eastAsia="Palatino Linotype" w:hAnsi="Arial" w:cs="Arial"/>
          <w:spacing w:val="-2"/>
          <w:sz w:val="22"/>
          <w:szCs w:val="22"/>
        </w:rPr>
        <w:t>i</w:t>
      </w:r>
      <w:r w:rsidR="00C43723" w:rsidRPr="002B5C84">
        <w:rPr>
          <w:rFonts w:ascii="Arial" w:eastAsia="Palatino Linotype" w:hAnsi="Arial" w:cs="Arial"/>
          <w:sz w:val="22"/>
          <w:szCs w:val="22"/>
        </w:rPr>
        <w:t>sks</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z w:val="22"/>
          <w:szCs w:val="22"/>
        </w:rPr>
        <w:t>a</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e</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pacing w:val="1"/>
          <w:sz w:val="22"/>
          <w:szCs w:val="22"/>
        </w:rPr>
        <w:t>i</w:t>
      </w:r>
      <w:r w:rsidR="00C43723" w:rsidRPr="002B5C84">
        <w:rPr>
          <w:rFonts w:ascii="Arial" w:eastAsia="Palatino Linotype" w:hAnsi="Arial" w:cs="Arial"/>
          <w:sz w:val="22"/>
          <w:szCs w:val="22"/>
        </w:rPr>
        <w:t>d</w:t>
      </w:r>
      <w:r w:rsidR="00C43723" w:rsidRPr="002B5C84">
        <w:rPr>
          <w:rFonts w:ascii="Arial" w:eastAsia="Palatino Linotype" w:hAnsi="Arial" w:cs="Arial"/>
          <w:spacing w:val="-3"/>
          <w:sz w:val="22"/>
          <w:szCs w:val="22"/>
        </w:rPr>
        <w:t>e</w:t>
      </w:r>
      <w:r w:rsidR="00C43723" w:rsidRPr="002B5C84">
        <w:rPr>
          <w:rFonts w:ascii="Arial" w:eastAsia="Palatino Linotype" w:hAnsi="Arial" w:cs="Arial"/>
          <w:spacing w:val="1"/>
          <w:sz w:val="22"/>
          <w:szCs w:val="22"/>
        </w:rPr>
        <w:t>n</w:t>
      </w:r>
      <w:r w:rsidR="00C43723" w:rsidRPr="002B5C84">
        <w:rPr>
          <w:rFonts w:ascii="Arial" w:eastAsia="Palatino Linotype" w:hAnsi="Arial" w:cs="Arial"/>
          <w:sz w:val="22"/>
          <w:szCs w:val="22"/>
        </w:rPr>
        <w:t>t</w:t>
      </w:r>
      <w:r w:rsidR="00C43723" w:rsidRPr="002B5C84">
        <w:rPr>
          <w:rFonts w:ascii="Arial" w:eastAsia="Palatino Linotype" w:hAnsi="Arial" w:cs="Arial"/>
          <w:spacing w:val="-2"/>
          <w:sz w:val="22"/>
          <w:szCs w:val="22"/>
        </w:rPr>
        <w:t>i</w:t>
      </w:r>
      <w:r w:rsidR="00C43723" w:rsidRPr="002B5C84">
        <w:rPr>
          <w:rFonts w:ascii="Arial" w:eastAsia="Palatino Linotype" w:hAnsi="Arial" w:cs="Arial"/>
          <w:spacing w:val="1"/>
          <w:sz w:val="22"/>
          <w:szCs w:val="22"/>
        </w:rPr>
        <w:t>fi</w:t>
      </w:r>
      <w:r w:rsidR="00C43723" w:rsidRPr="002B5C84">
        <w:rPr>
          <w:rFonts w:ascii="Arial" w:eastAsia="Palatino Linotype" w:hAnsi="Arial" w:cs="Arial"/>
          <w:sz w:val="22"/>
          <w:szCs w:val="22"/>
        </w:rPr>
        <w:t>ed</w:t>
      </w:r>
      <w:r w:rsidR="00C43723" w:rsidRPr="002B5C84">
        <w:rPr>
          <w:rFonts w:ascii="Arial" w:eastAsia="Palatino Linotype" w:hAnsi="Arial" w:cs="Arial"/>
          <w:spacing w:val="-5"/>
          <w:sz w:val="22"/>
          <w:szCs w:val="22"/>
        </w:rPr>
        <w:t xml:space="preserve"> </w:t>
      </w:r>
      <w:r w:rsidR="00C43723" w:rsidRPr="002B5C84">
        <w:rPr>
          <w:rFonts w:ascii="Arial" w:eastAsia="Palatino Linotype" w:hAnsi="Arial" w:cs="Arial"/>
          <w:spacing w:val="1"/>
          <w:sz w:val="22"/>
          <w:szCs w:val="22"/>
        </w:rPr>
        <w:t>i</w:t>
      </w:r>
      <w:r w:rsidR="00C43723" w:rsidRPr="002B5C84">
        <w:rPr>
          <w:rFonts w:ascii="Arial" w:eastAsia="Palatino Linotype" w:hAnsi="Arial" w:cs="Arial"/>
          <w:sz w:val="22"/>
          <w:szCs w:val="22"/>
        </w:rPr>
        <w:t>n</w:t>
      </w:r>
      <w:r w:rsidR="00C43723" w:rsidRPr="002B5C84">
        <w:rPr>
          <w:rFonts w:ascii="Arial" w:eastAsia="Palatino Linotype" w:hAnsi="Arial" w:cs="Arial"/>
          <w:spacing w:val="-4"/>
          <w:sz w:val="22"/>
          <w:szCs w:val="22"/>
        </w:rPr>
        <w:t xml:space="preserve"> </w:t>
      </w:r>
      <w:r w:rsidR="00C43723" w:rsidRPr="002B5C84">
        <w:rPr>
          <w:rFonts w:ascii="Arial" w:eastAsia="Palatino Linotype" w:hAnsi="Arial" w:cs="Arial"/>
          <w:sz w:val="22"/>
          <w:szCs w:val="22"/>
        </w:rPr>
        <w:t>add</w:t>
      </w:r>
      <w:r w:rsidR="00C43723" w:rsidRPr="002B5C84">
        <w:rPr>
          <w:rFonts w:ascii="Arial" w:eastAsia="Palatino Linotype" w:hAnsi="Arial" w:cs="Arial"/>
          <w:spacing w:val="-2"/>
          <w:sz w:val="22"/>
          <w:szCs w:val="22"/>
        </w:rPr>
        <w:t>i</w:t>
      </w:r>
      <w:r w:rsidR="00C43723" w:rsidRPr="002B5C84">
        <w:rPr>
          <w:rFonts w:ascii="Arial" w:eastAsia="Palatino Linotype" w:hAnsi="Arial" w:cs="Arial"/>
          <w:sz w:val="22"/>
          <w:szCs w:val="22"/>
        </w:rPr>
        <w:t>t</w:t>
      </w:r>
      <w:r w:rsidR="00C43723" w:rsidRPr="002B5C84">
        <w:rPr>
          <w:rFonts w:ascii="Arial" w:eastAsia="Palatino Linotype" w:hAnsi="Arial" w:cs="Arial"/>
          <w:spacing w:val="1"/>
          <w:sz w:val="22"/>
          <w:szCs w:val="22"/>
        </w:rPr>
        <w:t>i</w:t>
      </w:r>
      <w:r w:rsidR="00C43723" w:rsidRPr="002B5C84">
        <w:rPr>
          <w:rFonts w:ascii="Arial" w:eastAsia="Palatino Linotype" w:hAnsi="Arial" w:cs="Arial"/>
          <w:spacing w:val="-1"/>
          <w:sz w:val="22"/>
          <w:szCs w:val="22"/>
        </w:rPr>
        <w:t>o</w:t>
      </w:r>
      <w:r w:rsidR="00C43723" w:rsidRPr="002B5C84">
        <w:rPr>
          <w:rFonts w:ascii="Arial" w:eastAsia="Palatino Linotype" w:hAnsi="Arial" w:cs="Arial"/>
          <w:spacing w:val="1"/>
          <w:sz w:val="22"/>
          <w:szCs w:val="22"/>
        </w:rPr>
        <w:t>n</w:t>
      </w:r>
      <w:r w:rsidR="00C43723" w:rsidRPr="002B5C84">
        <w:rPr>
          <w:rFonts w:ascii="Arial" w:eastAsia="Palatino Linotype" w:hAnsi="Arial" w:cs="Arial"/>
          <w:spacing w:val="-2"/>
          <w:sz w:val="22"/>
          <w:szCs w:val="22"/>
        </w:rPr>
        <w:t>a</w:t>
      </w:r>
      <w:r w:rsidR="00C43723" w:rsidRPr="002B5C84">
        <w:rPr>
          <w:rFonts w:ascii="Arial" w:eastAsia="Palatino Linotype" w:hAnsi="Arial" w:cs="Arial"/>
          <w:sz w:val="22"/>
          <w:szCs w:val="22"/>
        </w:rPr>
        <w:t>l</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z w:val="22"/>
          <w:szCs w:val="22"/>
        </w:rPr>
        <w:t>c</w:t>
      </w:r>
      <w:r w:rsidR="00C43723" w:rsidRPr="002B5C84">
        <w:rPr>
          <w:rFonts w:ascii="Arial" w:eastAsia="Palatino Linotype" w:hAnsi="Arial" w:cs="Arial"/>
          <w:spacing w:val="-1"/>
          <w:sz w:val="22"/>
          <w:szCs w:val="22"/>
        </w:rPr>
        <w:t>orpor</w:t>
      </w:r>
      <w:r w:rsidR="00C43723" w:rsidRPr="002B5C84">
        <w:rPr>
          <w:rFonts w:ascii="Arial" w:eastAsia="Palatino Linotype" w:hAnsi="Arial" w:cs="Arial"/>
          <w:sz w:val="22"/>
          <w:szCs w:val="22"/>
        </w:rPr>
        <w:t>ate</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z w:val="22"/>
          <w:szCs w:val="22"/>
        </w:rPr>
        <w:t>d</w:t>
      </w:r>
      <w:r w:rsidR="00C43723" w:rsidRPr="002B5C84">
        <w:rPr>
          <w:rFonts w:ascii="Arial" w:eastAsia="Palatino Linotype" w:hAnsi="Arial" w:cs="Arial"/>
          <w:spacing w:val="-2"/>
          <w:sz w:val="22"/>
          <w:szCs w:val="22"/>
        </w:rPr>
        <w:t>i</w:t>
      </w:r>
      <w:r w:rsidR="00C43723" w:rsidRPr="002B5C84">
        <w:rPr>
          <w:rFonts w:ascii="Arial" w:eastAsia="Palatino Linotype" w:hAnsi="Arial" w:cs="Arial"/>
          <w:sz w:val="22"/>
          <w:szCs w:val="22"/>
        </w:rPr>
        <w:t>sc</w:t>
      </w:r>
      <w:r w:rsidR="00C43723" w:rsidRPr="002B5C84">
        <w:rPr>
          <w:rFonts w:ascii="Arial" w:eastAsia="Palatino Linotype" w:hAnsi="Arial" w:cs="Arial"/>
          <w:spacing w:val="1"/>
          <w:sz w:val="22"/>
          <w:szCs w:val="22"/>
        </w:rPr>
        <w:t>l</w:t>
      </w:r>
      <w:r w:rsidR="00C43723" w:rsidRPr="002B5C84">
        <w:rPr>
          <w:rFonts w:ascii="Arial" w:eastAsia="Palatino Linotype" w:hAnsi="Arial" w:cs="Arial"/>
          <w:spacing w:val="-1"/>
          <w:sz w:val="22"/>
          <w:szCs w:val="22"/>
        </w:rPr>
        <w:t>o</w:t>
      </w:r>
      <w:r w:rsidR="00C43723" w:rsidRPr="002B5C84">
        <w:rPr>
          <w:rFonts w:ascii="Arial" w:eastAsia="Palatino Linotype" w:hAnsi="Arial" w:cs="Arial"/>
          <w:spacing w:val="-2"/>
          <w:sz w:val="22"/>
          <w:szCs w:val="22"/>
        </w:rPr>
        <w:t>s</w:t>
      </w:r>
      <w:r w:rsidR="00C43723" w:rsidRPr="002B5C84">
        <w:rPr>
          <w:rFonts w:ascii="Arial" w:eastAsia="Palatino Linotype" w:hAnsi="Arial" w:cs="Arial"/>
          <w:spacing w:val="-1"/>
          <w:sz w:val="22"/>
          <w:szCs w:val="22"/>
        </w:rPr>
        <w:t>ur</w:t>
      </w:r>
      <w:r w:rsidR="00C43723" w:rsidRPr="002B5C84">
        <w:rPr>
          <w:rFonts w:ascii="Arial" w:eastAsia="Palatino Linotype" w:hAnsi="Arial" w:cs="Arial"/>
          <w:sz w:val="22"/>
          <w:szCs w:val="22"/>
        </w:rPr>
        <w:t>es,</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z w:val="22"/>
          <w:szCs w:val="22"/>
        </w:rPr>
        <w:t>s</w:t>
      </w:r>
      <w:r w:rsidR="00C43723" w:rsidRPr="002B5C84">
        <w:rPr>
          <w:rFonts w:ascii="Arial" w:eastAsia="Palatino Linotype" w:hAnsi="Arial" w:cs="Arial"/>
          <w:spacing w:val="-1"/>
          <w:sz w:val="22"/>
          <w:szCs w:val="22"/>
        </w:rPr>
        <w:t>u</w:t>
      </w:r>
      <w:r w:rsidR="00C43723" w:rsidRPr="002B5C84">
        <w:rPr>
          <w:rFonts w:ascii="Arial" w:eastAsia="Palatino Linotype" w:hAnsi="Arial" w:cs="Arial"/>
          <w:sz w:val="22"/>
          <w:szCs w:val="22"/>
        </w:rPr>
        <w:t>ch</w:t>
      </w:r>
      <w:r w:rsidR="00C43723" w:rsidRPr="002B5C84">
        <w:rPr>
          <w:rFonts w:ascii="Arial" w:eastAsia="Palatino Linotype" w:hAnsi="Arial" w:cs="Arial"/>
          <w:spacing w:val="-4"/>
          <w:sz w:val="22"/>
          <w:szCs w:val="22"/>
        </w:rPr>
        <w:t xml:space="preserve"> </w:t>
      </w:r>
      <w:r w:rsidR="00C43723" w:rsidRPr="002B5C84">
        <w:rPr>
          <w:rFonts w:ascii="Arial" w:eastAsia="Palatino Linotype" w:hAnsi="Arial" w:cs="Arial"/>
          <w:sz w:val="22"/>
          <w:szCs w:val="22"/>
        </w:rPr>
        <w:t>as</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z w:val="22"/>
          <w:szCs w:val="22"/>
        </w:rPr>
        <w:t>F</w:t>
      </w:r>
      <w:r w:rsidR="00C43723" w:rsidRPr="002B5C84">
        <w:rPr>
          <w:rFonts w:ascii="Arial" w:eastAsia="Palatino Linotype" w:hAnsi="Arial" w:cs="Arial"/>
          <w:spacing w:val="-1"/>
          <w:sz w:val="22"/>
          <w:szCs w:val="22"/>
        </w:rPr>
        <w:t>or</w:t>
      </w:r>
      <w:r w:rsidR="00C43723" w:rsidRPr="002B5C84">
        <w:rPr>
          <w:rFonts w:ascii="Arial" w:eastAsia="Palatino Linotype" w:hAnsi="Arial" w:cs="Arial"/>
          <w:sz w:val="22"/>
          <w:szCs w:val="22"/>
        </w:rPr>
        <w:t>m</w:t>
      </w:r>
      <w:r w:rsidR="00C43723" w:rsidRPr="002B5C84">
        <w:rPr>
          <w:rFonts w:ascii="Arial" w:eastAsia="Palatino Linotype" w:hAnsi="Arial" w:cs="Arial"/>
          <w:spacing w:val="-3"/>
          <w:sz w:val="22"/>
          <w:szCs w:val="22"/>
        </w:rPr>
        <w:t xml:space="preserve"> </w:t>
      </w:r>
      <w:r w:rsidR="00C43723" w:rsidRPr="002B5C84">
        <w:rPr>
          <w:rFonts w:ascii="Arial" w:eastAsia="Palatino Linotype" w:hAnsi="Arial" w:cs="Arial"/>
          <w:sz w:val="22"/>
          <w:szCs w:val="22"/>
        </w:rPr>
        <w:t>1</w:t>
      </w:r>
      <w:r w:rsidR="00C43723" w:rsidRPr="002B5C84">
        <w:rPr>
          <w:rFonts w:ascii="Arial" w:eastAsia="Palatino Linotype" w:hAnsi="Arial" w:cs="Arial"/>
          <w:spacing w:val="-2"/>
          <w:sz w:val="22"/>
          <w:szCs w:val="22"/>
        </w:rPr>
        <w:t>0-</w:t>
      </w:r>
      <w:r w:rsidR="00C43723" w:rsidRPr="002B5C84">
        <w:rPr>
          <w:rFonts w:ascii="Arial" w:eastAsia="Palatino Linotype" w:hAnsi="Arial" w:cs="Arial"/>
          <w:sz w:val="22"/>
          <w:szCs w:val="22"/>
        </w:rPr>
        <w:t xml:space="preserve">K </w:t>
      </w:r>
      <w:r w:rsidR="00C43723" w:rsidRPr="002B5C84">
        <w:rPr>
          <w:rFonts w:ascii="Arial" w:eastAsia="Palatino Linotype" w:hAnsi="Arial" w:cs="Arial"/>
          <w:spacing w:val="1"/>
          <w:sz w:val="22"/>
          <w:szCs w:val="22"/>
        </w:rPr>
        <w:t>fil</w:t>
      </w:r>
      <w:r w:rsidR="00C43723" w:rsidRPr="002B5C84">
        <w:rPr>
          <w:rFonts w:ascii="Arial" w:eastAsia="Palatino Linotype" w:hAnsi="Arial" w:cs="Arial"/>
          <w:sz w:val="22"/>
          <w:szCs w:val="22"/>
        </w:rPr>
        <w:t>ed</w:t>
      </w:r>
      <w:r w:rsidR="00C43723" w:rsidRPr="002B5C84">
        <w:rPr>
          <w:rFonts w:ascii="Arial" w:eastAsia="Palatino Linotype" w:hAnsi="Arial" w:cs="Arial"/>
          <w:spacing w:val="-3"/>
          <w:sz w:val="22"/>
          <w:szCs w:val="22"/>
        </w:rPr>
        <w:t xml:space="preserve"> </w:t>
      </w:r>
      <w:r w:rsidR="00C43723" w:rsidRPr="002B5C84">
        <w:rPr>
          <w:rFonts w:ascii="Arial" w:eastAsia="Palatino Linotype" w:hAnsi="Arial" w:cs="Arial"/>
          <w:spacing w:val="1"/>
          <w:sz w:val="22"/>
          <w:szCs w:val="22"/>
        </w:rPr>
        <w:t>wi</w:t>
      </w:r>
      <w:r w:rsidR="00C43723" w:rsidRPr="002B5C84">
        <w:rPr>
          <w:rFonts w:ascii="Arial" w:eastAsia="Palatino Linotype" w:hAnsi="Arial" w:cs="Arial"/>
          <w:spacing w:val="-2"/>
          <w:sz w:val="22"/>
          <w:szCs w:val="22"/>
        </w:rPr>
        <w:t>t</w:t>
      </w:r>
      <w:r w:rsidR="00C43723" w:rsidRPr="002B5C84">
        <w:rPr>
          <w:rFonts w:ascii="Arial" w:eastAsia="Palatino Linotype" w:hAnsi="Arial" w:cs="Arial"/>
          <w:sz w:val="22"/>
          <w:szCs w:val="22"/>
        </w:rPr>
        <w:t>h</w:t>
      </w:r>
      <w:r w:rsidR="00C43723" w:rsidRPr="002B5C84">
        <w:rPr>
          <w:rFonts w:ascii="Arial" w:eastAsia="Palatino Linotype" w:hAnsi="Arial" w:cs="Arial"/>
          <w:spacing w:val="1"/>
          <w:sz w:val="22"/>
          <w:szCs w:val="22"/>
        </w:rPr>
        <w:t xml:space="preserve"> </w:t>
      </w:r>
      <w:r w:rsidR="00C43723" w:rsidRPr="002B5C84">
        <w:rPr>
          <w:rFonts w:ascii="Arial" w:eastAsia="Palatino Linotype" w:hAnsi="Arial" w:cs="Arial"/>
          <w:sz w:val="22"/>
          <w:szCs w:val="22"/>
        </w:rPr>
        <w:t>t</w:t>
      </w:r>
      <w:r w:rsidR="00C43723" w:rsidRPr="002B5C84">
        <w:rPr>
          <w:rFonts w:ascii="Arial" w:eastAsia="Palatino Linotype" w:hAnsi="Arial" w:cs="Arial"/>
          <w:spacing w:val="1"/>
          <w:sz w:val="22"/>
          <w:szCs w:val="22"/>
        </w:rPr>
        <w:t>h</w:t>
      </w:r>
      <w:r w:rsidR="00C43723" w:rsidRPr="002B5C84">
        <w:rPr>
          <w:rFonts w:ascii="Arial" w:eastAsia="Palatino Linotype" w:hAnsi="Arial" w:cs="Arial"/>
          <w:sz w:val="22"/>
          <w:szCs w:val="22"/>
        </w:rPr>
        <w:t>e</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pacing w:val="-1"/>
          <w:sz w:val="22"/>
          <w:szCs w:val="22"/>
        </w:rPr>
        <w:t>U</w:t>
      </w:r>
      <w:r w:rsidR="00C43723" w:rsidRPr="002B5C84">
        <w:rPr>
          <w:rFonts w:ascii="Arial" w:eastAsia="Palatino Linotype" w:hAnsi="Arial" w:cs="Arial"/>
          <w:spacing w:val="1"/>
          <w:sz w:val="22"/>
          <w:szCs w:val="22"/>
        </w:rPr>
        <w:t>ni</w:t>
      </w:r>
      <w:r w:rsidR="00C43723" w:rsidRPr="002B5C84">
        <w:rPr>
          <w:rFonts w:ascii="Arial" w:eastAsia="Palatino Linotype" w:hAnsi="Arial" w:cs="Arial"/>
          <w:sz w:val="22"/>
          <w:szCs w:val="22"/>
        </w:rPr>
        <w:t xml:space="preserve">ted </w:t>
      </w:r>
      <w:r w:rsidR="00C43723" w:rsidRPr="002B5C84">
        <w:rPr>
          <w:rFonts w:ascii="Arial" w:eastAsia="Palatino Linotype" w:hAnsi="Arial" w:cs="Arial"/>
          <w:spacing w:val="-1"/>
          <w:sz w:val="22"/>
          <w:szCs w:val="22"/>
        </w:rPr>
        <w:t>S</w:t>
      </w:r>
      <w:r w:rsidR="00C43723" w:rsidRPr="002B5C84">
        <w:rPr>
          <w:rFonts w:ascii="Arial" w:eastAsia="Palatino Linotype" w:hAnsi="Arial" w:cs="Arial"/>
          <w:sz w:val="22"/>
          <w:szCs w:val="22"/>
        </w:rPr>
        <w:t>t</w:t>
      </w:r>
      <w:r w:rsidR="00C43723" w:rsidRPr="002B5C84">
        <w:rPr>
          <w:rFonts w:ascii="Arial" w:eastAsia="Palatino Linotype" w:hAnsi="Arial" w:cs="Arial"/>
          <w:spacing w:val="-2"/>
          <w:sz w:val="22"/>
          <w:szCs w:val="22"/>
        </w:rPr>
        <w:t>a</w:t>
      </w:r>
      <w:r w:rsidR="00C43723" w:rsidRPr="002B5C84">
        <w:rPr>
          <w:rFonts w:ascii="Arial" w:eastAsia="Palatino Linotype" w:hAnsi="Arial" w:cs="Arial"/>
          <w:sz w:val="22"/>
          <w:szCs w:val="22"/>
        </w:rPr>
        <w:t xml:space="preserve">tes </w:t>
      </w:r>
      <w:r w:rsidR="00C43723" w:rsidRPr="002B5C84">
        <w:rPr>
          <w:rFonts w:ascii="Arial" w:eastAsia="Palatino Linotype" w:hAnsi="Arial" w:cs="Arial"/>
          <w:spacing w:val="-1"/>
          <w:sz w:val="22"/>
          <w:szCs w:val="22"/>
        </w:rPr>
        <w:t>S</w:t>
      </w:r>
      <w:r w:rsidR="00C43723" w:rsidRPr="002B5C84">
        <w:rPr>
          <w:rFonts w:ascii="Arial" w:eastAsia="Palatino Linotype" w:hAnsi="Arial" w:cs="Arial"/>
          <w:sz w:val="22"/>
          <w:szCs w:val="22"/>
        </w:rPr>
        <w:t>ec</w:t>
      </w:r>
      <w:r w:rsidR="00C43723" w:rsidRPr="002B5C84">
        <w:rPr>
          <w:rFonts w:ascii="Arial" w:eastAsia="Palatino Linotype" w:hAnsi="Arial" w:cs="Arial"/>
          <w:spacing w:val="1"/>
          <w:sz w:val="22"/>
          <w:szCs w:val="22"/>
        </w:rPr>
        <w:t>u</w:t>
      </w:r>
      <w:r w:rsidR="00C43723" w:rsidRPr="002B5C84">
        <w:rPr>
          <w:rFonts w:ascii="Arial" w:eastAsia="Palatino Linotype" w:hAnsi="Arial" w:cs="Arial"/>
          <w:spacing w:val="-1"/>
          <w:sz w:val="22"/>
          <w:szCs w:val="22"/>
        </w:rPr>
        <w:t>r</w:t>
      </w:r>
      <w:r w:rsidR="00C43723" w:rsidRPr="002B5C84">
        <w:rPr>
          <w:rFonts w:ascii="Arial" w:eastAsia="Palatino Linotype" w:hAnsi="Arial" w:cs="Arial"/>
          <w:spacing w:val="1"/>
          <w:sz w:val="22"/>
          <w:szCs w:val="22"/>
        </w:rPr>
        <w:t>i</w:t>
      </w:r>
      <w:r w:rsidR="00C43723" w:rsidRPr="002B5C84">
        <w:rPr>
          <w:rFonts w:ascii="Arial" w:eastAsia="Palatino Linotype" w:hAnsi="Arial" w:cs="Arial"/>
          <w:spacing w:val="-2"/>
          <w:sz w:val="22"/>
          <w:szCs w:val="22"/>
        </w:rPr>
        <w:t>t</w:t>
      </w:r>
      <w:r w:rsidR="00C43723" w:rsidRPr="002B5C84">
        <w:rPr>
          <w:rFonts w:ascii="Arial" w:eastAsia="Palatino Linotype" w:hAnsi="Arial" w:cs="Arial"/>
          <w:spacing w:val="1"/>
          <w:sz w:val="22"/>
          <w:szCs w:val="22"/>
        </w:rPr>
        <w:t>i</w:t>
      </w:r>
      <w:r w:rsidR="00C43723" w:rsidRPr="002B5C84">
        <w:rPr>
          <w:rFonts w:ascii="Arial" w:eastAsia="Palatino Linotype" w:hAnsi="Arial" w:cs="Arial"/>
          <w:sz w:val="22"/>
          <w:szCs w:val="22"/>
        </w:rPr>
        <w:t xml:space="preserve">es </w:t>
      </w:r>
      <w:r w:rsidR="00C43723" w:rsidRPr="002B5C84">
        <w:rPr>
          <w:rFonts w:ascii="Arial" w:eastAsia="Palatino Linotype" w:hAnsi="Arial" w:cs="Arial"/>
          <w:spacing w:val="-2"/>
          <w:sz w:val="22"/>
          <w:szCs w:val="22"/>
        </w:rPr>
        <w:t>a</w:t>
      </w:r>
      <w:r w:rsidR="00C43723" w:rsidRPr="002B5C84">
        <w:rPr>
          <w:rFonts w:ascii="Arial" w:eastAsia="Palatino Linotype" w:hAnsi="Arial" w:cs="Arial"/>
          <w:spacing w:val="1"/>
          <w:sz w:val="22"/>
          <w:szCs w:val="22"/>
        </w:rPr>
        <w:t>n</w:t>
      </w:r>
      <w:r w:rsidR="00C43723" w:rsidRPr="002B5C84">
        <w:rPr>
          <w:rFonts w:ascii="Arial" w:eastAsia="Palatino Linotype" w:hAnsi="Arial" w:cs="Arial"/>
          <w:sz w:val="22"/>
          <w:szCs w:val="22"/>
        </w:rPr>
        <w:t>d E</w:t>
      </w:r>
      <w:r w:rsidR="00C43723" w:rsidRPr="002B5C84">
        <w:rPr>
          <w:rFonts w:ascii="Arial" w:eastAsia="Palatino Linotype" w:hAnsi="Arial" w:cs="Arial"/>
          <w:spacing w:val="-1"/>
          <w:sz w:val="22"/>
          <w:szCs w:val="22"/>
        </w:rPr>
        <w:t>x</w:t>
      </w:r>
      <w:r w:rsidR="00C43723" w:rsidRPr="002B5C84">
        <w:rPr>
          <w:rFonts w:ascii="Arial" w:eastAsia="Palatino Linotype" w:hAnsi="Arial" w:cs="Arial"/>
          <w:sz w:val="22"/>
          <w:szCs w:val="22"/>
        </w:rPr>
        <w:t>c</w:t>
      </w:r>
      <w:r w:rsidR="00C43723" w:rsidRPr="002B5C84">
        <w:rPr>
          <w:rFonts w:ascii="Arial" w:eastAsia="Palatino Linotype" w:hAnsi="Arial" w:cs="Arial"/>
          <w:spacing w:val="1"/>
          <w:sz w:val="22"/>
          <w:szCs w:val="22"/>
        </w:rPr>
        <w:t>h</w:t>
      </w:r>
      <w:r w:rsidR="00C43723" w:rsidRPr="002B5C84">
        <w:rPr>
          <w:rFonts w:ascii="Arial" w:eastAsia="Palatino Linotype" w:hAnsi="Arial" w:cs="Arial"/>
          <w:spacing w:val="-2"/>
          <w:sz w:val="22"/>
          <w:szCs w:val="22"/>
        </w:rPr>
        <w:t>a</w:t>
      </w:r>
      <w:r w:rsidR="00C43723" w:rsidRPr="002B5C84">
        <w:rPr>
          <w:rFonts w:ascii="Arial" w:eastAsia="Palatino Linotype" w:hAnsi="Arial" w:cs="Arial"/>
          <w:spacing w:val="1"/>
          <w:sz w:val="22"/>
          <w:szCs w:val="22"/>
        </w:rPr>
        <w:t>n</w:t>
      </w:r>
      <w:r w:rsidR="00C43723" w:rsidRPr="002B5C84">
        <w:rPr>
          <w:rFonts w:ascii="Arial" w:eastAsia="Palatino Linotype" w:hAnsi="Arial" w:cs="Arial"/>
          <w:sz w:val="22"/>
          <w:szCs w:val="22"/>
        </w:rPr>
        <w:t xml:space="preserve">ge </w:t>
      </w:r>
      <w:r w:rsidR="00C43723" w:rsidRPr="002B5C84">
        <w:rPr>
          <w:rFonts w:ascii="Arial" w:eastAsia="Palatino Linotype" w:hAnsi="Arial" w:cs="Arial"/>
          <w:spacing w:val="-1"/>
          <w:sz w:val="22"/>
          <w:szCs w:val="22"/>
        </w:rPr>
        <w:t>Comm</w:t>
      </w:r>
      <w:r w:rsidR="00C43723" w:rsidRPr="002B5C84">
        <w:rPr>
          <w:rFonts w:ascii="Arial" w:eastAsia="Palatino Linotype" w:hAnsi="Arial" w:cs="Arial"/>
          <w:spacing w:val="1"/>
          <w:sz w:val="22"/>
          <w:szCs w:val="22"/>
        </w:rPr>
        <w:t>i</w:t>
      </w:r>
      <w:r w:rsidR="00C43723" w:rsidRPr="002B5C84">
        <w:rPr>
          <w:rFonts w:ascii="Arial" w:eastAsia="Palatino Linotype" w:hAnsi="Arial" w:cs="Arial"/>
          <w:sz w:val="22"/>
          <w:szCs w:val="22"/>
        </w:rPr>
        <w:t>s</w:t>
      </w:r>
      <w:r w:rsidR="00C43723" w:rsidRPr="002B5C84">
        <w:rPr>
          <w:rFonts w:ascii="Arial" w:eastAsia="Palatino Linotype" w:hAnsi="Arial" w:cs="Arial"/>
          <w:spacing w:val="-2"/>
          <w:sz w:val="22"/>
          <w:szCs w:val="22"/>
        </w:rPr>
        <w:t>s</w:t>
      </w:r>
      <w:r w:rsidR="00C43723" w:rsidRPr="002B5C84">
        <w:rPr>
          <w:rFonts w:ascii="Arial" w:eastAsia="Palatino Linotype" w:hAnsi="Arial" w:cs="Arial"/>
          <w:spacing w:val="1"/>
          <w:sz w:val="22"/>
          <w:szCs w:val="22"/>
        </w:rPr>
        <w:t>i</w:t>
      </w:r>
      <w:r w:rsidR="00C43723" w:rsidRPr="002B5C84">
        <w:rPr>
          <w:rFonts w:ascii="Arial" w:eastAsia="Palatino Linotype" w:hAnsi="Arial" w:cs="Arial"/>
          <w:spacing w:val="-1"/>
          <w:sz w:val="22"/>
          <w:szCs w:val="22"/>
        </w:rPr>
        <w:t>o</w:t>
      </w:r>
      <w:r w:rsidR="00C43723" w:rsidRPr="002B5C84">
        <w:rPr>
          <w:rFonts w:ascii="Arial" w:eastAsia="Palatino Linotype" w:hAnsi="Arial" w:cs="Arial"/>
          <w:sz w:val="22"/>
          <w:szCs w:val="22"/>
        </w:rPr>
        <w:t>n</w:t>
      </w:r>
      <w:r w:rsidR="007E4971">
        <w:rPr>
          <w:rFonts w:ascii="Arial" w:eastAsia="Palatino Linotype" w:hAnsi="Arial" w:cs="Arial"/>
          <w:spacing w:val="1"/>
          <w:sz w:val="22"/>
          <w:szCs w:val="22"/>
        </w:rPr>
        <w:t xml:space="preserve">, </w:t>
      </w:r>
      <w:r w:rsidR="00C43723" w:rsidRPr="002B5C84">
        <w:rPr>
          <w:rFonts w:ascii="Arial" w:eastAsia="Palatino Linotype" w:hAnsi="Arial" w:cs="Arial"/>
          <w:spacing w:val="-1"/>
          <w:sz w:val="22"/>
          <w:szCs w:val="22"/>
        </w:rPr>
        <w:t>o</w:t>
      </w:r>
      <w:r w:rsidR="00C43723" w:rsidRPr="002B5C84">
        <w:rPr>
          <w:rFonts w:ascii="Arial" w:eastAsia="Palatino Linotype" w:hAnsi="Arial" w:cs="Arial"/>
          <w:sz w:val="22"/>
          <w:szCs w:val="22"/>
        </w:rPr>
        <w:t>r</w:t>
      </w:r>
      <w:r w:rsidR="00C43723" w:rsidRPr="002B5C84">
        <w:rPr>
          <w:rFonts w:ascii="Arial" w:eastAsia="Palatino Linotype" w:hAnsi="Arial" w:cs="Arial"/>
          <w:spacing w:val="-1"/>
          <w:sz w:val="22"/>
          <w:szCs w:val="22"/>
        </w:rPr>
        <w:t xml:space="preserve"> </w:t>
      </w:r>
      <w:r w:rsidR="00C43723" w:rsidRPr="002B5C84">
        <w:rPr>
          <w:rFonts w:ascii="Arial" w:eastAsia="Palatino Linotype" w:hAnsi="Arial" w:cs="Arial"/>
          <w:sz w:val="22"/>
          <w:szCs w:val="22"/>
        </w:rPr>
        <w:t>as</w:t>
      </w:r>
      <w:r w:rsidR="00C43723" w:rsidRPr="002B5C84">
        <w:rPr>
          <w:rFonts w:ascii="Arial" w:eastAsia="Palatino Linotype" w:hAnsi="Arial" w:cs="Arial"/>
          <w:spacing w:val="-2"/>
          <w:sz w:val="22"/>
          <w:szCs w:val="22"/>
        </w:rPr>
        <w:t xml:space="preserve"> </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e</w:t>
      </w:r>
      <w:r w:rsidR="00C43723" w:rsidRPr="002B5C84">
        <w:rPr>
          <w:rFonts w:ascii="Arial" w:eastAsia="Palatino Linotype" w:hAnsi="Arial" w:cs="Arial"/>
          <w:spacing w:val="1"/>
          <w:sz w:val="22"/>
          <w:szCs w:val="22"/>
        </w:rPr>
        <w:t>q</w:t>
      </w:r>
      <w:r w:rsidR="00C43723" w:rsidRPr="002B5C84">
        <w:rPr>
          <w:rFonts w:ascii="Arial" w:eastAsia="Palatino Linotype" w:hAnsi="Arial" w:cs="Arial"/>
          <w:spacing w:val="-1"/>
          <w:sz w:val="22"/>
          <w:szCs w:val="22"/>
        </w:rPr>
        <w:t>u</w:t>
      </w:r>
      <w:r w:rsidR="00C43723" w:rsidRPr="002B5C84">
        <w:rPr>
          <w:rFonts w:ascii="Arial" w:eastAsia="Palatino Linotype" w:hAnsi="Arial" w:cs="Arial"/>
          <w:spacing w:val="1"/>
          <w:sz w:val="22"/>
          <w:szCs w:val="22"/>
        </w:rPr>
        <w:t>i</w:t>
      </w:r>
      <w:r w:rsidR="00C43723" w:rsidRPr="002B5C84">
        <w:rPr>
          <w:rFonts w:ascii="Arial" w:eastAsia="Palatino Linotype" w:hAnsi="Arial" w:cs="Arial"/>
          <w:spacing w:val="-1"/>
          <w:sz w:val="22"/>
          <w:szCs w:val="22"/>
        </w:rPr>
        <w:t>r</w:t>
      </w:r>
      <w:r w:rsidR="00C43723" w:rsidRPr="002B5C84">
        <w:rPr>
          <w:rFonts w:ascii="Arial" w:eastAsia="Palatino Linotype" w:hAnsi="Arial" w:cs="Arial"/>
          <w:sz w:val="22"/>
          <w:szCs w:val="22"/>
        </w:rPr>
        <w:t xml:space="preserve">ed by </w:t>
      </w:r>
      <w:r w:rsidR="00C43723" w:rsidRPr="002B5C84">
        <w:rPr>
          <w:rFonts w:ascii="Arial" w:eastAsia="Palatino Linotype" w:hAnsi="Arial" w:cs="Arial"/>
          <w:spacing w:val="-1"/>
          <w:sz w:val="22"/>
          <w:szCs w:val="22"/>
        </w:rPr>
        <w:t>o</w:t>
      </w:r>
      <w:r w:rsidR="00C43723" w:rsidRPr="002B5C84">
        <w:rPr>
          <w:rFonts w:ascii="Arial" w:eastAsia="Palatino Linotype" w:hAnsi="Arial" w:cs="Arial"/>
          <w:sz w:val="22"/>
          <w:szCs w:val="22"/>
        </w:rPr>
        <w:t>t</w:t>
      </w:r>
      <w:r w:rsidR="00C43723" w:rsidRPr="002B5C84">
        <w:rPr>
          <w:rFonts w:ascii="Arial" w:eastAsia="Palatino Linotype" w:hAnsi="Arial" w:cs="Arial"/>
          <w:spacing w:val="1"/>
          <w:sz w:val="22"/>
          <w:szCs w:val="22"/>
        </w:rPr>
        <w:t>h</w:t>
      </w:r>
      <w:r w:rsidR="00C43723" w:rsidRPr="002B5C84">
        <w:rPr>
          <w:rFonts w:ascii="Arial" w:eastAsia="Palatino Linotype" w:hAnsi="Arial" w:cs="Arial"/>
          <w:sz w:val="22"/>
          <w:szCs w:val="22"/>
        </w:rPr>
        <w:t>er</w:t>
      </w:r>
      <w:r w:rsidR="00C43723" w:rsidRPr="002B5C84">
        <w:rPr>
          <w:rFonts w:ascii="Arial" w:eastAsia="Palatino Linotype" w:hAnsi="Arial" w:cs="Arial"/>
          <w:spacing w:val="-3"/>
          <w:sz w:val="22"/>
          <w:szCs w:val="22"/>
        </w:rPr>
        <w:t xml:space="preserve"> </w:t>
      </w:r>
      <w:r w:rsidR="00C43723" w:rsidRPr="002B5C84">
        <w:rPr>
          <w:rFonts w:ascii="Arial" w:eastAsia="Palatino Linotype" w:hAnsi="Arial" w:cs="Arial"/>
          <w:spacing w:val="1"/>
          <w:sz w:val="22"/>
          <w:szCs w:val="22"/>
        </w:rPr>
        <w:t>ju</w:t>
      </w:r>
      <w:r w:rsidR="00C43723" w:rsidRPr="002B5C84">
        <w:rPr>
          <w:rFonts w:ascii="Arial" w:eastAsia="Palatino Linotype" w:hAnsi="Arial" w:cs="Arial"/>
          <w:spacing w:val="-1"/>
          <w:sz w:val="22"/>
          <w:szCs w:val="22"/>
        </w:rPr>
        <w:t>r</w:t>
      </w:r>
      <w:r w:rsidR="00C43723" w:rsidRPr="002B5C84">
        <w:rPr>
          <w:rFonts w:ascii="Arial" w:eastAsia="Palatino Linotype" w:hAnsi="Arial" w:cs="Arial"/>
          <w:spacing w:val="-2"/>
          <w:sz w:val="22"/>
          <w:szCs w:val="22"/>
        </w:rPr>
        <w:t>i</w:t>
      </w:r>
      <w:r w:rsidR="00C43723" w:rsidRPr="002B5C84">
        <w:rPr>
          <w:rFonts w:ascii="Arial" w:eastAsia="Palatino Linotype" w:hAnsi="Arial" w:cs="Arial"/>
          <w:sz w:val="22"/>
          <w:szCs w:val="22"/>
        </w:rPr>
        <w:t>sd</w:t>
      </w:r>
      <w:r w:rsidR="00C43723" w:rsidRPr="002B5C84">
        <w:rPr>
          <w:rFonts w:ascii="Arial" w:eastAsia="Palatino Linotype" w:hAnsi="Arial" w:cs="Arial"/>
          <w:spacing w:val="1"/>
          <w:sz w:val="22"/>
          <w:szCs w:val="22"/>
        </w:rPr>
        <w:t>i</w:t>
      </w:r>
      <w:r w:rsidR="00C43723" w:rsidRPr="002B5C84">
        <w:rPr>
          <w:rFonts w:ascii="Arial" w:eastAsia="Palatino Linotype" w:hAnsi="Arial" w:cs="Arial"/>
          <w:sz w:val="22"/>
          <w:szCs w:val="22"/>
        </w:rPr>
        <w:t>ct</w:t>
      </w:r>
      <w:r w:rsidR="00C43723" w:rsidRPr="002B5C84">
        <w:rPr>
          <w:rFonts w:ascii="Arial" w:eastAsia="Palatino Linotype" w:hAnsi="Arial" w:cs="Arial"/>
          <w:spacing w:val="1"/>
          <w:sz w:val="22"/>
          <w:szCs w:val="22"/>
        </w:rPr>
        <w:t>i</w:t>
      </w:r>
      <w:r w:rsidR="00C43723" w:rsidRPr="002B5C84">
        <w:rPr>
          <w:rFonts w:ascii="Arial" w:eastAsia="Palatino Linotype" w:hAnsi="Arial" w:cs="Arial"/>
          <w:spacing w:val="-3"/>
          <w:sz w:val="22"/>
          <w:szCs w:val="22"/>
        </w:rPr>
        <w:t>o</w:t>
      </w:r>
      <w:r w:rsidR="00C43723" w:rsidRPr="002B5C84">
        <w:rPr>
          <w:rFonts w:ascii="Arial" w:eastAsia="Palatino Linotype" w:hAnsi="Arial" w:cs="Arial"/>
          <w:spacing w:val="1"/>
          <w:sz w:val="22"/>
          <w:szCs w:val="22"/>
        </w:rPr>
        <w:t>n</w:t>
      </w:r>
      <w:r w:rsidR="00C43723" w:rsidRPr="002B5C84">
        <w:rPr>
          <w:rFonts w:ascii="Arial" w:eastAsia="Palatino Linotype" w:hAnsi="Arial" w:cs="Arial"/>
          <w:sz w:val="22"/>
          <w:szCs w:val="22"/>
        </w:rPr>
        <w:t>s.</w:t>
      </w:r>
    </w:p>
    <w:p w14:paraId="058F6684" w14:textId="2D48EC8E" w:rsidR="005E3C84" w:rsidRPr="005E3C84" w:rsidRDefault="00C43723" w:rsidP="003F051B">
      <w:pPr>
        <w:pStyle w:val="ListParagraph"/>
        <w:numPr>
          <w:ilvl w:val="0"/>
          <w:numId w:val="6"/>
        </w:numPr>
        <w:spacing w:after="200"/>
        <w:jc w:val="both"/>
        <w:rPr>
          <w:rFonts w:ascii="Arial" w:eastAsia="Palatino Linotype" w:hAnsi="Arial" w:cs="Arial"/>
          <w:b/>
          <w:spacing w:val="1"/>
          <w:sz w:val="22"/>
          <w:szCs w:val="22"/>
        </w:rPr>
      </w:pPr>
      <w:r w:rsidRPr="005E3C84">
        <w:rPr>
          <w:rFonts w:ascii="Arial" w:eastAsia="Palatino Linotype" w:hAnsi="Arial" w:cs="Arial"/>
          <w:b/>
          <w:spacing w:val="1"/>
          <w:position w:val="1"/>
          <w:sz w:val="22"/>
          <w:szCs w:val="22"/>
        </w:rPr>
        <w:t>R</w:t>
      </w:r>
      <w:r w:rsidRPr="005E3C84">
        <w:rPr>
          <w:rFonts w:ascii="Arial" w:eastAsia="Palatino Linotype" w:hAnsi="Arial" w:cs="Arial"/>
          <w:b/>
          <w:position w:val="1"/>
          <w:sz w:val="22"/>
          <w:szCs w:val="22"/>
        </w:rPr>
        <w:t>epo</w:t>
      </w:r>
      <w:r w:rsidRPr="005E3C84">
        <w:rPr>
          <w:rFonts w:ascii="Arial" w:eastAsia="Palatino Linotype" w:hAnsi="Arial" w:cs="Arial"/>
          <w:b/>
          <w:spacing w:val="-2"/>
          <w:position w:val="1"/>
          <w:sz w:val="22"/>
          <w:szCs w:val="22"/>
        </w:rPr>
        <w:t>r</w:t>
      </w:r>
      <w:r w:rsidRPr="005E3C84">
        <w:rPr>
          <w:rFonts w:ascii="Arial" w:eastAsia="Palatino Linotype" w:hAnsi="Arial" w:cs="Arial"/>
          <w:b/>
          <w:spacing w:val="1"/>
          <w:position w:val="1"/>
          <w:sz w:val="22"/>
          <w:szCs w:val="22"/>
        </w:rPr>
        <w:t>ti</w:t>
      </w:r>
      <w:r w:rsidRPr="005E3C84">
        <w:rPr>
          <w:rFonts w:ascii="Arial" w:eastAsia="Palatino Linotype" w:hAnsi="Arial" w:cs="Arial"/>
          <w:b/>
          <w:position w:val="1"/>
          <w:sz w:val="22"/>
          <w:szCs w:val="22"/>
        </w:rPr>
        <w:t>ng</w:t>
      </w:r>
      <w:r w:rsidRPr="005E3C84">
        <w:rPr>
          <w:rFonts w:ascii="Arial" w:eastAsia="Palatino Linotype" w:hAnsi="Arial" w:cs="Arial"/>
          <w:b/>
          <w:spacing w:val="14"/>
          <w:position w:val="1"/>
          <w:sz w:val="22"/>
          <w:szCs w:val="22"/>
        </w:rPr>
        <w:t xml:space="preserve"> </w:t>
      </w:r>
      <w:r w:rsidRPr="005E3C84">
        <w:rPr>
          <w:rFonts w:ascii="Arial" w:eastAsia="Palatino Linotype" w:hAnsi="Arial" w:cs="Arial"/>
          <w:b/>
          <w:position w:val="1"/>
          <w:sz w:val="22"/>
          <w:szCs w:val="22"/>
        </w:rPr>
        <w:t>of</w:t>
      </w:r>
      <w:r w:rsidRPr="005E3C84">
        <w:rPr>
          <w:rFonts w:ascii="Arial" w:eastAsia="Palatino Linotype" w:hAnsi="Arial" w:cs="Arial"/>
          <w:b/>
          <w:spacing w:val="15"/>
          <w:position w:val="1"/>
          <w:sz w:val="22"/>
          <w:szCs w:val="22"/>
        </w:rPr>
        <w:t xml:space="preserve"> </w:t>
      </w:r>
      <w:r w:rsidRPr="005E3C84">
        <w:rPr>
          <w:rFonts w:ascii="Arial" w:eastAsia="Palatino Linotype" w:hAnsi="Arial" w:cs="Arial"/>
          <w:b/>
          <w:spacing w:val="-1"/>
          <w:position w:val="1"/>
          <w:sz w:val="22"/>
          <w:szCs w:val="22"/>
        </w:rPr>
        <w:t>C</w:t>
      </w:r>
      <w:r w:rsidRPr="005E3C84">
        <w:rPr>
          <w:rFonts w:ascii="Arial" w:eastAsia="Palatino Linotype" w:hAnsi="Arial" w:cs="Arial"/>
          <w:b/>
          <w:position w:val="1"/>
          <w:sz w:val="22"/>
          <w:szCs w:val="22"/>
        </w:rPr>
        <w:t>oncer</w:t>
      </w:r>
      <w:r w:rsidRPr="005E3C84">
        <w:rPr>
          <w:rFonts w:ascii="Arial" w:eastAsia="Palatino Linotype" w:hAnsi="Arial" w:cs="Arial"/>
          <w:b/>
          <w:spacing w:val="-3"/>
          <w:position w:val="1"/>
          <w:sz w:val="22"/>
          <w:szCs w:val="22"/>
        </w:rPr>
        <w:t>n</w:t>
      </w:r>
      <w:r w:rsidRPr="005E3C84">
        <w:rPr>
          <w:rFonts w:ascii="Arial" w:eastAsia="Palatino Linotype" w:hAnsi="Arial" w:cs="Arial"/>
          <w:b/>
          <w:spacing w:val="1"/>
          <w:position w:val="1"/>
          <w:sz w:val="22"/>
          <w:szCs w:val="22"/>
        </w:rPr>
        <w:t>s</w:t>
      </w:r>
      <w:r w:rsidR="003E056A">
        <w:rPr>
          <w:rFonts w:ascii="Arial" w:eastAsia="Palatino Linotype" w:hAnsi="Arial" w:cs="Arial"/>
          <w:b/>
          <w:spacing w:val="1"/>
          <w:position w:val="1"/>
          <w:sz w:val="22"/>
          <w:szCs w:val="22"/>
        </w:rPr>
        <w:t>/Grievance Mechanism</w:t>
      </w:r>
      <w:r w:rsidRPr="005E3C84">
        <w:rPr>
          <w:rFonts w:ascii="Arial" w:eastAsia="Palatino Linotype" w:hAnsi="Arial" w:cs="Arial"/>
          <w:position w:val="1"/>
          <w:sz w:val="22"/>
          <w:szCs w:val="22"/>
        </w:rPr>
        <w:t>:</w:t>
      </w:r>
    </w:p>
    <w:p w14:paraId="2694EE36" w14:textId="7B23A0EA" w:rsidR="00A13F8B" w:rsidRDefault="000E7B5B" w:rsidP="003F051B">
      <w:pPr>
        <w:tabs>
          <w:tab w:val="left" w:pos="840"/>
        </w:tabs>
        <w:spacing w:after="240"/>
        <w:ind w:left="86"/>
        <w:jc w:val="both"/>
        <w:rPr>
          <w:rFonts w:ascii="Arial" w:eastAsia="Palatino Linotype" w:hAnsi="Arial" w:cs="Arial"/>
          <w:sz w:val="22"/>
          <w:szCs w:val="22"/>
        </w:rPr>
      </w:pPr>
      <w:r>
        <w:rPr>
          <w:rFonts w:ascii="Arial" w:eastAsia="Palatino Linotype" w:hAnsi="Arial" w:cs="Arial"/>
          <w:position w:val="1"/>
          <w:sz w:val="22"/>
          <w:szCs w:val="22"/>
        </w:rPr>
        <w:t xml:space="preserve">Elanco has an anonymous </w:t>
      </w:r>
      <w:r w:rsidR="00CA25C2">
        <w:rPr>
          <w:rFonts w:ascii="Arial" w:eastAsia="Palatino Linotype" w:hAnsi="Arial" w:cs="Arial"/>
          <w:position w:val="1"/>
          <w:sz w:val="22"/>
          <w:szCs w:val="22"/>
        </w:rPr>
        <w:t>hotline/</w:t>
      </w:r>
      <w:r w:rsidR="003F0FE0">
        <w:rPr>
          <w:rFonts w:ascii="Arial" w:eastAsia="Palatino Linotype" w:hAnsi="Arial" w:cs="Arial"/>
          <w:position w:val="1"/>
          <w:sz w:val="22"/>
          <w:szCs w:val="22"/>
        </w:rPr>
        <w:t xml:space="preserve">reporting line called, </w:t>
      </w:r>
      <w:r>
        <w:rPr>
          <w:rFonts w:ascii="Arial" w:eastAsia="Palatino Linotype" w:hAnsi="Arial" w:cs="Arial"/>
          <w:position w:val="1"/>
          <w:sz w:val="22"/>
          <w:szCs w:val="22"/>
        </w:rPr>
        <w:t xml:space="preserve">Elanco Integrity Line </w:t>
      </w:r>
      <w:r w:rsidR="002515BD">
        <w:rPr>
          <w:rFonts w:ascii="Arial" w:eastAsia="Palatino Linotype" w:hAnsi="Arial" w:cs="Arial"/>
          <w:position w:val="1"/>
          <w:sz w:val="22"/>
          <w:szCs w:val="22"/>
        </w:rPr>
        <w:t xml:space="preserve">that is </w:t>
      </w:r>
      <w:r w:rsidR="00833C74">
        <w:rPr>
          <w:rFonts w:ascii="Arial" w:eastAsia="Palatino Linotype" w:hAnsi="Arial" w:cs="Arial"/>
          <w:position w:val="1"/>
          <w:sz w:val="22"/>
          <w:szCs w:val="22"/>
        </w:rPr>
        <w:t>referenced in</w:t>
      </w:r>
      <w:r w:rsidR="005A077B">
        <w:rPr>
          <w:rFonts w:ascii="Arial" w:eastAsia="Palatino Linotype" w:hAnsi="Arial" w:cs="Arial"/>
          <w:position w:val="1"/>
          <w:sz w:val="22"/>
          <w:szCs w:val="22"/>
        </w:rPr>
        <w:t>:</w:t>
      </w:r>
      <w:r w:rsidR="00833C74">
        <w:rPr>
          <w:rFonts w:ascii="Arial" w:eastAsia="Palatino Linotype" w:hAnsi="Arial" w:cs="Arial"/>
          <w:position w:val="1"/>
          <w:sz w:val="22"/>
          <w:szCs w:val="22"/>
        </w:rPr>
        <w:t xml:space="preserve"> </w:t>
      </w:r>
      <w:r w:rsidR="008E57B6">
        <w:rPr>
          <w:rFonts w:ascii="Arial" w:eastAsia="Palatino Linotype" w:hAnsi="Arial" w:cs="Arial"/>
          <w:position w:val="1"/>
          <w:sz w:val="22"/>
          <w:szCs w:val="22"/>
        </w:rPr>
        <w:t xml:space="preserve">(a) </w:t>
      </w:r>
      <w:r w:rsidR="00833C74">
        <w:rPr>
          <w:rFonts w:ascii="Arial" w:eastAsia="Palatino Linotype" w:hAnsi="Arial" w:cs="Arial"/>
          <w:position w:val="1"/>
          <w:sz w:val="22"/>
          <w:szCs w:val="22"/>
        </w:rPr>
        <w:t>the Elanco Code of Conduct</w:t>
      </w:r>
      <w:r w:rsidR="001C661D">
        <w:rPr>
          <w:rFonts w:ascii="Arial" w:eastAsia="Palatino Linotype" w:hAnsi="Arial" w:cs="Arial"/>
          <w:position w:val="1"/>
          <w:sz w:val="22"/>
          <w:szCs w:val="22"/>
        </w:rPr>
        <w:t>;</w:t>
      </w:r>
      <w:r w:rsidR="00833C74">
        <w:rPr>
          <w:rFonts w:ascii="Arial" w:eastAsia="Palatino Linotype" w:hAnsi="Arial" w:cs="Arial"/>
          <w:position w:val="1"/>
          <w:sz w:val="22"/>
          <w:szCs w:val="22"/>
        </w:rPr>
        <w:t xml:space="preserve"> </w:t>
      </w:r>
      <w:r w:rsidR="008E57B6">
        <w:rPr>
          <w:rFonts w:ascii="Arial" w:eastAsia="Palatino Linotype" w:hAnsi="Arial" w:cs="Arial"/>
          <w:position w:val="1"/>
          <w:sz w:val="22"/>
          <w:szCs w:val="22"/>
        </w:rPr>
        <w:t xml:space="preserve">(b) </w:t>
      </w:r>
      <w:r w:rsidR="001C5746">
        <w:rPr>
          <w:rFonts w:ascii="Arial" w:eastAsia="Palatino Linotype" w:hAnsi="Arial" w:cs="Arial"/>
          <w:position w:val="1"/>
          <w:sz w:val="22"/>
          <w:szCs w:val="22"/>
        </w:rPr>
        <w:t xml:space="preserve">published on its internal </w:t>
      </w:r>
      <w:r w:rsidR="00B21048">
        <w:rPr>
          <w:rFonts w:ascii="Arial" w:eastAsia="Palatino Linotype" w:hAnsi="Arial" w:cs="Arial"/>
          <w:position w:val="1"/>
          <w:sz w:val="22"/>
          <w:szCs w:val="22"/>
        </w:rPr>
        <w:t>website</w:t>
      </w:r>
      <w:r w:rsidR="00833C74">
        <w:rPr>
          <w:rFonts w:ascii="Arial" w:eastAsia="Palatino Linotype" w:hAnsi="Arial" w:cs="Arial"/>
          <w:position w:val="1"/>
          <w:sz w:val="22"/>
          <w:szCs w:val="22"/>
        </w:rPr>
        <w:t>s</w:t>
      </w:r>
      <w:r w:rsidR="00B21048">
        <w:rPr>
          <w:rFonts w:ascii="Arial" w:eastAsia="Palatino Linotype" w:hAnsi="Arial" w:cs="Arial"/>
          <w:position w:val="1"/>
          <w:sz w:val="22"/>
          <w:szCs w:val="22"/>
        </w:rPr>
        <w:t xml:space="preserve"> for staff</w:t>
      </w:r>
      <w:r w:rsidR="001C661D">
        <w:rPr>
          <w:rFonts w:ascii="Arial" w:eastAsia="Palatino Linotype" w:hAnsi="Arial" w:cs="Arial"/>
          <w:position w:val="1"/>
          <w:sz w:val="22"/>
          <w:szCs w:val="22"/>
        </w:rPr>
        <w:t>;</w:t>
      </w:r>
      <w:r w:rsidR="008E57B6">
        <w:rPr>
          <w:rFonts w:ascii="Arial" w:eastAsia="Palatino Linotype" w:hAnsi="Arial" w:cs="Arial"/>
          <w:position w:val="1"/>
          <w:sz w:val="22"/>
          <w:szCs w:val="22"/>
        </w:rPr>
        <w:t xml:space="preserve"> and</w:t>
      </w:r>
      <w:r w:rsidR="00B21048">
        <w:rPr>
          <w:rFonts w:ascii="Arial" w:eastAsia="Palatino Linotype" w:hAnsi="Arial" w:cs="Arial"/>
          <w:position w:val="1"/>
          <w:sz w:val="22"/>
          <w:szCs w:val="22"/>
        </w:rPr>
        <w:t xml:space="preserve"> </w:t>
      </w:r>
      <w:r w:rsidR="008E57B6">
        <w:rPr>
          <w:rFonts w:ascii="Arial" w:eastAsia="Palatino Linotype" w:hAnsi="Arial" w:cs="Arial"/>
          <w:position w:val="1"/>
          <w:sz w:val="22"/>
          <w:szCs w:val="22"/>
        </w:rPr>
        <w:t xml:space="preserve">(c) </w:t>
      </w:r>
      <w:r w:rsidR="00C43723" w:rsidRPr="005E3C84">
        <w:rPr>
          <w:rFonts w:ascii="Arial" w:eastAsia="Palatino Linotype" w:hAnsi="Arial" w:cs="Arial"/>
          <w:spacing w:val="-1"/>
          <w:position w:val="1"/>
          <w:sz w:val="22"/>
          <w:szCs w:val="22"/>
        </w:rPr>
        <w:t>pu</w:t>
      </w:r>
      <w:r w:rsidR="00C43723" w:rsidRPr="005E3C84">
        <w:rPr>
          <w:rFonts w:ascii="Arial" w:eastAsia="Palatino Linotype" w:hAnsi="Arial" w:cs="Arial"/>
          <w:spacing w:val="-2"/>
          <w:position w:val="1"/>
          <w:sz w:val="22"/>
          <w:szCs w:val="22"/>
        </w:rPr>
        <w:t>b</w:t>
      </w:r>
      <w:r w:rsidR="00C43723" w:rsidRPr="005E3C84">
        <w:rPr>
          <w:rFonts w:ascii="Arial" w:eastAsia="Palatino Linotype" w:hAnsi="Arial" w:cs="Arial"/>
          <w:spacing w:val="1"/>
          <w:position w:val="1"/>
          <w:sz w:val="22"/>
          <w:szCs w:val="22"/>
        </w:rPr>
        <w:t>li</w:t>
      </w:r>
      <w:r w:rsidR="00C43723" w:rsidRPr="005E3C84">
        <w:rPr>
          <w:rFonts w:ascii="Arial" w:eastAsia="Palatino Linotype" w:hAnsi="Arial" w:cs="Arial"/>
          <w:position w:val="1"/>
          <w:sz w:val="22"/>
          <w:szCs w:val="22"/>
        </w:rPr>
        <w:t>s</w:t>
      </w:r>
      <w:r w:rsidR="00C43723" w:rsidRPr="005E3C84">
        <w:rPr>
          <w:rFonts w:ascii="Arial" w:eastAsia="Palatino Linotype" w:hAnsi="Arial" w:cs="Arial"/>
          <w:spacing w:val="-1"/>
          <w:position w:val="1"/>
          <w:sz w:val="22"/>
          <w:szCs w:val="22"/>
        </w:rPr>
        <w:t>h</w:t>
      </w:r>
      <w:r w:rsidR="00C43723" w:rsidRPr="005E3C84">
        <w:rPr>
          <w:rFonts w:ascii="Arial" w:eastAsia="Palatino Linotype" w:hAnsi="Arial" w:cs="Arial"/>
          <w:position w:val="1"/>
          <w:sz w:val="22"/>
          <w:szCs w:val="22"/>
        </w:rPr>
        <w:t>ed</w:t>
      </w:r>
      <w:r w:rsidR="00B21048">
        <w:rPr>
          <w:rFonts w:ascii="Arial" w:eastAsia="Palatino Linotype" w:hAnsi="Arial" w:cs="Arial"/>
          <w:spacing w:val="1"/>
          <w:position w:val="1"/>
          <w:sz w:val="22"/>
          <w:szCs w:val="22"/>
        </w:rPr>
        <w:t xml:space="preserve"> externally </w:t>
      </w:r>
      <w:r w:rsidR="001D2697">
        <w:rPr>
          <w:rFonts w:ascii="Arial" w:eastAsia="Palatino Linotype" w:hAnsi="Arial" w:cs="Arial"/>
          <w:spacing w:val="1"/>
          <w:position w:val="1"/>
          <w:sz w:val="22"/>
          <w:szCs w:val="22"/>
        </w:rPr>
        <w:t>i</w:t>
      </w:r>
      <w:r w:rsidR="00B21048">
        <w:rPr>
          <w:rFonts w:ascii="Arial" w:eastAsia="Palatino Linotype" w:hAnsi="Arial" w:cs="Arial"/>
          <w:spacing w:val="1"/>
          <w:position w:val="1"/>
          <w:sz w:val="22"/>
          <w:szCs w:val="22"/>
        </w:rPr>
        <w:t>n</w:t>
      </w:r>
      <w:r w:rsidR="00B21048">
        <w:rPr>
          <w:rFonts w:ascii="Arial" w:eastAsia="Palatino Linotype" w:hAnsi="Arial" w:cs="Arial"/>
          <w:position w:val="1"/>
          <w:sz w:val="22"/>
          <w:szCs w:val="22"/>
        </w:rPr>
        <w:t xml:space="preserve"> the </w:t>
      </w:r>
      <w:r w:rsidR="00C43723" w:rsidRPr="005E3C84">
        <w:rPr>
          <w:rFonts w:ascii="Arial" w:eastAsia="Palatino Linotype" w:hAnsi="Arial" w:cs="Arial"/>
          <w:spacing w:val="-3"/>
          <w:position w:val="1"/>
          <w:sz w:val="22"/>
          <w:szCs w:val="22"/>
        </w:rPr>
        <w:t>B</w:t>
      </w:r>
      <w:r w:rsidR="00C43723" w:rsidRPr="005E3C84">
        <w:rPr>
          <w:rFonts w:ascii="Arial" w:eastAsia="Palatino Linotype" w:hAnsi="Arial" w:cs="Arial"/>
          <w:spacing w:val="1"/>
          <w:position w:val="1"/>
          <w:sz w:val="22"/>
          <w:szCs w:val="22"/>
        </w:rPr>
        <w:t>u</w:t>
      </w:r>
      <w:r w:rsidR="00C43723" w:rsidRPr="005E3C84">
        <w:rPr>
          <w:rFonts w:ascii="Arial" w:eastAsia="Palatino Linotype" w:hAnsi="Arial" w:cs="Arial"/>
          <w:position w:val="1"/>
          <w:sz w:val="22"/>
          <w:szCs w:val="22"/>
        </w:rPr>
        <w:t>s</w:t>
      </w:r>
      <w:r w:rsidR="00C43723" w:rsidRPr="005E3C84">
        <w:rPr>
          <w:rFonts w:ascii="Arial" w:eastAsia="Palatino Linotype" w:hAnsi="Arial" w:cs="Arial"/>
          <w:spacing w:val="-2"/>
          <w:position w:val="1"/>
          <w:sz w:val="22"/>
          <w:szCs w:val="22"/>
        </w:rPr>
        <w:t>i</w:t>
      </w:r>
      <w:r w:rsidR="00C43723" w:rsidRPr="005E3C84">
        <w:rPr>
          <w:rFonts w:ascii="Arial" w:eastAsia="Palatino Linotype" w:hAnsi="Arial" w:cs="Arial"/>
          <w:spacing w:val="1"/>
          <w:position w:val="1"/>
          <w:sz w:val="22"/>
          <w:szCs w:val="22"/>
        </w:rPr>
        <w:t>n</w:t>
      </w:r>
      <w:r w:rsidR="00C43723" w:rsidRPr="005E3C84">
        <w:rPr>
          <w:rFonts w:ascii="Arial" w:eastAsia="Palatino Linotype" w:hAnsi="Arial" w:cs="Arial"/>
          <w:position w:val="1"/>
          <w:sz w:val="22"/>
          <w:szCs w:val="22"/>
        </w:rPr>
        <w:t>ess</w:t>
      </w:r>
      <w:r w:rsidR="005E3C84">
        <w:rPr>
          <w:rFonts w:ascii="Arial" w:eastAsia="Palatino Linotype" w:hAnsi="Arial" w:cs="Arial"/>
          <w:b/>
          <w:spacing w:val="1"/>
          <w:sz w:val="22"/>
          <w:szCs w:val="22"/>
        </w:rPr>
        <w:t xml:space="preserve"> </w:t>
      </w:r>
      <w:r w:rsidR="00C43723" w:rsidRPr="003A06C5">
        <w:rPr>
          <w:rFonts w:ascii="Arial" w:eastAsia="Palatino Linotype" w:hAnsi="Arial" w:cs="Arial"/>
          <w:spacing w:val="1"/>
          <w:sz w:val="22"/>
          <w:szCs w:val="22"/>
        </w:rPr>
        <w:t>P</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t</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er</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pacing w:val="-1"/>
          <w:sz w:val="22"/>
          <w:szCs w:val="22"/>
        </w:rPr>
        <w:t>Co</w:t>
      </w:r>
      <w:r w:rsidR="00C43723" w:rsidRPr="003A06C5">
        <w:rPr>
          <w:rFonts w:ascii="Arial" w:eastAsia="Palatino Linotype" w:hAnsi="Arial" w:cs="Arial"/>
          <w:sz w:val="22"/>
          <w:szCs w:val="22"/>
        </w:rPr>
        <w:t>d</w:t>
      </w:r>
      <w:r w:rsidR="00B21048">
        <w:rPr>
          <w:rFonts w:ascii="Arial" w:eastAsia="Palatino Linotype" w:hAnsi="Arial" w:cs="Arial"/>
          <w:sz w:val="22"/>
          <w:szCs w:val="22"/>
        </w:rPr>
        <w:t>e of Conduct,</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l</w:t>
      </w:r>
      <w:r w:rsidR="00C43723" w:rsidRPr="003A06C5">
        <w:rPr>
          <w:rFonts w:ascii="Arial" w:eastAsia="Palatino Linotype" w:hAnsi="Arial" w:cs="Arial"/>
          <w:spacing w:val="-2"/>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c</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w:t>
      </w:r>
      <w:r w:rsidR="00C43723" w:rsidRPr="003A06C5">
        <w:rPr>
          <w:rFonts w:ascii="Arial" w:eastAsia="Palatino Linotype" w:hAnsi="Arial" w:cs="Arial"/>
          <w:sz w:val="22"/>
          <w:szCs w:val="22"/>
        </w:rPr>
        <w:t>s</w:t>
      </w:r>
      <w:r w:rsidR="00C43723" w:rsidRPr="003A06C5">
        <w:rPr>
          <w:rFonts w:ascii="Arial" w:eastAsia="Palatino Linotype" w:hAnsi="Arial" w:cs="Arial"/>
          <w:spacing w:val="3"/>
          <w:sz w:val="22"/>
          <w:szCs w:val="22"/>
        </w:rPr>
        <w:t xml:space="preserve"> </w:t>
      </w:r>
      <w:r w:rsidR="00D10D8B">
        <w:rPr>
          <w:rFonts w:ascii="Arial" w:eastAsia="Palatino Linotype" w:hAnsi="Arial" w:cs="Arial"/>
          <w:spacing w:val="3"/>
          <w:sz w:val="22"/>
          <w:szCs w:val="22"/>
        </w:rPr>
        <w:t xml:space="preserve">external </w:t>
      </w:r>
      <w:r w:rsidR="00C43723" w:rsidRPr="003A06C5">
        <w:rPr>
          <w:rFonts w:ascii="Arial" w:eastAsia="Palatino Linotype" w:hAnsi="Arial" w:cs="Arial"/>
          <w:spacing w:val="1"/>
          <w:sz w:val="22"/>
          <w:szCs w:val="22"/>
        </w:rPr>
        <w:t>w</w:t>
      </w:r>
      <w:r w:rsidR="00C43723" w:rsidRPr="003A06C5">
        <w:rPr>
          <w:rFonts w:ascii="Arial" w:eastAsia="Palatino Linotype" w:hAnsi="Arial" w:cs="Arial"/>
          <w:spacing w:val="-3"/>
          <w:sz w:val="22"/>
          <w:szCs w:val="22"/>
        </w:rPr>
        <w:t>e</w:t>
      </w:r>
      <w:r w:rsidR="00C43723" w:rsidRPr="003A06C5">
        <w:rPr>
          <w:rFonts w:ascii="Arial" w:eastAsia="Palatino Linotype" w:hAnsi="Arial" w:cs="Arial"/>
          <w:sz w:val="22"/>
          <w:szCs w:val="22"/>
        </w:rPr>
        <w:t>bs</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t</w:t>
      </w:r>
      <w:r w:rsidR="00C43723" w:rsidRPr="003A06C5">
        <w:rPr>
          <w:rFonts w:ascii="Arial" w:eastAsia="Palatino Linotype" w:hAnsi="Arial" w:cs="Arial"/>
          <w:spacing w:val="-1"/>
          <w:sz w:val="22"/>
          <w:szCs w:val="22"/>
        </w:rPr>
        <w:t>e</w:t>
      </w:r>
      <w:r w:rsidR="00C43723" w:rsidRPr="003A06C5">
        <w:rPr>
          <w:rFonts w:ascii="Arial" w:eastAsia="Palatino Linotype" w:hAnsi="Arial" w:cs="Arial"/>
          <w:sz w:val="22"/>
          <w:szCs w:val="22"/>
        </w:rPr>
        <w:t>s</w:t>
      </w:r>
      <w:r w:rsidR="00C43723" w:rsidRPr="003A06C5">
        <w:rPr>
          <w:rFonts w:ascii="Arial" w:eastAsia="Palatino Linotype" w:hAnsi="Arial" w:cs="Arial"/>
          <w:spacing w:val="4"/>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d</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3"/>
          <w:sz w:val="22"/>
          <w:szCs w:val="22"/>
        </w:rPr>
        <w:t>o</w:t>
      </w:r>
      <w:r w:rsidR="00C43723" w:rsidRPr="003A06C5">
        <w:rPr>
          <w:rFonts w:ascii="Arial" w:eastAsia="Palatino Linotype" w:hAnsi="Arial" w:cs="Arial"/>
          <w:sz w:val="22"/>
          <w:szCs w:val="22"/>
        </w:rPr>
        <w:t>n</w:t>
      </w:r>
      <w:r w:rsidR="00C43723" w:rsidRPr="003A06C5">
        <w:rPr>
          <w:rFonts w:ascii="Arial" w:eastAsia="Palatino Linotype" w:hAnsi="Arial" w:cs="Arial"/>
          <w:spacing w:val="4"/>
          <w:sz w:val="22"/>
          <w:szCs w:val="22"/>
        </w:rPr>
        <w:t xml:space="preserve"> </w:t>
      </w:r>
      <w:r w:rsidR="00C43723" w:rsidRPr="003A06C5">
        <w:rPr>
          <w:rFonts w:ascii="Arial" w:eastAsia="Palatino Linotype" w:hAnsi="Arial" w:cs="Arial"/>
          <w:spacing w:val="-2"/>
          <w:sz w:val="22"/>
          <w:szCs w:val="22"/>
        </w:rPr>
        <w:t>t</w:t>
      </w:r>
      <w:r w:rsidR="00C43723" w:rsidRPr="003A06C5">
        <w:rPr>
          <w:rFonts w:ascii="Arial" w:eastAsia="Palatino Linotype" w:hAnsi="Arial" w:cs="Arial"/>
          <w:spacing w:val="1"/>
          <w:sz w:val="22"/>
          <w:szCs w:val="22"/>
        </w:rPr>
        <w:t>h</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 xml:space="preserve"> </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l</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co</w:t>
      </w:r>
      <w:r w:rsidR="00C43723" w:rsidRPr="003A06C5">
        <w:rPr>
          <w:rFonts w:ascii="Arial" w:eastAsia="Palatino Linotype" w:hAnsi="Arial" w:cs="Arial"/>
          <w:spacing w:val="3"/>
          <w:sz w:val="22"/>
          <w:szCs w:val="22"/>
        </w:rPr>
        <w:t xml:space="preserve"> </w:t>
      </w:r>
      <w:r w:rsidR="002515BD">
        <w:rPr>
          <w:rFonts w:ascii="Arial" w:eastAsia="Palatino Linotype" w:hAnsi="Arial" w:cs="Arial"/>
          <w:spacing w:val="3"/>
          <w:sz w:val="22"/>
          <w:szCs w:val="22"/>
        </w:rPr>
        <w:t>s</w:t>
      </w:r>
      <w:r w:rsidR="00C43723" w:rsidRPr="003A06C5">
        <w:rPr>
          <w:rFonts w:ascii="Arial" w:eastAsia="Palatino Linotype" w:hAnsi="Arial" w:cs="Arial"/>
          <w:spacing w:val="1"/>
          <w:sz w:val="22"/>
          <w:szCs w:val="22"/>
        </w:rPr>
        <w:t>u</w:t>
      </w:r>
      <w:r w:rsidR="00C43723" w:rsidRPr="003A06C5">
        <w:rPr>
          <w:rFonts w:ascii="Arial" w:eastAsia="Palatino Linotype" w:hAnsi="Arial" w:cs="Arial"/>
          <w:spacing w:val="-1"/>
          <w:sz w:val="22"/>
          <w:szCs w:val="22"/>
        </w:rPr>
        <w:t>pp</w:t>
      </w:r>
      <w:r w:rsidR="00C43723" w:rsidRPr="003A06C5">
        <w:rPr>
          <w:rFonts w:ascii="Arial" w:eastAsia="Palatino Linotype" w:hAnsi="Arial" w:cs="Arial"/>
          <w:spacing w:val="1"/>
          <w:sz w:val="22"/>
          <w:szCs w:val="22"/>
        </w:rPr>
        <w:t>li</w:t>
      </w:r>
      <w:r w:rsidR="00C43723" w:rsidRPr="003A06C5">
        <w:rPr>
          <w:rFonts w:ascii="Arial" w:eastAsia="Palatino Linotype" w:hAnsi="Arial" w:cs="Arial"/>
          <w:sz w:val="22"/>
          <w:szCs w:val="22"/>
        </w:rPr>
        <w:t xml:space="preserve">er </w:t>
      </w:r>
      <w:r w:rsidR="002515BD">
        <w:rPr>
          <w:rFonts w:ascii="Arial" w:eastAsia="Palatino Linotype" w:hAnsi="Arial" w:cs="Arial"/>
          <w:sz w:val="22"/>
          <w:szCs w:val="22"/>
        </w:rPr>
        <w:t>website</w:t>
      </w:r>
      <w:r w:rsidR="00C43723" w:rsidRPr="003A06C5">
        <w:rPr>
          <w:rFonts w:ascii="Arial" w:eastAsia="Palatino Linotype" w:hAnsi="Arial" w:cs="Arial"/>
          <w:spacing w:val="1"/>
          <w:sz w:val="22"/>
          <w:szCs w:val="22"/>
        </w:rPr>
        <w:t xml:space="preserve"> </w:t>
      </w:r>
      <w:r w:rsidR="0006177A">
        <w:rPr>
          <w:rFonts w:ascii="Arial" w:eastAsia="Palatino Linotype" w:hAnsi="Arial" w:cs="Arial"/>
          <w:spacing w:val="1"/>
          <w:sz w:val="22"/>
          <w:szCs w:val="22"/>
        </w:rPr>
        <w:t>(</w:t>
      </w:r>
      <w:hyperlink r:id="rId17" w:history="1">
        <w:r w:rsidR="0006177A" w:rsidRPr="00E7230C">
          <w:rPr>
            <w:rStyle w:val="Hyperlink"/>
            <w:rFonts w:ascii="Arial" w:eastAsia="Palatino Linotype" w:hAnsi="Arial" w:cs="Arial"/>
            <w:color w:val="0000FF"/>
            <w:spacing w:val="1"/>
            <w:sz w:val="22"/>
            <w:szCs w:val="22"/>
          </w:rPr>
          <w:t>www.elanco.com/en-us/suppliers</w:t>
        </w:r>
      </w:hyperlink>
      <w:r w:rsidR="0006177A">
        <w:rPr>
          <w:rFonts w:ascii="Arial" w:eastAsia="Palatino Linotype" w:hAnsi="Arial" w:cs="Arial"/>
          <w:spacing w:val="1"/>
          <w:sz w:val="22"/>
          <w:szCs w:val="22"/>
        </w:rPr>
        <w:t>)</w:t>
      </w:r>
      <w:r w:rsidR="00C43723" w:rsidRPr="003A06C5">
        <w:rPr>
          <w:rFonts w:ascii="Arial" w:eastAsia="Palatino Linotype" w:hAnsi="Arial" w:cs="Arial"/>
          <w:sz w:val="22"/>
          <w:szCs w:val="22"/>
        </w:rPr>
        <w:t>.</w:t>
      </w:r>
      <w:r w:rsidR="005E3C84">
        <w:rPr>
          <w:rFonts w:ascii="Arial" w:eastAsia="Palatino Linotype" w:hAnsi="Arial" w:cs="Arial"/>
          <w:sz w:val="22"/>
          <w:szCs w:val="22"/>
        </w:rPr>
        <w:t xml:space="preserve">  </w:t>
      </w:r>
      <w:r w:rsidR="00B21048">
        <w:rPr>
          <w:rFonts w:ascii="Arial" w:eastAsia="Palatino Linotype" w:hAnsi="Arial" w:cs="Arial"/>
          <w:sz w:val="22"/>
          <w:szCs w:val="22"/>
        </w:rPr>
        <w:t>Elanco staff</w:t>
      </w:r>
      <w:r w:rsidR="00833C74">
        <w:rPr>
          <w:rFonts w:ascii="Arial" w:eastAsia="Palatino Linotype" w:hAnsi="Arial" w:cs="Arial"/>
          <w:sz w:val="22"/>
          <w:szCs w:val="22"/>
        </w:rPr>
        <w:t xml:space="preserve">, </w:t>
      </w:r>
      <w:r w:rsidR="00F26C4C">
        <w:rPr>
          <w:rFonts w:ascii="Arial" w:eastAsia="Palatino Linotype" w:hAnsi="Arial" w:cs="Arial"/>
          <w:sz w:val="22"/>
          <w:szCs w:val="22"/>
        </w:rPr>
        <w:t>s</w:t>
      </w:r>
      <w:r w:rsidR="005E3C84">
        <w:rPr>
          <w:rFonts w:ascii="Arial" w:eastAsia="Palatino Linotype" w:hAnsi="Arial" w:cs="Arial"/>
          <w:sz w:val="22"/>
          <w:szCs w:val="22"/>
        </w:rPr>
        <w:t>uppliers</w:t>
      </w:r>
      <w:r w:rsidR="00C13DFE">
        <w:rPr>
          <w:rFonts w:ascii="Arial" w:eastAsia="Palatino Linotype" w:hAnsi="Arial" w:cs="Arial"/>
          <w:spacing w:val="8"/>
          <w:sz w:val="22"/>
          <w:szCs w:val="22"/>
        </w:rPr>
        <w:t xml:space="preserve"> </w:t>
      </w:r>
      <w:r w:rsidR="00833C74">
        <w:rPr>
          <w:rFonts w:ascii="Arial" w:eastAsia="Palatino Linotype" w:hAnsi="Arial" w:cs="Arial"/>
          <w:spacing w:val="8"/>
          <w:sz w:val="22"/>
          <w:szCs w:val="22"/>
        </w:rPr>
        <w:t xml:space="preserve">and third parties with whom Elanco contracts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e</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c</w:t>
      </w:r>
      <w:r w:rsidR="00C43723" w:rsidRPr="003A06C5">
        <w:rPr>
          <w:rFonts w:ascii="Arial" w:eastAsia="Palatino Linotype" w:hAnsi="Arial" w:cs="Arial"/>
          <w:spacing w:val="-1"/>
          <w:sz w:val="22"/>
          <w:szCs w:val="22"/>
        </w:rPr>
        <w:t>o</w:t>
      </w:r>
      <w:r w:rsidR="00C43723" w:rsidRPr="003A06C5">
        <w:rPr>
          <w:rFonts w:ascii="Arial" w:eastAsia="Palatino Linotype" w:hAnsi="Arial" w:cs="Arial"/>
          <w:spacing w:val="1"/>
          <w:sz w:val="22"/>
          <w:szCs w:val="22"/>
        </w:rPr>
        <w:t>u</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aged to</w:t>
      </w:r>
      <w:r w:rsidR="00C43723" w:rsidRPr="003A06C5">
        <w:rPr>
          <w:rFonts w:ascii="Arial" w:eastAsia="Palatino Linotype" w:hAnsi="Arial" w:cs="Arial"/>
          <w:spacing w:val="2"/>
          <w:sz w:val="22"/>
          <w:szCs w:val="22"/>
        </w:rPr>
        <w:t xml:space="preserve"> </w:t>
      </w:r>
      <w:r w:rsidR="004601D8" w:rsidRPr="0042233A">
        <w:rPr>
          <w:rFonts w:ascii="Arial" w:eastAsia="Palatino Linotype" w:hAnsi="Arial" w:cs="Arial"/>
          <w:sz w:val="22"/>
          <w:szCs w:val="22"/>
        </w:rPr>
        <w:t xml:space="preserve">promptly “speak up” and report any known or suspected violation(s) of the law, the </w:t>
      </w:r>
      <w:r w:rsidR="004601D8">
        <w:rPr>
          <w:rFonts w:ascii="Arial" w:eastAsia="Palatino Linotype" w:hAnsi="Arial" w:cs="Arial"/>
          <w:sz w:val="22"/>
          <w:szCs w:val="22"/>
        </w:rPr>
        <w:t xml:space="preserve">Elanco </w:t>
      </w:r>
      <w:r w:rsidR="004601D8" w:rsidRPr="0042233A">
        <w:rPr>
          <w:rFonts w:ascii="Arial" w:eastAsia="Palatino Linotype" w:hAnsi="Arial" w:cs="Arial"/>
          <w:sz w:val="22"/>
          <w:szCs w:val="22"/>
        </w:rPr>
        <w:t>Code of Conduct</w:t>
      </w:r>
      <w:r w:rsidR="004601D8">
        <w:rPr>
          <w:rFonts w:ascii="Arial" w:eastAsia="Palatino Linotype" w:hAnsi="Arial" w:cs="Arial"/>
          <w:sz w:val="22"/>
          <w:szCs w:val="22"/>
        </w:rPr>
        <w:t xml:space="preserve">, </w:t>
      </w:r>
      <w:r w:rsidR="001D2697">
        <w:rPr>
          <w:rFonts w:ascii="Arial" w:eastAsia="Palatino Linotype" w:hAnsi="Arial" w:cs="Arial"/>
          <w:sz w:val="22"/>
          <w:szCs w:val="22"/>
        </w:rPr>
        <w:t>the Business Partner Code of Conduct,</w:t>
      </w:r>
      <w:r w:rsidR="000D1C83">
        <w:rPr>
          <w:rFonts w:ascii="Arial" w:eastAsia="Palatino Linotype" w:hAnsi="Arial" w:cs="Arial"/>
          <w:sz w:val="22"/>
          <w:szCs w:val="22"/>
        </w:rPr>
        <w:t xml:space="preserve"> </w:t>
      </w:r>
      <w:r w:rsidR="0075362B">
        <w:rPr>
          <w:rFonts w:ascii="Arial" w:eastAsia="Palatino Linotype" w:hAnsi="Arial" w:cs="Arial"/>
          <w:sz w:val="22"/>
          <w:szCs w:val="22"/>
        </w:rPr>
        <w:t xml:space="preserve">Elanco </w:t>
      </w:r>
      <w:r w:rsidR="004601D8" w:rsidRPr="0042233A">
        <w:rPr>
          <w:rFonts w:ascii="Arial" w:eastAsia="Palatino Linotype" w:hAnsi="Arial" w:cs="Arial"/>
          <w:sz w:val="22"/>
          <w:szCs w:val="22"/>
        </w:rPr>
        <w:t>Ethics &amp; Compliance policies and procedures</w:t>
      </w:r>
      <w:r w:rsidR="000D1C83">
        <w:rPr>
          <w:rFonts w:ascii="Arial" w:eastAsia="Palatino Linotype" w:hAnsi="Arial" w:cs="Arial"/>
          <w:sz w:val="22"/>
          <w:szCs w:val="22"/>
        </w:rPr>
        <w:t>,</w:t>
      </w:r>
      <w:r w:rsidR="00C24965">
        <w:rPr>
          <w:rFonts w:ascii="Arial" w:eastAsia="Palatino Linotype" w:hAnsi="Arial" w:cs="Arial"/>
          <w:sz w:val="22"/>
          <w:szCs w:val="22"/>
        </w:rPr>
        <w:t xml:space="preserve"> or other</w:t>
      </w:r>
      <w:r w:rsidR="000D1C83">
        <w:rPr>
          <w:rFonts w:ascii="Arial" w:eastAsia="Palatino Linotype" w:hAnsi="Arial" w:cs="Arial"/>
          <w:sz w:val="22"/>
          <w:szCs w:val="22"/>
        </w:rPr>
        <w:t xml:space="preserve"> policies or</w:t>
      </w:r>
      <w:r w:rsidR="00C24965">
        <w:rPr>
          <w:rFonts w:ascii="Arial" w:eastAsia="Palatino Linotype" w:hAnsi="Arial" w:cs="Arial"/>
          <w:sz w:val="22"/>
          <w:szCs w:val="22"/>
        </w:rPr>
        <w:t xml:space="preserve"> concerns. </w:t>
      </w:r>
    </w:p>
    <w:p w14:paraId="46351996" w14:textId="40BFDA6C" w:rsidR="00BF562B" w:rsidRPr="000B4EB5" w:rsidRDefault="00C026FB" w:rsidP="00A13F8B">
      <w:pPr>
        <w:tabs>
          <w:tab w:val="left" w:pos="840"/>
        </w:tabs>
        <w:spacing w:after="240"/>
        <w:ind w:left="86"/>
        <w:jc w:val="both"/>
        <w:rPr>
          <w:rFonts w:ascii="Arial" w:eastAsia="Palatino Linotype" w:hAnsi="Arial" w:cs="Arial"/>
          <w:sz w:val="22"/>
          <w:szCs w:val="22"/>
        </w:rPr>
      </w:pPr>
      <w:r>
        <w:rPr>
          <w:rFonts w:ascii="Arial" w:eastAsia="Palatino Linotype" w:hAnsi="Arial" w:cs="Arial"/>
          <w:sz w:val="22"/>
          <w:szCs w:val="22"/>
        </w:rPr>
        <w:t xml:space="preserve">The </w:t>
      </w:r>
      <w:r w:rsidR="00A13F8B">
        <w:rPr>
          <w:rFonts w:ascii="Arial" w:eastAsia="Palatino Linotype" w:hAnsi="Arial" w:cs="Arial"/>
          <w:sz w:val="22"/>
          <w:szCs w:val="22"/>
        </w:rPr>
        <w:t xml:space="preserve">Elanco </w:t>
      </w:r>
      <w:r>
        <w:rPr>
          <w:rFonts w:ascii="Arial" w:eastAsia="Palatino Linotype" w:hAnsi="Arial" w:cs="Arial"/>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teg</w:t>
      </w:r>
      <w:r w:rsidRPr="003A06C5">
        <w:rPr>
          <w:rFonts w:ascii="Arial" w:eastAsia="Palatino Linotype" w:hAnsi="Arial" w:cs="Arial"/>
          <w:spacing w:val="-1"/>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pacing w:val="-2"/>
          <w:sz w:val="22"/>
          <w:szCs w:val="22"/>
        </w:rPr>
        <w:t>t</w:t>
      </w:r>
      <w:r w:rsidRPr="003A06C5">
        <w:rPr>
          <w:rFonts w:ascii="Arial" w:eastAsia="Palatino Linotype" w:hAnsi="Arial" w:cs="Arial"/>
          <w:sz w:val="22"/>
          <w:szCs w:val="22"/>
        </w:rPr>
        <w:t>y</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L</w:t>
      </w:r>
      <w:r w:rsidRPr="003A06C5">
        <w:rPr>
          <w:rFonts w:ascii="Arial" w:eastAsia="Palatino Linotype" w:hAnsi="Arial" w:cs="Arial"/>
          <w:spacing w:val="1"/>
          <w:sz w:val="22"/>
          <w:szCs w:val="22"/>
        </w:rPr>
        <w:t>in</w:t>
      </w:r>
      <w:r w:rsidRPr="003A06C5">
        <w:rPr>
          <w:rFonts w:ascii="Arial" w:eastAsia="Palatino Linotype" w:hAnsi="Arial" w:cs="Arial"/>
          <w:sz w:val="22"/>
          <w:szCs w:val="22"/>
        </w:rPr>
        <w:t>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s</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v</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ni</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t</w:t>
      </w:r>
      <w:r w:rsidRPr="003A06C5">
        <w:rPr>
          <w:rFonts w:ascii="Arial" w:eastAsia="Palatino Linotype" w:hAnsi="Arial" w:cs="Arial"/>
          <w:sz w:val="22"/>
          <w:szCs w:val="22"/>
        </w:rPr>
        <w:t>, c</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pacing w:val="-2"/>
          <w:sz w:val="22"/>
          <w:szCs w:val="22"/>
        </w:rPr>
        <w:t>f</w:t>
      </w:r>
      <w:r w:rsidRPr="003A06C5">
        <w:rPr>
          <w:rFonts w:ascii="Arial" w:eastAsia="Palatino Linotype" w:hAnsi="Arial" w:cs="Arial"/>
          <w:spacing w:val="1"/>
          <w:sz w:val="22"/>
          <w:szCs w:val="22"/>
        </w:rPr>
        <w:t>i</w:t>
      </w:r>
      <w:r w:rsidRPr="003A06C5">
        <w:rPr>
          <w:rFonts w:ascii="Arial" w:eastAsia="Palatino Linotype" w:hAnsi="Arial" w:cs="Arial"/>
          <w:sz w:val="22"/>
          <w:szCs w:val="22"/>
        </w:rPr>
        <w:t>de</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1"/>
          <w:sz w:val="22"/>
          <w:szCs w:val="22"/>
        </w:rPr>
        <w:t>i</w:t>
      </w:r>
      <w:r w:rsidRPr="003A06C5">
        <w:rPr>
          <w:rFonts w:ascii="Arial" w:eastAsia="Palatino Linotype" w:hAnsi="Arial" w:cs="Arial"/>
          <w:sz w:val="22"/>
          <w:szCs w:val="22"/>
        </w:rPr>
        <w:t>al</w:t>
      </w:r>
      <w:r w:rsidRPr="003A06C5">
        <w:rPr>
          <w:rFonts w:ascii="Arial" w:eastAsia="Palatino Linotype" w:hAnsi="Arial" w:cs="Arial"/>
          <w:spacing w:val="1"/>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3"/>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y</w:t>
      </w:r>
      <w:r w:rsidRPr="003A06C5">
        <w:rPr>
          <w:rFonts w:ascii="Arial" w:eastAsia="Palatino Linotype" w:hAnsi="Arial" w:cs="Arial"/>
          <w:spacing w:val="-3"/>
          <w:sz w:val="22"/>
          <w:szCs w:val="22"/>
        </w:rPr>
        <w:t>m</w:t>
      </w:r>
      <w:r w:rsidRPr="003A06C5">
        <w:rPr>
          <w:rFonts w:ascii="Arial" w:eastAsia="Palatino Linotype" w:hAnsi="Arial" w:cs="Arial"/>
          <w:spacing w:val="-1"/>
          <w:sz w:val="22"/>
          <w:szCs w:val="22"/>
        </w:rPr>
        <w:t>o</w:t>
      </w:r>
      <w:r w:rsidRPr="003A06C5">
        <w:rPr>
          <w:rFonts w:ascii="Arial" w:eastAsia="Palatino Linotype" w:hAnsi="Arial" w:cs="Arial"/>
          <w:spacing w:val="1"/>
          <w:sz w:val="22"/>
          <w:szCs w:val="22"/>
        </w:rPr>
        <w:t>u</w:t>
      </w:r>
      <w:r w:rsidRPr="003A06C5">
        <w:rPr>
          <w:rFonts w:ascii="Arial" w:eastAsia="Palatino Linotype" w:hAnsi="Arial" w:cs="Arial"/>
          <w:sz w:val="22"/>
          <w:szCs w:val="22"/>
        </w:rPr>
        <w:t>s</w:t>
      </w:r>
      <w:r w:rsidRPr="003A06C5">
        <w:rPr>
          <w:rFonts w:ascii="Arial" w:eastAsia="Palatino Linotype" w:hAnsi="Arial" w:cs="Arial"/>
          <w:spacing w:val="1"/>
          <w:sz w:val="22"/>
          <w:szCs w:val="22"/>
        </w:rPr>
        <w:t xml:space="preserve"> w</w:t>
      </w:r>
      <w:r w:rsidRPr="003A06C5">
        <w:rPr>
          <w:rFonts w:ascii="Arial" w:eastAsia="Palatino Linotype" w:hAnsi="Arial" w:cs="Arial"/>
          <w:sz w:val="22"/>
          <w:szCs w:val="22"/>
        </w:rPr>
        <w:t xml:space="preserve">ay </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w:t>
      </w:r>
      <w:r w:rsidRPr="003A06C5">
        <w:rPr>
          <w:rFonts w:ascii="Arial" w:eastAsia="Palatino Linotype" w:hAnsi="Arial" w:cs="Arial"/>
          <w:sz w:val="22"/>
          <w:szCs w:val="22"/>
        </w:rPr>
        <w:t>r</w:t>
      </w:r>
      <w:r w:rsidRPr="003A06C5">
        <w:rPr>
          <w:rFonts w:ascii="Arial" w:eastAsia="Palatino Linotype" w:hAnsi="Arial" w:cs="Arial"/>
          <w:spacing w:val="2"/>
          <w:sz w:val="22"/>
          <w:szCs w:val="22"/>
        </w:rPr>
        <w:t xml:space="preserve"> </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l</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co </w:t>
      </w:r>
      <w:r>
        <w:rPr>
          <w:rFonts w:ascii="Arial" w:eastAsia="Palatino Linotype" w:hAnsi="Arial" w:cs="Arial"/>
          <w:sz w:val="22"/>
          <w:szCs w:val="22"/>
        </w:rPr>
        <w:t>staff</w:t>
      </w:r>
      <w:r w:rsidR="0075362B">
        <w:rPr>
          <w:rFonts w:ascii="Arial" w:eastAsia="Palatino Linotype" w:hAnsi="Arial" w:cs="Arial"/>
          <w:sz w:val="22"/>
          <w:szCs w:val="22"/>
        </w:rPr>
        <w:t>,</w:t>
      </w:r>
      <w:r>
        <w:rPr>
          <w:rFonts w:ascii="Arial" w:eastAsia="Palatino Linotype" w:hAnsi="Arial" w:cs="Arial"/>
          <w:sz w:val="22"/>
          <w:szCs w:val="22"/>
        </w:rPr>
        <w:t xml:space="preserve"> suppliers </w:t>
      </w:r>
      <w:r w:rsidR="0075362B">
        <w:rPr>
          <w:rFonts w:ascii="Arial" w:eastAsia="Palatino Linotype" w:hAnsi="Arial" w:cs="Arial"/>
          <w:sz w:val="22"/>
          <w:szCs w:val="22"/>
        </w:rPr>
        <w:t xml:space="preserve">and third parties </w:t>
      </w:r>
      <w:r w:rsidRPr="003A06C5">
        <w:rPr>
          <w:rFonts w:ascii="Arial" w:eastAsia="Palatino Linotype" w:hAnsi="Arial" w:cs="Arial"/>
          <w:sz w:val="22"/>
          <w:szCs w:val="22"/>
        </w:rPr>
        <w:t>to</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r</w:t>
      </w:r>
      <w:r w:rsidRPr="003A06C5">
        <w:rPr>
          <w:rFonts w:ascii="Arial" w:eastAsia="Palatino Linotype" w:hAnsi="Arial" w:cs="Arial"/>
          <w:sz w:val="22"/>
          <w:szCs w:val="22"/>
        </w:rPr>
        <w:t>e</w:t>
      </w:r>
      <w:r w:rsidRPr="003A06C5">
        <w:rPr>
          <w:rFonts w:ascii="Arial" w:eastAsia="Palatino Linotype" w:hAnsi="Arial" w:cs="Arial"/>
          <w:spacing w:val="-1"/>
          <w:sz w:val="22"/>
          <w:szCs w:val="22"/>
        </w:rPr>
        <w:t>por</w:t>
      </w:r>
      <w:r w:rsidRPr="003A06C5">
        <w:rPr>
          <w:rFonts w:ascii="Arial" w:eastAsia="Palatino Linotype" w:hAnsi="Arial" w:cs="Arial"/>
          <w:sz w:val="22"/>
          <w:szCs w:val="22"/>
        </w:rPr>
        <w:t>t</w:t>
      </w:r>
      <w:r w:rsidRPr="003A06C5">
        <w:rPr>
          <w:rFonts w:ascii="Arial" w:eastAsia="Palatino Linotype" w:hAnsi="Arial" w:cs="Arial"/>
          <w:spacing w:val="1"/>
          <w:sz w:val="22"/>
          <w:szCs w:val="22"/>
        </w:rPr>
        <w:t xml:space="preserve"> </w:t>
      </w:r>
      <w:r w:rsidR="004601D8" w:rsidRPr="0042233A">
        <w:rPr>
          <w:rFonts w:ascii="Arial" w:eastAsia="Palatino Linotype" w:hAnsi="Arial" w:cs="Arial"/>
          <w:sz w:val="22"/>
          <w:szCs w:val="22"/>
        </w:rPr>
        <w:t>without fear of retaliation</w:t>
      </w:r>
      <w:r w:rsidR="003A7688">
        <w:rPr>
          <w:rFonts w:ascii="Arial" w:eastAsia="Palatino Linotype" w:hAnsi="Arial" w:cs="Arial"/>
          <w:sz w:val="22"/>
          <w:szCs w:val="22"/>
        </w:rPr>
        <w:t>/reprisal</w:t>
      </w:r>
      <w:r w:rsidR="00CB2693">
        <w:rPr>
          <w:rFonts w:ascii="Arial" w:eastAsia="Palatino Linotype" w:hAnsi="Arial" w:cs="Arial"/>
          <w:sz w:val="22"/>
          <w:szCs w:val="22"/>
        </w:rPr>
        <w:t xml:space="preserve">. </w:t>
      </w:r>
      <w:r w:rsidR="00FF7C3E">
        <w:rPr>
          <w:rFonts w:ascii="Arial" w:eastAsia="Palatino Linotype" w:hAnsi="Arial" w:cs="Arial"/>
          <w:sz w:val="22"/>
          <w:szCs w:val="22"/>
        </w:rPr>
        <w:t xml:space="preserve">Elanco </w:t>
      </w:r>
      <w:r w:rsidR="00FF7C3E" w:rsidRPr="00B27785">
        <w:rPr>
          <w:rFonts w:ascii="Arial" w:eastAsia="Palatino Linotype" w:hAnsi="Arial" w:cs="Arial"/>
          <w:sz w:val="22"/>
          <w:szCs w:val="22"/>
        </w:rPr>
        <w:t>a</w:t>
      </w:r>
      <w:r w:rsidR="00FF7C3E" w:rsidRPr="00B27785">
        <w:rPr>
          <w:rFonts w:ascii="Arial" w:eastAsia="Palatino Linotype" w:hAnsi="Arial" w:cs="Arial"/>
          <w:spacing w:val="-2"/>
          <w:sz w:val="22"/>
          <w:szCs w:val="22"/>
        </w:rPr>
        <w:t>l</w:t>
      </w:r>
      <w:r w:rsidR="00FF7C3E" w:rsidRPr="00B27785">
        <w:rPr>
          <w:rFonts w:ascii="Arial" w:eastAsia="Palatino Linotype" w:hAnsi="Arial" w:cs="Arial"/>
          <w:sz w:val="22"/>
          <w:szCs w:val="22"/>
        </w:rPr>
        <w:t>so</w:t>
      </w:r>
      <w:r w:rsidR="00FF7C3E" w:rsidRPr="00B27785">
        <w:rPr>
          <w:rFonts w:ascii="Arial" w:eastAsia="Palatino Linotype" w:hAnsi="Arial" w:cs="Arial"/>
          <w:spacing w:val="3"/>
          <w:sz w:val="22"/>
          <w:szCs w:val="22"/>
        </w:rPr>
        <w:t xml:space="preserve"> </w:t>
      </w:r>
      <w:r w:rsidR="00FF7C3E" w:rsidRPr="00B27785">
        <w:rPr>
          <w:rFonts w:ascii="Arial" w:eastAsia="Palatino Linotype" w:hAnsi="Arial" w:cs="Arial"/>
          <w:spacing w:val="1"/>
          <w:sz w:val="22"/>
          <w:szCs w:val="22"/>
        </w:rPr>
        <w:t>h</w:t>
      </w:r>
      <w:r w:rsidR="00FF7C3E" w:rsidRPr="00B27785">
        <w:rPr>
          <w:rFonts w:ascii="Arial" w:eastAsia="Palatino Linotype" w:hAnsi="Arial" w:cs="Arial"/>
          <w:sz w:val="22"/>
          <w:szCs w:val="22"/>
        </w:rPr>
        <w:t>as</w:t>
      </w:r>
      <w:r w:rsidR="00FF7C3E" w:rsidRPr="00B27785">
        <w:rPr>
          <w:rFonts w:ascii="Arial" w:eastAsia="Palatino Linotype" w:hAnsi="Arial" w:cs="Arial"/>
          <w:spacing w:val="3"/>
          <w:sz w:val="22"/>
          <w:szCs w:val="22"/>
        </w:rPr>
        <w:t xml:space="preserve"> </w:t>
      </w:r>
      <w:r w:rsidR="00FF7C3E" w:rsidRPr="00B27785">
        <w:rPr>
          <w:rFonts w:ascii="Arial" w:eastAsia="Palatino Linotype" w:hAnsi="Arial" w:cs="Arial"/>
          <w:spacing w:val="-2"/>
          <w:sz w:val="22"/>
          <w:szCs w:val="22"/>
        </w:rPr>
        <w:t>i</w:t>
      </w:r>
      <w:r w:rsidR="00FF7C3E" w:rsidRPr="00B27785">
        <w:rPr>
          <w:rFonts w:ascii="Arial" w:eastAsia="Palatino Linotype" w:hAnsi="Arial" w:cs="Arial"/>
          <w:sz w:val="22"/>
          <w:szCs w:val="22"/>
        </w:rPr>
        <w:t>n</w:t>
      </w:r>
      <w:r w:rsidR="00FF7C3E" w:rsidRPr="00B27785">
        <w:rPr>
          <w:rFonts w:ascii="Arial" w:eastAsia="Palatino Linotype" w:hAnsi="Arial" w:cs="Arial"/>
          <w:spacing w:val="4"/>
          <w:sz w:val="22"/>
          <w:szCs w:val="22"/>
        </w:rPr>
        <w:t xml:space="preserve"> </w:t>
      </w:r>
      <w:r w:rsidR="00FF7C3E" w:rsidRPr="00B27785">
        <w:rPr>
          <w:rFonts w:ascii="Arial" w:eastAsia="Palatino Linotype" w:hAnsi="Arial" w:cs="Arial"/>
          <w:spacing w:val="-1"/>
          <w:sz w:val="22"/>
          <w:szCs w:val="22"/>
        </w:rPr>
        <w:t>p</w:t>
      </w:r>
      <w:r w:rsidR="00FF7C3E" w:rsidRPr="00B27785">
        <w:rPr>
          <w:rFonts w:ascii="Arial" w:eastAsia="Palatino Linotype" w:hAnsi="Arial" w:cs="Arial"/>
          <w:spacing w:val="1"/>
          <w:sz w:val="22"/>
          <w:szCs w:val="22"/>
        </w:rPr>
        <w:t>l</w:t>
      </w:r>
      <w:r w:rsidR="00FF7C3E" w:rsidRPr="00B27785">
        <w:rPr>
          <w:rFonts w:ascii="Arial" w:eastAsia="Palatino Linotype" w:hAnsi="Arial" w:cs="Arial"/>
          <w:spacing w:val="-2"/>
          <w:sz w:val="22"/>
          <w:szCs w:val="22"/>
        </w:rPr>
        <w:t>a</w:t>
      </w:r>
      <w:r w:rsidR="00FF7C3E" w:rsidRPr="00B27785">
        <w:rPr>
          <w:rFonts w:ascii="Arial" w:eastAsia="Palatino Linotype" w:hAnsi="Arial" w:cs="Arial"/>
          <w:sz w:val="22"/>
          <w:szCs w:val="22"/>
        </w:rPr>
        <w:t>ce syste</w:t>
      </w:r>
      <w:r w:rsidR="00FF7C3E" w:rsidRPr="00B27785">
        <w:rPr>
          <w:rFonts w:ascii="Arial" w:eastAsia="Palatino Linotype" w:hAnsi="Arial" w:cs="Arial"/>
          <w:spacing w:val="-1"/>
          <w:sz w:val="22"/>
          <w:szCs w:val="22"/>
        </w:rPr>
        <w:t>m</w:t>
      </w:r>
      <w:r w:rsidR="00FF7C3E" w:rsidRPr="00B27785">
        <w:rPr>
          <w:rFonts w:ascii="Arial" w:eastAsia="Palatino Linotype" w:hAnsi="Arial" w:cs="Arial"/>
          <w:sz w:val="22"/>
          <w:szCs w:val="22"/>
        </w:rPr>
        <w:t>s a</w:t>
      </w:r>
      <w:r w:rsidR="00FF7C3E" w:rsidRPr="00B27785">
        <w:rPr>
          <w:rFonts w:ascii="Arial" w:eastAsia="Palatino Linotype" w:hAnsi="Arial" w:cs="Arial"/>
          <w:spacing w:val="1"/>
          <w:sz w:val="22"/>
          <w:szCs w:val="22"/>
        </w:rPr>
        <w:t>n</w:t>
      </w:r>
      <w:r w:rsidR="00FF7C3E" w:rsidRPr="00B27785">
        <w:rPr>
          <w:rFonts w:ascii="Arial" w:eastAsia="Palatino Linotype" w:hAnsi="Arial" w:cs="Arial"/>
          <w:sz w:val="22"/>
          <w:szCs w:val="22"/>
        </w:rPr>
        <w:t xml:space="preserve">d </w:t>
      </w:r>
      <w:r w:rsidR="00FF7C3E" w:rsidRPr="00B27785">
        <w:rPr>
          <w:rFonts w:ascii="Arial" w:eastAsia="Palatino Linotype" w:hAnsi="Arial" w:cs="Arial"/>
          <w:spacing w:val="-1"/>
          <w:sz w:val="22"/>
          <w:szCs w:val="22"/>
        </w:rPr>
        <w:t>po</w:t>
      </w:r>
      <w:r w:rsidR="00FF7C3E" w:rsidRPr="00B27785">
        <w:rPr>
          <w:rFonts w:ascii="Arial" w:eastAsia="Palatino Linotype" w:hAnsi="Arial" w:cs="Arial"/>
          <w:spacing w:val="1"/>
          <w:sz w:val="22"/>
          <w:szCs w:val="22"/>
        </w:rPr>
        <w:t>l</w:t>
      </w:r>
      <w:r w:rsidR="00FF7C3E" w:rsidRPr="00B27785">
        <w:rPr>
          <w:rFonts w:ascii="Arial" w:eastAsia="Palatino Linotype" w:hAnsi="Arial" w:cs="Arial"/>
          <w:spacing w:val="-2"/>
          <w:sz w:val="22"/>
          <w:szCs w:val="22"/>
        </w:rPr>
        <w:t>i</w:t>
      </w:r>
      <w:r w:rsidR="00FF7C3E" w:rsidRPr="00B27785">
        <w:rPr>
          <w:rFonts w:ascii="Arial" w:eastAsia="Palatino Linotype" w:hAnsi="Arial" w:cs="Arial"/>
          <w:sz w:val="22"/>
          <w:szCs w:val="22"/>
        </w:rPr>
        <w:t>c</w:t>
      </w:r>
      <w:r w:rsidR="00FF7C3E" w:rsidRPr="00B27785">
        <w:rPr>
          <w:rFonts w:ascii="Arial" w:eastAsia="Palatino Linotype" w:hAnsi="Arial" w:cs="Arial"/>
          <w:spacing w:val="1"/>
          <w:sz w:val="22"/>
          <w:szCs w:val="22"/>
        </w:rPr>
        <w:t>i</w:t>
      </w:r>
      <w:r w:rsidR="00FF7C3E" w:rsidRPr="00B27785">
        <w:rPr>
          <w:rFonts w:ascii="Arial" w:eastAsia="Palatino Linotype" w:hAnsi="Arial" w:cs="Arial"/>
          <w:sz w:val="22"/>
          <w:szCs w:val="22"/>
        </w:rPr>
        <w:t xml:space="preserve">es to </w:t>
      </w:r>
      <w:r w:rsidR="00FF7C3E" w:rsidRPr="00B27785">
        <w:rPr>
          <w:rFonts w:ascii="Arial" w:eastAsia="Palatino Linotype" w:hAnsi="Arial" w:cs="Arial"/>
          <w:spacing w:val="-1"/>
          <w:sz w:val="22"/>
          <w:szCs w:val="22"/>
        </w:rPr>
        <w:t>pro</w:t>
      </w:r>
      <w:r w:rsidR="00FF7C3E" w:rsidRPr="00B27785">
        <w:rPr>
          <w:rFonts w:ascii="Arial" w:eastAsia="Palatino Linotype" w:hAnsi="Arial" w:cs="Arial"/>
          <w:sz w:val="22"/>
          <w:szCs w:val="22"/>
        </w:rPr>
        <w:t xml:space="preserve">tect </w:t>
      </w:r>
      <w:r w:rsidR="00FF7C3E" w:rsidRPr="00B27785">
        <w:rPr>
          <w:rFonts w:ascii="Arial" w:eastAsia="Palatino Linotype" w:hAnsi="Arial" w:cs="Arial"/>
          <w:spacing w:val="1"/>
          <w:sz w:val="22"/>
          <w:szCs w:val="22"/>
        </w:rPr>
        <w:t>wh</w:t>
      </w:r>
      <w:r w:rsidR="00FF7C3E" w:rsidRPr="00B27785">
        <w:rPr>
          <w:rFonts w:ascii="Arial" w:eastAsia="Palatino Linotype" w:hAnsi="Arial" w:cs="Arial"/>
          <w:spacing w:val="-2"/>
          <w:sz w:val="22"/>
          <w:szCs w:val="22"/>
        </w:rPr>
        <w:t>i</w:t>
      </w:r>
      <w:r w:rsidR="00FF7C3E" w:rsidRPr="00B27785">
        <w:rPr>
          <w:rFonts w:ascii="Arial" w:eastAsia="Palatino Linotype" w:hAnsi="Arial" w:cs="Arial"/>
          <w:sz w:val="22"/>
          <w:szCs w:val="22"/>
        </w:rPr>
        <w:t>st</w:t>
      </w:r>
      <w:r w:rsidR="00FF7C3E" w:rsidRPr="00B27785">
        <w:rPr>
          <w:rFonts w:ascii="Arial" w:eastAsia="Palatino Linotype" w:hAnsi="Arial" w:cs="Arial"/>
          <w:spacing w:val="1"/>
          <w:sz w:val="22"/>
          <w:szCs w:val="22"/>
        </w:rPr>
        <w:t>l</w:t>
      </w:r>
      <w:r w:rsidR="00FF7C3E" w:rsidRPr="00B27785">
        <w:rPr>
          <w:rFonts w:ascii="Arial" w:eastAsia="Palatino Linotype" w:hAnsi="Arial" w:cs="Arial"/>
          <w:sz w:val="22"/>
          <w:szCs w:val="22"/>
        </w:rPr>
        <w:t>eb</w:t>
      </w:r>
      <w:r w:rsidR="00FF7C3E" w:rsidRPr="00B27785">
        <w:rPr>
          <w:rFonts w:ascii="Arial" w:eastAsia="Palatino Linotype" w:hAnsi="Arial" w:cs="Arial"/>
          <w:spacing w:val="1"/>
          <w:sz w:val="22"/>
          <w:szCs w:val="22"/>
        </w:rPr>
        <w:t>l</w:t>
      </w:r>
      <w:r w:rsidR="00FF7C3E" w:rsidRPr="00B27785">
        <w:rPr>
          <w:rFonts w:ascii="Arial" w:eastAsia="Palatino Linotype" w:hAnsi="Arial" w:cs="Arial"/>
          <w:spacing w:val="-3"/>
          <w:sz w:val="22"/>
          <w:szCs w:val="22"/>
        </w:rPr>
        <w:t>o</w:t>
      </w:r>
      <w:r w:rsidR="00FF7C3E" w:rsidRPr="00B27785">
        <w:rPr>
          <w:rFonts w:ascii="Arial" w:eastAsia="Palatino Linotype" w:hAnsi="Arial" w:cs="Arial"/>
          <w:spacing w:val="1"/>
          <w:sz w:val="22"/>
          <w:szCs w:val="22"/>
        </w:rPr>
        <w:t>w</w:t>
      </w:r>
      <w:r w:rsidR="00FF7C3E" w:rsidRPr="00B27785">
        <w:rPr>
          <w:rFonts w:ascii="Arial" w:eastAsia="Palatino Linotype" w:hAnsi="Arial" w:cs="Arial"/>
          <w:sz w:val="22"/>
          <w:szCs w:val="22"/>
        </w:rPr>
        <w:t>e</w:t>
      </w:r>
      <w:r w:rsidR="00FF7C3E" w:rsidRPr="00B27785">
        <w:rPr>
          <w:rFonts w:ascii="Arial" w:eastAsia="Palatino Linotype" w:hAnsi="Arial" w:cs="Arial"/>
          <w:spacing w:val="-1"/>
          <w:sz w:val="22"/>
          <w:szCs w:val="22"/>
        </w:rPr>
        <w:t>r</w:t>
      </w:r>
      <w:r w:rsidR="00FF7C3E" w:rsidRPr="00B27785">
        <w:rPr>
          <w:rFonts w:ascii="Arial" w:eastAsia="Palatino Linotype" w:hAnsi="Arial" w:cs="Arial"/>
          <w:sz w:val="22"/>
          <w:szCs w:val="22"/>
        </w:rPr>
        <w:t>s</w:t>
      </w:r>
      <w:r w:rsidR="00FF7C3E">
        <w:rPr>
          <w:rFonts w:ascii="Arial" w:eastAsia="Palatino Linotype" w:hAnsi="Arial" w:cs="Arial"/>
          <w:spacing w:val="1"/>
          <w:sz w:val="22"/>
          <w:szCs w:val="22"/>
        </w:rPr>
        <w:t>.</w:t>
      </w:r>
      <w:r w:rsidR="00A13F8B">
        <w:rPr>
          <w:rFonts w:ascii="Arial" w:eastAsia="Palatino Linotype" w:hAnsi="Arial" w:cs="Arial"/>
          <w:spacing w:val="1"/>
          <w:sz w:val="22"/>
          <w:szCs w:val="22"/>
        </w:rPr>
        <w:t xml:space="preserve"> </w:t>
      </w:r>
      <w:r w:rsidR="00C43723" w:rsidRPr="003A06C5">
        <w:rPr>
          <w:rFonts w:ascii="Arial" w:eastAsia="Palatino Linotype" w:hAnsi="Arial" w:cs="Arial"/>
          <w:spacing w:val="-1"/>
          <w:sz w:val="22"/>
          <w:szCs w:val="22"/>
        </w:rPr>
        <w:t>Cou</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t</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y s</w:t>
      </w:r>
      <w:r w:rsidR="00C43723" w:rsidRPr="003A06C5">
        <w:rPr>
          <w:rFonts w:ascii="Arial" w:eastAsia="Palatino Linotype" w:hAnsi="Arial" w:cs="Arial"/>
          <w:spacing w:val="-1"/>
          <w:sz w:val="22"/>
          <w:szCs w:val="22"/>
        </w:rPr>
        <w:t>p</w:t>
      </w:r>
      <w:r w:rsidR="00C43723" w:rsidRPr="003A06C5">
        <w:rPr>
          <w:rFonts w:ascii="Arial" w:eastAsia="Palatino Linotype" w:hAnsi="Arial" w:cs="Arial"/>
          <w:sz w:val="22"/>
          <w:szCs w:val="22"/>
        </w:rPr>
        <w:t>ec</w:t>
      </w:r>
      <w:r w:rsidR="00C43723" w:rsidRPr="003A06C5">
        <w:rPr>
          <w:rFonts w:ascii="Arial" w:eastAsia="Palatino Linotype" w:hAnsi="Arial" w:cs="Arial"/>
          <w:spacing w:val="-2"/>
          <w:sz w:val="22"/>
          <w:szCs w:val="22"/>
        </w:rPr>
        <w:t>i</w:t>
      </w:r>
      <w:r w:rsidR="00C43723" w:rsidRPr="003A06C5">
        <w:rPr>
          <w:rFonts w:ascii="Arial" w:eastAsia="Palatino Linotype" w:hAnsi="Arial" w:cs="Arial"/>
          <w:spacing w:val="1"/>
          <w:sz w:val="22"/>
          <w:szCs w:val="22"/>
        </w:rPr>
        <w:t>fi</w:t>
      </w:r>
      <w:r w:rsidR="00C43723" w:rsidRPr="003A06C5">
        <w:rPr>
          <w:rFonts w:ascii="Arial" w:eastAsia="Palatino Linotype" w:hAnsi="Arial" w:cs="Arial"/>
          <w:sz w:val="22"/>
          <w:szCs w:val="22"/>
        </w:rPr>
        <w:t>c te</w:t>
      </w:r>
      <w:r w:rsidR="00C43723" w:rsidRPr="003A06C5">
        <w:rPr>
          <w:rFonts w:ascii="Arial" w:eastAsia="Palatino Linotype" w:hAnsi="Arial" w:cs="Arial"/>
          <w:spacing w:val="1"/>
          <w:sz w:val="22"/>
          <w:szCs w:val="22"/>
        </w:rPr>
        <w:t>l</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p</w:t>
      </w:r>
      <w:r w:rsidR="00C43723" w:rsidRPr="003A06C5">
        <w:rPr>
          <w:rFonts w:ascii="Arial" w:eastAsia="Palatino Linotype" w:hAnsi="Arial" w:cs="Arial"/>
          <w:spacing w:val="1"/>
          <w:sz w:val="22"/>
          <w:szCs w:val="22"/>
        </w:rPr>
        <w:t>h</w:t>
      </w:r>
      <w:r w:rsidR="00C43723" w:rsidRPr="003A06C5">
        <w:rPr>
          <w:rFonts w:ascii="Arial" w:eastAsia="Palatino Linotype" w:hAnsi="Arial" w:cs="Arial"/>
          <w:spacing w:val="-3"/>
          <w:sz w:val="22"/>
          <w:szCs w:val="22"/>
        </w:rPr>
        <w:t>o</w:t>
      </w:r>
      <w:r w:rsidR="00C43723" w:rsidRPr="003A06C5">
        <w:rPr>
          <w:rFonts w:ascii="Arial" w:eastAsia="Palatino Linotype" w:hAnsi="Arial" w:cs="Arial"/>
          <w:spacing w:val="1"/>
          <w:sz w:val="22"/>
          <w:szCs w:val="22"/>
        </w:rPr>
        <w:t>n</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 xml:space="preserve"> </w:t>
      </w:r>
      <w:r w:rsidR="00C43723" w:rsidRPr="003A06C5">
        <w:rPr>
          <w:rFonts w:ascii="Arial" w:eastAsia="Palatino Linotype" w:hAnsi="Arial" w:cs="Arial"/>
          <w:spacing w:val="-1"/>
          <w:sz w:val="22"/>
          <w:szCs w:val="22"/>
        </w:rPr>
        <w:t>n</w:t>
      </w:r>
      <w:r w:rsidR="00C43723" w:rsidRPr="003A06C5">
        <w:rPr>
          <w:rFonts w:ascii="Arial" w:eastAsia="Palatino Linotype" w:hAnsi="Arial" w:cs="Arial"/>
          <w:spacing w:val="1"/>
          <w:sz w:val="22"/>
          <w:szCs w:val="22"/>
        </w:rPr>
        <w:t>u</w:t>
      </w:r>
      <w:r w:rsidR="00C43723" w:rsidRPr="003A06C5">
        <w:rPr>
          <w:rFonts w:ascii="Arial" w:eastAsia="Palatino Linotype" w:hAnsi="Arial" w:cs="Arial"/>
          <w:spacing w:val="-1"/>
          <w:sz w:val="22"/>
          <w:szCs w:val="22"/>
        </w:rPr>
        <w:t>m</w:t>
      </w:r>
      <w:r w:rsidR="00C43723" w:rsidRPr="003A06C5">
        <w:rPr>
          <w:rFonts w:ascii="Arial" w:eastAsia="Palatino Linotype" w:hAnsi="Arial" w:cs="Arial"/>
          <w:sz w:val="22"/>
          <w:szCs w:val="22"/>
        </w:rPr>
        <w:t>be</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s</w:t>
      </w:r>
      <w:r w:rsidR="00C43723" w:rsidRPr="003A06C5">
        <w:rPr>
          <w:rFonts w:ascii="Arial" w:eastAsia="Palatino Linotype" w:hAnsi="Arial" w:cs="Arial"/>
          <w:spacing w:val="1"/>
          <w:sz w:val="22"/>
          <w:szCs w:val="22"/>
        </w:rPr>
        <w:t xml:space="preserve"> </w:t>
      </w:r>
      <w:r w:rsidR="00C43723" w:rsidRPr="003A06C5">
        <w:rPr>
          <w:rFonts w:ascii="Arial" w:eastAsia="Palatino Linotype" w:hAnsi="Arial" w:cs="Arial"/>
          <w:sz w:val="22"/>
          <w:szCs w:val="22"/>
        </w:rPr>
        <w:t>a</w:t>
      </w:r>
      <w:r w:rsidR="00C43723" w:rsidRPr="003A06C5">
        <w:rPr>
          <w:rFonts w:ascii="Arial" w:eastAsia="Palatino Linotype" w:hAnsi="Arial" w:cs="Arial"/>
          <w:spacing w:val="-1"/>
          <w:sz w:val="22"/>
          <w:szCs w:val="22"/>
        </w:rPr>
        <w:t>r</w:t>
      </w:r>
      <w:r w:rsidR="00C43723" w:rsidRPr="003A06C5">
        <w:rPr>
          <w:rFonts w:ascii="Arial" w:eastAsia="Palatino Linotype" w:hAnsi="Arial" w:cs="Arial"/>
          <w:sz w:val="22"/>
          <w:szCs w:val="22"/>
        </w:rPr>
        <w:t>e</w:t>
      </w:r>
      <w:r w:rsidR="00C43723" w:rsidRPr="003A06C5">
        <w:rPr>
          <w:rFonts w:ascii="Arial" w:eastAsia="Palatino Linotype" w:hAnsi="Arial" w:cs="Arial"/>
          <w:spacing w:val="1"/>
          <w:sz w:val="22"/>
          <w:szCs w:val="22"/>
        </w:rPr>
        <w:t xml:space="preserve"> li</w:t>
      </w:r>
      <w:r w:rsidR="00C43723" w:rsidRPr="003A06C5">
        <w:rPr>
          <w:rFonts w:ascii="Arial" w:eastAsia="Palatino Linotype" w:hAnsi="Arial" w:cs="Arial"/>
          <w:sz w:val="22"/>
          <w:szCs w:val="22"/>
        </w:rPr>
        <w:t>sted</w:t>
      </w:r>
      <w:r w:rsidR="00C43723" w:rsidRPr="003A06C5">
        <w:rPr>
          <w:rFonts w:ascii="Arial" w:eastAsia="Palatino Linotype" w:hAnsi="Arial" w:cs="Arial"/>
          <w:spacing w:val="3"/>
          <w:sz w:val="22"/>
          <w:szCs w:val="22"/>
        </w:rPr>
        <w:t xml:space="preserve"> </w:t>
      </w:r>
      <w:r w:rsidR="00C43723" w:rsidRPr="003A06C5">
        <w:rPr>
          <w:rFonts w:ascii="Arial" w:eastAsia="Palatino Linotype" w:hAnsi="Arial" w:cs="Arial"/>
          <w:spacing w:val="-3"/>
          <w:sz w:val="22"/>
          <w:szCs w:val="22"/>
        </w:rPr>
        <w:t>o</w:t>
      </w:r>
      <w:r w:rsidR="00C43723" w:rsidRPr="003A06C5">
        <w:rPr>
          <w:rFonts w:ascii="Arial" w:eastAsia="Palatino Linotype" w:hAnsi="Arial" w:cs="Arial"/>
          <w:sz w:val="22"/>
          <w:szCs w:val="22"/>
        </w:rPr>
        <w:t>n</w:t>
      </w:r>
      <w:r w:rsidR="00C43723" w:rsidRPr="003A06C5">
        <w:rPr>
          <w:rFonts w:ascii="Arial" w:eastAsia="Palatino Linotype" w:hAnsi="Arial" w:cs="Arial"/>
          <w:spacing w:val="5"/>
          <w:sz w:val="22"/>
          <w:szCs w:val="22"/>
        </w:rPr>
        <w:t xml:space="preserve"> </w:t>
      </w:r>
      <w:r w:rsidR="000E35AA">
        <w:rPr>
          <w:rFonts w:ascii="Arial" w:eastAsia="Palatino Linotype" w:hAnsi="Arial" w:cs="Arial"/>
          <w:spacing w:val="5"/>
          <w:sz w:val="22"/>
          <w:szCs w:val="22"/>
        </w:rPr>
        <w:t xml:space="preserve">Elanco’s </w:t>
      </w:r>
      <w:r w:rsidR="00C43723" w:rsidRPr="003A06C5">
        <w:rPr>
          <w:rFonts w:ascii="Arial" w:eastAsia="Palatino Linotype" w:hAnsi="Arial" w:cs="Arial"/>
          <w:spacing w:val="1"/>
          <w:sz w:val="22"/>
          <w:szCs w:val="22"/>
        </w:rPr>
        <w:t>w</w:t>
      </w:r>
      <w:r w:rsidR="00C43723" w:rsidRPr="003A06C5">
        <w:rPr>
          <w:rFonts w:ascii="Arial" w:eastAsia="Palatino Linotype" w:hAnsi="Arial" w:cs="Arial"/>
          <w:sz w:val="22"/>
          <w:szCs w:val="22"/>
        </w:rPr>
        <w:t>eb</w:t>
      </w:r>
      <w:r w:rsidR="00C43723" w:rsidRPr="003A06C5">
        <w:rPr>
          <w:rFonts w:ascii="Arial" w:eastAsia="Palatino Linotype" w:hAnsi="Arial" w:cs="Arial"/>
          <w:spacing w:val="-2"/>
          <w:sz w:val="22"/>
          <w:szCs w:val="22"/>
        </w:rPr>
        <w:t>s</w:t>
      </w:r>
      <w:r w:rsidR="00C43723" w:rsidRPr="003A06C5">
        <w:rPr>
          <w:rFonts w:ascii="Arial" w:eastAsia="Palatino Linotype" w:hAnsi="Arial" w:cs="Arial"/>
          <w:spacing w:val="1"/>
          <w:sz w:val="22"/>
          <w:szCs w:val="22"/>
        </w:rPr>
        <w:t>i</w:t>
      </w:r>
      <w:r w:rsidR="00C43723" w:rsidRPr="003A06C5">
        <w:rPr>
          <w:rFonts w:ascii="Arial" w:eastAsia="Palatino Linotype" w:hAnsi="Arial" w:cs="Arial"/>
          <w:sz w:val="22"/>
          <w:szCs w:val="22"/>
        </w:rPr>
        <w:t>tes</w:t>
      </w:r>
      <w:r w:rsidR="00C43723" w:rsidRPr="003A06C5">
        <w:rPr>
          <w:rFonts w:ascii="Arial" w:eastAsia="Palatino Linotype" w:hAnsi="Arial" w:cs="Arial"/>
          <w:spacing w:val="2"/>
          <w:sz w:val="22"/>
          <w:szCs w:val="22"/>
        </w:rPr>
        <w:t xml:space="preserve"> </w:t>
      </w:r>
      <w:r w:rsidR="00C43723" w:rsidRPr="003A06C5">
        <w:rPr>
          <w:rFonts w:ascii="Arial" w:eastAsia="Palatino Linotype" w:hAnsi="Arial" w:cs="Arial"/>
          <w:spacing w:val="-2"/>
          <w:sz w:val="22"/>
          <w:szCs w:val="22"/>
        </w:rPr>
        <w:t>(</w:t>
      </w:r>
      <w:hyperlink r:id="rId18" w:history="1">
        <w:r w:rsidR="0006177A" w:rsidRPr="00E7230C">
          <w:rPr>
            <w:rStyle w:val="Hyperlink"/>
            <w:rFonts w:ascii="Arial" w:eastAsia="Palatino Linotype" w:hAnsi="Arial" w:cs="Arial"/>
            <w:color w:val="0000FF"/>
            <w:spacing w:val="-2"/>
            <w:sz w:val="22"/>
            <w:szCs w:val="22"/>
          </w:rPr>
          <w:t>www.integritycounts.ca</w:t>
        </w:r>
      </w:hyperlink>
      <w:r w:rsidR="0006177A">
        <w:rPr>
          <w:rFonts w:ascii="Arial" w:eastAsia="Palatino Linotype" w:hAnsi="Arial" w:cs="Arial"/>
          <w:spacing w:val="-2"/>
          <w:sz w:val="22"/>
          <w:szCs w:val="22"/>
        </w:rPr>
        <w:t xml:space="preserve">) </w:t>
      </w:r>
      <w:r w:rsidR="00C43723" w:rsidRPr="003A06C5">
        <w:rPr>
          <w:rFonts w:ascii="Arial" w:eastAsia="Palatino Linotype" w:hAnsi="Arial" w:cs="Arial"/>
          <w:color w:val="000000"/>
          <w:sz w:val="22"/>
          <w:szCs w:val="22"/>
        </w:rPr>
        <w:t>a</w:t>
      </w:r>
      <w:r w:rsidR="00C43723" w:rsidRPr="003A06C5">
        <w:rPr>
          <w:rFonts w:ascii="Arial" w:eastAsia="Palatino Linotype" w:hAnsi="Arial" w:cs="Arial"/>
          <w:color w:val="000000"/>
          <w:spacing w:val="1"/>
          <w:sz w:val="22"/>
          <w:szCs w:val="22"/>
        </w:rPr>
        <w:t>n</w:t>
      </w:r>
      <w:r w:rsidR="00C43723" w:rsidRPr="003A06C5">
        <w:rPr>
          <w:rFonts w:ascii="Arial" w:eastAsia="Palatino Linotype" w:hAnsi="Arial" w:cs="Arial"/>
          <w:color w:val="000000"/>
          <w:sz w:val="22"/>
          <w:szCs w:val="22"/>
        </w:rPr>
        <w:t>d</w:t>
      </w:r>
      <w:r w:rsidR="00C43723" w:rsidRPr="003A06C5">
        <w:rPr>
          <w:rFonts w:ascii="Arial" w:eastAsia="Palatino Linotype" w:hAnsi="Arial" w:cs="Arial"/>
          <w:color w:val="000000"/>
          <w:spacing w:val="1"/>
          <w:sz w:val="22"/>
          <w:szCs w:val="22"/>
        </w:rPr>
        <w:t xml:space="preserve"> </w:t>
      </w:r>
      <w:r w:rsidR="00C43723" w:rsidRPr="003A06C5">
        <w:rPr>
          <w:rFonts w:ascii="Arial" w:eastAsia="Palatino Linotype" w:hAnsi="Arial" w:cs="Arial"/>
          <w:color w:val="000000"/>
          <w:sz w:val="22"/>
          <w:szCs w:val="22"/>
        </w:rPr>
        <w:t>se</w:t>
      </w:r>
      <w:r w:rsidR="00C43723" w:rsidRPr="003A06C5">
        <w:rPr>
          <w:rFonts w:ascii="Arial" w:eastAsia="Palatino Linotype" w:hAnsi="Arial" w:cs="Arial"/>
          <w:color w:val="000000"/>
          <w:spacing w:val="-1"/>
          <w:sz w:val="22"/>
          <w:szCs w:val="22"/>
        </w:rPr>
        <w:t>r</w:t>
      </w:r>
      <w:r w:rsidR="00C43723" w:rsidRPr="003A06C5">
        <w:rPr>
          <w:rFonts w:ascii="Arial" w:eastAsia="Palatino Linotype" w:hAnsi="Arial" w:cs="Arial"/>
          <w:color w:val="000000"/>
          <w:sz w:val="22"/>
          <w:szCs w:val="22"/>
        </w:rPr>
        <w:t>v</w:t>
      </w:r>
      <w:r w:rsidR="00C43723" w:rsidRPr="003A06C5">
        <w:rPr>
          <w:rFonts w:ascii="Arial" w:eastAsia="Palatino Linotype" w:hAnsi="Arial" w:cs="Arial"/>
          <w:color w:val="000000"/>
          <w:spacing w:val="-2"/>
          <w:sz w:val="22"/>
          <w:szCs w:val="22"/>
        </w:rPr>
        <w:t>i</w:t>
      </w:r>
      <w:r w:rsidR="00C43723" w:rsidRPr="003A06C5">
        <w:rPr>
          <w:rFonts w:ascii="Arial" w:eastAsia="Palatino Linotype" w:hAnsi="Arial" w:cs="Arial"/>
          <w:color w:val="000000"/>
          <w:sz w:val="22"/>
          <w:szCs w:val="22"/>
        </w:rPr>
        <w:t>ces</w:t>
      </w:r>
      <w:r w:rsidR="00C43723" w:rsidRPr="003A06C5">
        <w:rPr>
          <w:rFonts w:ascii="Arial" w:eastAsia="Palatino Linotype" w:hAnsi="Arial" w:cs="Arial"/>
          <w:color w:val="000000"/>
          <w:spacing w:val="1"/>
          <w:sz w:val="22"/>
          <w:szCs w:val="22"/>
        </w:rPr>
        <w:t xml:space="preserve"> </w:t>
      </w:r>
      <w:r w:rsidR="00C43723" w:rsidRPr="003A06C5">
        <w:rPr>
          <w:rFonts w:ascii="Arial" w:eastAsia="Palatino Linotype" w:hAnsi="Arial" w:cs="Arial"/>
          <w:color w:val="000000"/>
          <w:sz w:val="22"/>
          <w:szCs w:val="22"/>
        </w:rPr>
        <w:t>a</w:t>
      </w:r>
      <w:r w:rsidR="00C43723" w:rsidRPr="003A06C5">
        <w:rPr>
          <w:rFonts w:ascii="Arial" w:eastAsia="Palatino Linotype" w:hAnsi="Arial" w:cs="Arial"/>
          <w:color w:val="000000"/>
          <w:spacing w:val="-1"/>
          <w:sz w:val="22"/>
          <w:szCs w:val="22"/>
        </w:rPr>
        <w:t>r</w:t>
      </w:r>
      <w:r w:rsidR="00C43723" w:rsidRPr="003A06C5">
        <w:rPr>
          <w:rFonts w:ascii="Arial" w:eastAsia="Palatino Linotype" w:hAnsi="Arial" w:cs="Arial"/>
          <w:color w:val="000000"/>
          <w:sz w:val="22"/>
          <w:szCs w:val="22"/>
        </w:rPr>
        <w:t>e ava</w:t>
      </w:r>
      <w:r w:rsidR="00C43723" w:rsidRPr="003A06C5">
        <w:rPr>
          <w:rFonts w:ascii="Arial" w:eastAsia="Palatino Linotype" w:hAnsi="Arial" w:cs="Arial"/>
          <w:color w:val="000000"/>
          <w:spacing w:val="1"/>
          <w:sz w:val="22"/>
          <w:szCs w:val="22"/>
        </w:rPr>
        <w:t>il</w:t>
      </w:r>
      <w:r w:rsidR="00C43723" w:rsidRPr="003A06C5">
        <w:rPr>
          <w:rFonts w:ascii="Arial" w:eastAsia="Palatino Linotype" w:hAnsi="Arial" w:cs="Arial"/>
          <w:color w:val="000000"/>
          <w:spacing w:val="-2"/>
          <w:sz w:val="22"/>
          <w:szCs w:val="22"/>
        </w:rPr>
        <w:t>a</w:t>
      </w:r>
      <w:r w:rsidR="00C43723" w:rsidRPr="003A06C5">
        <w:rPr>
          <w:rFonts w:ascii="Arial" w:eastAsia="Palatino Linotype" w:hAnsi="Arial" w:cs="Arial"/>
          <w:color w:val="000000"/>
          <w:sz w:val="22"/>
          <w:szCs w:val="22"/>
        </w:rPr>
        <w:t>b</w:t>
      </w:r>
      <w:r w:rsidR="00C43723" w:rsidRPr="003A06C5">
        <w:rPr>
          <w:rFonts w:ascii="Arial" w:eastAsia="Palatino Linotype" w:hAnsi="Arial" w:cs="Arial"/>
          <w:color w:val="000000"/>
          <w:spacing w:val="1"/>
          <w:sz w:val="22"/>
          <w:szCs w:val="22"/>
        </w:rPr>
        <w:t>l</w:t>
      </w:r>
      <w:r w:rsidR="00C43723" w:rsidRPr="003A06C5">
        <w:rPr>
          <w:rFonts w:ascii="Arial" w:eastAsia="Palatino Linotype" w:hAnsi="Arial" w:cs="Arial"/>
          <w:color w:val="000000"/>
          <w:sz w:val="22"/>
          <w:szCs w:val="22"/>
        </w:rPr>
        <w:t xml:space="preserve">e </w:t>
      </w:r>
      <w:r w:rsidR="00C43723" w:rsidRPr="003A06C5">
        <w:rPr>
          <w:rFonts w:ascii="Arial" w:eastAsia="Palatino Linotype" w:hAnsi="Arial" w:cs="Arial"/>
          <w:color w:val="000000"/>
          <w:spacing w:val="-2"/>
          <w:sz w:val="22"/>
          <w:szCs w:val="22"/>
        </w:rPr>
        <w:t>i</w:t>
      </w:r>
      <w:r w:rsidR="00C43723" w:rsidRPr="003A06C5">
        <w:rPr>
          <w:rFonts w:ascii="Arial" w:eastAsia="Palatino Linotype" w:hAnsi="Arial" w:cs="Arial"/>
          <w:color w:val="000000"/>
          <w:sz w:val="22"/>
          <w:szCs w:val="22"/>
        </w:rPr>
        <w:t>n</w:t>
      </w:r>
      <w:r w:rsidR="00C43723" w:rsidRPr="003A06C5">
        <w:rPr>
          <w:rFonts w:ascii="Arial" w:eastAsia="Palatino Linotype" w:hAnsi="Arial" w:cs="Arial"/>
          <w:color w:val="000000"/>
          <w:spacing w:val="1"/>
          <w:sz w:val="22"/>
          <w:szCs w:val="22"/>
        </w:rPr>
        <w:t xml:space="preserve"> </w:t>
      </w:r>
      <w:r w:rsidR="00C43723" w:rsidRPr="003A06C5">
        <w:rPr>
          <w:rFonts w:ascii="Arial" w:eastAsia="Palatino Linotype" w:hAnsi="Arial" w:cs="Arial"/>
          <w:color w:val="000000"/>
          <w:spacing w:val="-1"/>
          <w:sz w:val="22"/>
          <w:szCs w:val="22"/>
        </w:rPr>
        <w:t>mo</w:t>
      </w:r>
      <w:r w:rsidR="00C43723" w:rsidRPr="003A06C5">
        <w:rPr>
          <w:rFonts w:ascii="Arial" w:eastAsia="Palatino Linotype" w:hAnsi="Arial" w:cs="Arial"/>
          <w:color w:val="000000"/>
          <w:sz w:val="22"/>
          <w:szCs w:val="22"/>
        </w:rPr>
        <w:t>st</w:t>
      </w:r>
      <w:r w:rsidR="00C43723" w:rsidRPr="003A06C5">
        <w:rPr>
          <w:rFonts w:ascii="Arial" w:eastAsia="Palatino Linotype" w:hAnsi="Arial" w:cs="Arial"/>
          <w:color w:val="000000"/>
          <w:spacing w:val="-2"/>
          <w:sz w:val="22"/>
          <w:szCs w:val="22"/>
        </w:rPr>
        <w:t xml:space="preserve"> </w:t>
      </w:r>
      <w:r w:rsidR="00C43723" w:rsidRPr="003A06C5">
        <w:rPr>
          <w:rFonts w:ascii="Arial" w:eastAsia="Palatino Linotype" w:hAnsi="Arial" w:cs="Arial"/>
          <w:color w:val="000000"/>
          <w:spacing w:val="1"/>
          <w:sz w:val="22"/>
          <w:szCs w:val="22"/>
        </w:rPr>
        <w:t>l</w:t>
      </w:r>
      <w:r w:rsidR="00C43723" w:rsidRPr="003A06C5">
        <w:rPr>
          <w:rFonts w:ascii="Arial" w:eastAsia="Palatino Linotype" w:hAnsi="Arial" w:cs="Arial"/>
          <w:color w:val="000000"/>
          <w:spacing w:val="-2"/>
          <w:sz w:val="22"/>
          <w:szCs w:val="22"/>
        </w:rPr>
        <w:t>a</w:t>
      </w:r>
      <w:r w:rsidR="00C43723" w:rsidRPr="003A06C5">
        <w:rPr>
          <w:rFonts w:ascii="Arial" w:eastAsia="Palatino Linotype" w:hAnsi="Arial" w:cs="Arial"/>
          <w:color w:val="000000"/>
          <w:spacing w:val="1"/>
          <w:sz w:val="22"/>
          <w:szCs w:val="22"/>
        </w:rPr>
        <w:t>n</w:t>
      </w:r>
      <w:r w:rsidR="00C43723" w:rsidRPr="003A06C5">
        <w:rPr>
          <w:rFonts w:ascii="Arial" w:eastAsia="Palatino Linotype" w:hAnsi="Arial" w:cs="Arial"/>
          <w:color w:val="000000"/>
          <w:sz w:val="22"/>
          <w:szCs w:val="22"/>
        </w:rPr>
        <w:t>g</w:t>
      </w:r>
      <w:r w:rsidR="00C43723" w:rsidRPr="003A06C5">
        <w:rPr>
          <w:rFonts w:ascii="Arial" w:eastAsia="Palatino Linotype" w:hAnsi="Arial" w:cs="Arial"/>
          <w:color w:val="000000"/>
          <w:spacing w:val="-1"/>
          <w:sz w:val="22"/>
          <w:szCs w:val="22"/>
        </w:rPr>
        <w:t>u</w:t>
      </w:r>
      <w:r w:rsidR="00C43723" w:rsidRPr="003A06C5">
        <w:rPr>
          <w:rFonts w:ascii="Arial" w:eastAsia="Palatino Linotype" w:hAnsi="Arial" w:cs="Arial"/>
          <w:color w:val="000000"/>
          <w:spacing w:val="-2"/>
          <w:sz w:val="22"/>
          <w:szCs w:val="22"/>
        </w:rPr>
        <w:t>a</w:t>
      </w:r>
      <w:r w:rsidR="00C43723" w:rsidRPr="003A06C5">
        <w:rPr>
          <w:rFonts w:ascii="Arial" w:eastAsia="Palatino Linotype" w:hAnsi="Arial" w:cs="Arial"/>
          <w:color w:val="000000"/>
          <w:sz w:val="22"/>
          <w:szCs w:val="22"/>
        </w:rPr>
        <w:t>ges.</w:t>
      </w:r>
    </w:p>
    <w:p w14:paraId="15E493AC" w14:textId="6999A74D" w:rsidR="00807B11" w:rsidRPr="00B21048" w:rsidRDefault="00807B11" w:rsidP="003F051B">
      <w:pPr>
        <w:spacing w:after="200"/>
        <w:ind w:left="120"/>
        <w:jc w:val="both"/>
        <w:rPr>
          <w:rFonts w:ascii="Arial" w:eastAsia="Palatino Linotype" w:hAnsi="Arial" w:cs="Arial"/>
          <w:position w:val="1"/>
          <w:sz w:val="22"/>
          <w:szCs w:val="22"/>
        </w:rPr>
      </w:pPr>
      <w:r>
        <w:rPr>
          <w:rFonts w:ascii="Arial" w:eastAsia="Palatino Linotype" w:hAnsi="Arial" w:cs="Arial"/>
          <w:color w:val="000000"/>
          <w:sz w:val="22"/>
          <w:szCs w:val="22"/>
        </w:rPr>
        <w:t xml:space="preserve">The Company’s staff and suppliers are </w:t>
      </w:r>
      <w:r w:rsidR="007D3887">
        <w:rPr>
          <w:rFonts w:ascii="Arial" w:eastAsia="Palatino Linotype" w:hAnsi="Arial" w:cs="Arial"/>
          <w:color w:val="000000"/>
          <w:sz w:val="22"/>
          <w:szCs w:val="22"/>
        </w:rPr>
        <w:t xml:space="preserve">informed of the </w:t>
      </w:r>
      <w:r w:rsidR="005A077B">
        <w:rPr>
          <w:rFonts w:ascii="Arial" w:eastAsia="Palatino Linotype" w:hAnsi="Arial" w:cs="Arial"/>
          <w:color w:val="000000"/>
          <w:sz w:val="22"/>
          <w:szCs w:val="22"/>
        </w:rPr>
        <w:t xml:space="preserve">Elanco </w:t>
      </w:r>
      <w:r w:rsidR="007D3887">
        <w:rPr>
          <w:rFonts w:ascii="Arial" w:eastAsia="Palatino Linotype" w:hAnsi="Arial" w:cs="Arial"/>
          <w:color w:val="000000"/>
          <w:sz w:val="22"/>
          <w:szCs w:val="22"/>
        </w:rPr>
        <w:t xml:space="preserve">Integrity Line through </w:t>
      </w:r>
      <w:r w:rsidR="004A3B11">
        <w:rPr>
          <w:rFonts w:ascii="Arial" w:eastAsia="Palatino Linotype" w:hAnsi="Arial" w:cs="Arial"/>
          <w:color w:val="000000"/>
          <w:sz w:val="22"/>
          <w:szCs w:val="22"/>
        </w:rPr>
        <w:t xml:space="preserve">training, </w:t>
      </w:r>
      <w:r w:rsidR="00B8288B">
        <w:rPr>
          <w:rFonts w:ascii="Arial" w:eastAsia="Palatino Linotype" w:hAnsi="Arial" w:cs="Arial"/>
          <w:color w:val="000000"/>
          <w:sz w:val="22"/>
          <w:szCs w:val="22"/>
        </w:rPr>
        <w:t xml:space="preserve">the </w:t>
      </w:r>
      <w:r w:rsidR="00B714A8">
        <w:rPr>
          <w:rFonts w:ascii="Arial" w:eastAsia="Palatino Linotype" w:hAnsi="Arial" w:cs="Arial"/>
          <w:color w:val="000000"/>
          <w:sz w:val="22"/>
          <w:szCs w:val="22"/>
        </w:rPr>
        <w:t xml:space="preserve">Elanco </w:t>
      </w:r>
      <w:r w:rsidR="004A3B11">
        <w:rPr>
          <w:rFonts w:ascii="Arial" w:eastAsia="Palatino Linotype" w:hAnsi="Arial" w:cs="Arial"/>
          <w:color w:val="000000"/>
          <w:sz w:val="22"/>
          <w:szCs w:val="22"/>
        </w:rPr>
        <w:t xml:space="preserve">Code of Conduct and the Business Partner Code of Conduct. </w:t>
      </w:r>
    </w:p>
    <w:p w14:paraId="639F00F9" w14:textId="1ED25DE1" w:rsidR="005E3C84" w:rsidRPr="005E3C84" w:rsidRDefault="00C43723" w:rsidP="003F051B">
      <w:pPr>
        <w:pStyle w:val="ListParagraph"/>
        <w:numPr>
          <w:ilvl w:val="0"/>
          <w:numId w:val="6"/>
        </w:numPr>
        <w:spacing w:after="200"/>
        <w:jc w:val="both"/>
        <w:rPr>
          <w:rFonts w:ascii="Arial" w:eastAsia="Palatino Linotype" w:hAnsi="Arial" w:cs="Arial"/>
          <w:b/>
          <w:spacing w:val="1"/>
          <w:sz w:val="22"/>
          <w:szCs w:val="22"/>
        </w:rPr>
      </w:pPr>
      <w:r w:rsidRPr="005E3C84">
        <w:rPr>
          <w:rFonts w:ascii="Arial" w:eastAsia="Palatino Linotype" w:hAnsi="Arial" w:cs="Arial"/>
          <w:b/>
          <w:sz w:val="22"/>
          <w:szCs w:val="22"/>
        </w:rPr>
        <w:t>Spec</w:t>
      </w:r>
      <w:r w:rsidRPr="005E3C84">
        <w:rPr>
          <w:rFonts w:ascii="Arial" w:eastAsia="Palatino Linotype" w:hAnsi="Arial" w:cs="Arial"/>
          <w:b/>
          <w:spacing w:val="1"/>
          <w:sz w:val="22"/>
          <w:szCs w:val="22"/>
        </w:rPr>
        <w:t>i</w:t>
      </w:r>
      <w:r w:rsidRPr="005E3C84">
        <w:rPr>
          <w:rFonts w:ascii="Arial" w:eastAsia="Palatino Linotype" w:hAnsi="Arial" w:cs="Arial"/>
          <w:b/>
          <w:spacing w:val="-2"/>
          <w:sz w:val="22"/>
          <w:szCs w:val="22"/>
        </w:rPr>
        <w:t>a</w:t>
      </w:r>
      <w:r w:rsidRPr="005E3C84">
        <w:rPr>
          <w:rFonts w:ascii="Arial" w:eastAsia="Palatino Linotype" w:hAnsi="Arial" w:cs="Arial"/>
          <w:b/>
          <w:spacing w:val="1"/>
          <w:sz w:val="22"/>
          <w:szCs w:val="22"/>
        </w:rPr>
        <w:t>li</w:t>
      </w:r>
      <w:r w:rsidRPr="005E3C84">
        <w:rPr>
          <w:rFonts w:ascii="Arial" w:eastAsia="Palatino Linotype" w:hAnsi="Arial" w:cs="Arial"/>
          <w:b/>
          <w:spacing w:val="-2"/>
          <w:sz w:val="22"/>
          <w:szCs w:val="22"/>
        </w:rPr>
        <w:t>s</w:t>
      </w:r>
      <w:r w:rsidRPr="005E3C84">
        <w:rPr>
          <w:rFonts w:ascii="Arial" w:eastAsia="Palatino Linotype" w:hAnsi="Arial" w:cs="Arial"/>
          <w:b/>
          <w:sz w:val="22"/>
          <w:szCs w:val="22"/>
        </w:rPr>
        <w:t>t</w:t>
      </w:r>
      <w:r w:rsidRPr="005E3C84">
        <w:rPr>
          <w:rFonts w:ascii="Arial" w:eastAsia="Palatino Linotype" w:hAnsi="Arial" w:cs="Arial"/>
          <w:b/>
          <w:spacing w:val="4"/>
          <w:sz w:val="22"/>
          <w:szCs w:val="22"/>
        </w:rPr>
        <w:t xml:space="preserve"> </w:t>
      </w:r>
      <w:r w:rsidR="00392F4E">
        <w:rPr>
          <w:rFonts w:ascii="Arial" w:eastAsia="Palatino Linotype" w:hAnsi="Arial" w:cs="Arial"/>
          <w:b/>
          <w:sz w:val="22"/>
          <w:szCs w:val="22"/>
        </w:rPr>
        <w:t>F</w:t>
      </w:r>
      <w:r w:rsidRPr="005E3C84">
        <w:rPr>
          <w:rFonts w:ascii="Arial" w:eastAsia="Palatino Linotype" w:hAnsi="Arial" w:cs="Arial"/>
          <w:b/>
          <w:sz w:val="22"/>
          <w:szCs w:val="22"/>
        </w:rPr>
        <w:t>un</w:t>
      </w:r>
      <w:r w:rsidRPr="005E3C84">
        <w:rPr>
          <w:rFonts w:ascii="Arial" w:eastAsia="Palatino Linotype" w:hAnsi="Arial" w:cs="Arial"/>
          <w:b/>
          <w:spacing w:val="-2"/>
          <w:sz w:val="22"/>
          <w:szCs w:val="22"/>
        </w:rPr>
        <w:t>c</w:t>
      </w:r>
      <w:r w:rsidRPr="005E3C84">
        <w:rPr>
          <w:rFonts w:ascii="Arial" w:eastAsia="Palatino Linotype" w:hAnsi="Arial" w:cs="Arial"/>
          <w:b/>
          <w:spacing w:val="1"/>
          <w:sz w:val="22"/>
          <w:szCs w:val="22"/>
        </w:rPr>
        <w:t>ti</w:t>
      </w:r>
      <w:r w:rsidRPr="005E3C84">
        <w:rPr>
          <w:rFonts w:ascii="Arial" w:eastAsia="Palatino Linotype" w:hAnsi="Arial" w:cs="Arial"/>
          <w:b/>
          <w:sz w:val="22"/>
          <w:szCs w:val="22"/>
        </w:rPr>
        <w:t>o</w:t>
      </w:r>
      <w:r w:rsidRPr="005E3C84">
        <w:rPr>
          <w:rFonts w:ascii="Arial" w:eastAsia="Palatino Linotype" w:hAnsi="Arial" w:cs="Arial"/>
          <w:b/>
          <w:spacing w:val="-3"/>
          <w:sz w:val="22"/>
          <w:szCs w:val="22"/>
        </w:rPr>
        <w:t>n</w:t>
      </w:r>
      <w:r w:rsidRPr="005E3C84">
        <w:rPr>
          <w:rFonts w:ascii="Arial" w:eastAsia="Palatino Linotype" w:hAnsi="Arial" w:cs="Arial"/>
          <w:b/>
          <w:sz w:val="22"/>
          <w:szCs w:val="22"/>
        </w:rPr>
        <w:t>s</w:t>
      </w:r>
      <w:r w:rsidRPr="005E3C84">
        <w:rPr>
          <w:rFonts w:ascii="Arial" w:eastAsia="Palatino Linotype" w:hAnsi="Arial" w:cs="Arial"/>
          <w:b/>
          <w:spacing w:val="3"/>
          <w:sz w:val="22"/>
          <w:szCs w:val="22"/>
        </w:rPr>
        <w:t xml:space="preserve"> </w:t>
      </w:r>
      <w:r w:rsidRPr="005E3C84">
        <w:rPr>
          <w:rFonts w:ascii="Arial" w:eastAsia="Palatino Linotype" w:hAnsi="Arial" w:cs="Arial"/>
          <w:b/>
          <w:sz w:val="22"/>
          <w:szCs w:val="22"/>
        </w:rPr>
        <w:t>a</w:t>
      </w:r>
      <w:r w:rsidRPr="005E3C84">
        <w:rPr>
          <w:rFonts w:ascii="Arial" w:eastAsia="Palatino Linotype" w:hAnsi="Arial" w:cs="Arial"/>
          <w:b/>
          <w:spacing w:val="-3"/>
          <w:sz w:val="22"/>
          <w:szCs w:val="22"/>
        </w:rPr>
        <w:t>n</w:t>
      </w:r>
      <w:r w:rsidRPr="005E3C84">
        <w:rPr>
          <w:rFonts w:ascii="Arial" w:eastAsia="Palatino Linotype" w:hAnsi="Arial" w:cs="Arial"/>
          <w:b/>
          <w:sz w:val="22"/>
          <w:szCs w:val="22"/>
        </w:rPr>
        <w:t>d</w:t>
      </w:r>
      <w:r w:rsidRPr="005E3C84">
        <w:rPr>
          <w:rFonts w:ascii="Arial" w:eastAsia="Palatino Linotype" w:hAnsi="Arial" w:cs="Arial"/>
          <w:b/>
          <w:spacing w:val="2"/>
          <w:sz w:val="22"/>
          <w:szCs w:val="22"/>
        </w:rPr>
        <w:t xml:space="preserve"> </w:t>
      </w:r>
      <w:r w:rsidR="00392F4E">
        <w:rPr>
          <w:rFonts w:ascii="Arial" w:eastAsia="Palatino Linotype" w:hAnsi="Arial" w:cs="Arial"/>
          <w:b/>
          <w:sz w:val="22"/>
          <w:szCs w:val="22"/>
        </w:rPr>
        <w:t>A</w:t>
      </w:r>
      <w:r w:rsidRPr="005E3C84">
        <w:rPr>
          <w:rFonts w:ascii="Arial" w:eastAsia="Palatino Linotype" w:hAnsi="Arial" w:cs="Arial"/>
          <w:b/>
          <w:sz w:val="22"/>
          <w:szCs w:val="22"/>
        </w:rPr>
        <w:t>ud</w:t>
      </w:r>
      <w:r w:rsidRPr="005E3C84">
        <w:rPr>
          <w:rFonts w:ascii="Arial" w:eastAsia="Palatino Linotype" w:hAnsi="Arial" w:cs="Arial"/>
          <w:b/>
          <w:spacing w:val="1"/>
          <w:sz w:val="22"/>
          <w:szCs w:val="22"/>
        </w:rPr>
        <w:t>iti</w:t>
      </w:r>
      <w:r w:rsidRPr="005E3C84">
        <w:rPr>
          <w:rFonts w:ascii="Arial" w:eastAsia="Palatino Linotype" w:hAnsi="Arial" w:cs="Arial"/>
          <w:b/>
          <w:sz w:val="22"/>
          <w:szCs w:val="22"/>
        </w:rPr>
        <w:t>n</w:t>
      </w:r>
      <w:r w:rsidRPr="005E3C84">
        <w:rPr>
          <w:rFonts w:ascii="Arial" w:eastAsia="Palatino Linotype" w:hAnsi="Arial" w:cs="Arial"/>
          <w:b/>
          <w:spacing w:val="-3"/>
          <w:sz w:val="22"/>
          <w:szCs w:val="22"/>
        </w:rPr>
        <w:t>g</w:t>
      </w:r>
      <w:r w:rsidRPr="005E3C84">
        <w:rPr>
          <w:rFonts w:ascii="Arial" w:eastAsia="Palatino Linotype" w:hAnsi="Arial" w:cs="Arial"/>
          <w:sz w:val="22"/>
          <w:szCs w:val="22"/>
        </w:rPr>
        <w:t>:</w:t>
      </w:r>
      <w:r w:rsidRPr="005E3C84">
        <w:rPr>
          <w:rFonts w:ascii="Arial" w:eastAsia="Palatino Linotype" w:hAnsi="Arial" w:cs="Arial"/>
          <w:spacing w:val="3"/>
          <w:sz w:val="22"/>
          <w:szCs w:val="22"/>
        </w:rPr>
        <w:t xml:space="preserve"> </w:t>
      </w:r>
    </w:p>
    <w:p w14:paraId="50118618" w14:textId="10DB36FD" w:rsidR="00F46B6E" w:rsidRDefault="00C43723" w:rsidP="003F051B">
      <w:pPr>
        <w:spacing w:after="200"/>
        <w:ind w:left="120"/>
        <w:jc w:val="both"/>
        <w:rPr>
          <w:rFonts w:ascii="Arial" w:eastAsia="Palatino Linotype" w:hAnsi="Arial" w:cs="Arial"/>
          <w:sz w:val="22"/>
          <w:szCs w:val="22"/>
        </w:rPr>
      </w:pPr>
      <w:r w:rsidRPr="005E3C84">
        <w:rPr>
          <w:rFonts w:ascii="Arial" w:eastAsia="Palatino Linotype" w:hAnsi="Arial" w:cs="Arial"/>
          <w:sz w:val="22"/>
          <w:szCs w:val="22"/>
        </w:rPr>
        <w:t>E</w:t>
      </w:r>
      <w:r w:rsidRPr="005E3C84">
        <w:rPr>
          <w:rFonts w:ascii="Arial" w:eastAsia="Palatino Linotype" w:hAnsi="Arial" w:cs="Arial"/>
          <w:spacing w:val="1"/>
          <w:sz w:val="22"/>
          <w:szCs w:val="22"/>
        </w:rPr>
        <w:t>l</w:t>
      </w:r>
      <w:r w:rsidRPr="005E3C84">
        <w:rPr>
          <w:rFonts w:ascii="Arial" w:eastAsia="Palatino Linotype" w:hAnsi="Arial" w:cs="Arial"/>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co</w:t>
      </w:r>
      <w:r w:rsidRPr="005E3C84">
        <w:rPr>
          <w:rFonts w:ascii="Arial" w:eastAsia="Palatino Linotype" w:hAnsi="Arial" w:cs="Arial"/>
          <w:spacing w:val="2"/>
          <w:sz w:val="22"/>
          <w:szCs w:val="22"/>
        </w:rPr>
        <w:t xml:space="preserve"> </w:t>
      </w:r>
      <w:r w:rsidRPr="005E3C84">
        <w:rPr>
          <w:rFonts w:ascii="Arial" w:eastAsia="Palatino Linotype" w:hAnsi="Arial" w:cs="Arial"/>
          <w:spacing w:val="1"/>
          <w:sz w:val="22"/>
          <w:szCs w:val="22"/>
        </w:rPr>
        <w:t>h</w:t>
      </w:r>
      <w:r w:rsidRPr="005E3C84">
        <w:rPr>
          <w:rFonts w:ascii="Arial" w:eastAsia="Palatino Linotype" w:hAnsi="Arial" w:cs="Arial"/>
          <w:sz w:val="22"/>
          <w:szCs w:val="22"/>
        </w:rPr>
        <w:t>as g</w:t>
      </w:r>
      <w:r w:rsidRPr="005E3C84">
        <w:rPr>
          <w:rFonts w:ascii="Arial" w:eastAsia="Palatino Linotype" w:hAnsi="Arial" w:cs="Arial"/>
          <w:spacing w:val="1"/>
          <w:sz w:val="22"/>
          <w:szCs w:val="22"/>
        </w:rPr>
        <w:t>l</w:t>
      </w:r>
      <w:r w:rsidRPr="005E3C84">
        <w:rPr>
          <w:rFonts w:ascii="Arial" w:eastAsia="Palatino Linotype" w:hAnsi="Arial" w:cs="Arial"/>
          <w:spacing w:val="-1"/>
          <w:sz w:val="22"/>
          <w:szCs w:val="22"/>
        </w:rPr>
        <w:t>o</w:t>
      </w:r>
      <w:r w:rsidRPr="005E3C84">
        <w:rPr>
          <w:rFonts w:ascii="Arial" w:eastAsia="Palatino Linotype" w:hAnsi="Arial" w:cs="Arial"/>
          <w:sz w:val="22"/>
          <w:szCs w:val="22"/>
        </w:rPr>
        <w:t>bal</w:t>
      </w:r>
      <w:r w:rsidRPr="005E3C84">
        <w:rPr>
          <w:rFonts w:ascii="Arial" w:eastAsia="Palatino Linotype" w:hAnsi="Arial" w:cs="Arial"/>
          <w:spacing w:val="3"/>
          <w:sz w:val="22"/>
          <w:szCs w:val="22"/>
        </w:rPr>
        <w:t xml:space="preserve"> </w:t>
      </w:r>
      <w:r w:rsidRPr="005E3C84">
        <w:rPr>
          <w:rFonts w:ascii="Arial" w:eastAsia="Palatino Linotype" w:hAnsi="Arial" w:cs="Arial"/>
          <w:sz w:val="22"/>
          <w:szCs w:val="22"/>
        </w:rPr>
        <w:t>s</w:t>
      </w:r>
      <w:r w:rsidRPr="005E3C84">
        <w:rPr>
          <w:rFonts w:ascii="Arial" w:eastAsia="Palatino Linotype" w:hAnsi="Arial" w:cs="Arial"/>
          <w:spacing w:val="-1"/>
          <w:sz w:val="22"/>
          <w:szCs w:val="22"/>
        </w:rPr>
        <w:t>p</w:t>
      </w:r>
      <w:r w:rsidRPr="005E3C84">
        <w:rPr>
          <w:rFonts w:ascii="Arial" w:eastAsia="Palatino Linotype" w:hAnsi="Arial" w:cs="Arial"/>
          <w:sz w:val="22"/>
          <w:szCs w:val="22"/>
        </w:rPr>
        <w:t>e</w:t>
      </w:r>
      <w:r w:rsidRPr="005E3C84">
        <w:rPr>
          <w:rFonts w:ascii="Arial" w:eastAsia="Palatino Linotype" w:hAnsi="Arial" w:cs="Arial"/>
          <w:spacing w:val="-2"/>
          <w:sz w:val="22"/>
          <w:szCs w:val="22"/>
        </w:rPr>
        <w:t>c</w:t>
      </w:r>
      <w:r w:rsidRPr="005E3C84">
        <w:rPr>
          <w:rFonts w:ascii="Arial" w:eastAsia="Palatino Linotype" w:hAnsi="Arial" w:cs="Arial"/>
          <w:spacing w:val="1"/>
          <w:sz w:val="22"/>
          <w:szCs w:val="22"/>
        </w:rPr>
        <w:t>i</w:t>
      </w:r>
      <w:r w:rsidRPr="005E3C84">
        <w:rPr>
          <w:rFonts w:ascii="Arial" w:eastAsia="Palatino Linotype" w:hAnsi="Arial" w:cs="Arial"/>
          <w:sz w:val="22"/>
          <w:szCs w:val="22"/>
        </w:rPr>
        <w:t>a</w:t>
      </w:r>
      <w:r w:rsidRPr="005E3C84">
        <w:rPr>
          <w:rFonts w:ascii="Arial" w:eastAsia="Palatino Linotype" w:hAnsi="Arial" w:cs="Arial"/>
          <w:spacing w:val="1"/>
          <w:sz w:val="22"/>
          <w:szCs w:val="22"/>
        </w:rPr>
        <w:t>l</w:t>
      </w:r>
      <w:r w:rsidRPr="005E3C84">
        <w:rPr>
          <w:rFonts w:ascii="Arial" w:eastAsia="Palatino Linotype" w:hAnsi="Arial" w:cs="Arial"/>
          <w:spacing w:val="-2"/>
          <w:sz w:val="22"/>
          <w:szCs w:val="22"/>
        </w:rPr>
        <w:t>i</w:t>
      </w:r>
      <w:r w:rsidRPr="005E3C84">
        <w:rPr>
          <w:rFonts w:ascii="Arial" w:eastAsia="Palatino Linotype" w:hAnsi="Arial" w:cs="Arial"/>
          <w:sz w:val="22"/>
          <w:szCs w:val="22"/>
        </w:rPr>
        <w:t>st</w:t>
      </w:r>
      <w:r w:rsidRPr="005E3C84">
        <w:rPr>
          <w:rFonts w:ascii="Arial" w:eastAsia="Palatino Linotype" w:hAnsi="Arial" w:cs="Arial"/>
          <w:spacing w:val="3"/>
          <w:sz w:val="22"/>
          <w:szCs w:val="22"/>
        </w:rPr>
        <w:t xml:space="preserve"> </w:t>
      </w:r>
      <w:r w:rsidRPr="005E3C84">
        <w:rPr>
          <w:rFonts w:ascii="Arial" w:eastAsia="Palatino Linotype" w:hAnsi="Arial" w:cs="Arial"/>
          <w:spacing w:val="-2"/>
          <w:sz w:val="22"/>
          <w:szCs w:val="22"/>
        </w:rPr>
        <w:t>f</w:t>
      </w:r>
      <w:r w:rsidRPr="005E3C84">
        <w:rPr>
          <w:rFonts w:ascii="Arial" w:eastAsia="Palatino Linotype" w:hAnsi="Arial" w:cs="Arial"/>
          <w:spacing w:val="1"/>
          <w:sz w:val="22"/>
          <w:szCs w:val="22"/>
        </w:rPr>
        <w:t>u</w:t>
      </w:r>
      <w:r w:rsidRPr="005E3C84">
        <w:rPr>
          <w:rFonts w:ascii="Arial" w:eastAsia="Palatino Linotype" w:hAnsi="Arial" w:cs="Arial"/>
          <w:spacing w:val="-1"/>
          <w:sz w:val="22"/>
          <w:szCs w:val="22"/>
        </w:rPr>
        <w:t>n</w:t>
      </w:r>
      <w:r w:rsidRPr="005E3C84">
        <w:rPr>
          <w:rFonts w:ascii="Arial" w:eastAsia="Palatino Linotype" w:hAnsi="Arial" w:cs="Arial"/>
          <w:sz w:val="22"/>
          <w:szCs w:val="22"/>
        </w:rPr>
        <w:t>ct</w:t>
      </w:r>
      <w:r w:rsidRPr="005E3C84">
        <w:rPr>
          <w:rFonts w:ascii="Arial" w:eastAsia="Palatino Linotype" w:hAnsi="Arial" w:cs="Arial"/>
          <w:spacing w:val="1"/>
          <w:sz w:val="22"/>
          <w:szCs w:val="22"/>
        </w:rPr>
        <w:t>i</w:t>
      </w:r>
      <w:r w:rsidRPr="005E3C84">
        <w:rPr>
          <w:rFonts w:ascii="Arial" w:eastAsia="Palatino Linotype" w:hAnsi="Arial" w:cs="Arial"/>
          <w:spacing w:val="-3"/>
          <w:sz w:val="22"/>
          <w:szCs w:val="22"/>
        </w:rPr>
        <w:t>o</w:t>
      </w:r>
      <w:r w:rsidRPr="005E3C84">
        <w:rPr>
          <w:rFonts w:ascii="Arial" w:eastAsia="Palatino Linotype" w:hAnsi="Arial" w:cs="Arial"/>
          <w:spacing w:val="1"/>
          <w:sz w:val="22"/>
          <w:szCs w:val="22"/>
        </w:rPr>
        <w:t>n</w:t>
      </w:r>
      <w:r w:rsidRPr="005E3C84">
        <w:rPr>
          <w:rFonts w:ascii="Arial" w:eastAsia="Palatino Linotype" w:hAnsi="Arial" w:cs="Arial"/>
          <w:sz w:val="22"/>
          <w:szCs w:val="22"/>
        </w:rPr>
        <w:t>s,</w:t>
      </w:r>
      <w:r w:rsidRPr="005E3C84">
        <w:rPr>
          <w:rFonts w:ascii="Arial" w:eastAsia="Palatino Linotype" w:hAnsi="Arial" w:cs="Arial"/>
          <w:spacing w:val="3"/>
          <w:sz w:val="22"/>
          <w:szCs w:val="22"/>
        </w:rPr>
        <w:t xml:space="preserve"> </w:t>
      </w:r>
      <w:proofErr w:type="gramStart"/>
      <w:r w:rsidRPr="005E3C84">
        <w:rPr>
          <w:rFonts w:ascii="Arial" w:eastAsia="Palatino Linotype" w:hAnsi="Arial" w:cs="Arial"/>
          <w:spacing w:val="-2"/>
          <w:sz w:val="22"/>
          <w:szCs w:val="22"/>
        </w:rPr>
        <w:t>i</w:t>
      </w:r>
      <w:r w:rsidRPr="005E3C84">
        <w:rPr>
          <w:rFonts w:ascii="Arial" w:eastAsia="Palatino Linotype" w:hAnsi="Arial" w:cs="Arial"/>
          <w:spacing w:val="1"/>
          <w:sz w:val="22"/>
          <w:szCs w:val="22"/>
        </w:rPr>
        <w:t>n</w:t>
      </w:r>
      <w:r w:rsidRPr="005E3C84">
        <w:rPr>
          <w:rFonts w:ascii="Arial" w:eastAsia="Palatino Linotype" w:hAnsi="Arial" w:cs="Arial"/>
          <w:sz w:val="22"/>
          <w:szCs w:val="22"/>
        </w:rPr>
        <w:t>c</w:t>
      </w:r>
      <w:r w:rsidRPr="005E3C84">
        <w:rPr>
          <w:rFonts w:ascii="Arial" w:eastAsia="Palatino Linotype" w:hAnsi="Arial" w:cs="Arial"/>
          <w:spacing w:val="-2"/>
          <w:sz w:val="22"/>
          <w:szCs w:val="22"/>
        </w:rPr>
        <w:t>l</w:t>
      </w:r>
      <w:r w:rsidRPr="005E3C84">
        <w:rPr>
          <w:rFonts w:ascii="Arial" w:eastAsia="Palatino Linotype" w:hAnsi="Arial" w:cs="Arial"/>
          <w:spacing w:val="1"/>
          <w:sz w:val="22"/>
          <w:szCs w:val="22"/>
        </w:rPr>
        <w:t>u</w:t>
      </w:r>
      <w:r w:rsidRPr="005E3C84">
        <w:rPr>
          <w:rFonts w:ascii="Arial" w:eastAsia="Palatino Linotype" w:hAnsi="Arial" w:cs="Arial"/>
          <w:sz w:val="22"/>
          <w:szCs w:val="22"/>
        </w:rPr>
        <w:t>d</w:t>
      </w:r>
      <w:r w:rsidRPr="005E3C84">
        <w:rPr>
          <w:rFonts w:ascii="Arial" w:eastAsia="Palatino Linotype" w:hAnsi="Arial" w:cs="Arial"/>
          <w:spacing w:val="-2"/>
          <w:sz w:val="22"/>
          <w:szCs w:val="22"/>
        </w:rPr>
        <w:t>i</w:t>
      </w:r>
      <w:r w:rsidRPr="005E3C84">
        <w:rPr>
          <w:rFonts w:ascii="Arial" w:eastAsia="Palatino Linotype" w:hAnsi="Arial" w:cs="Arial"/>
          <w:spacing w:val="1"/>
          <w:sz w:val="22"/>
          <w:szCs w:val="22"/>
        </w:rPr>
        <w:t>n</w:t>
      </w:r>
      <w:r w:rsidRPr="005E3C84">
        <w:rPr>
          <w:rFonts w:ascii="Arial" w:eastAsia="Palatino Linotype" w:hAnsi="Arial" w:cs="Arial"/>
          <w:sz w:val="22"/>
          <w:szCs w:val="22"/>
        </w:rPr>
        <w:t>g</w:t>
      </w:r>
      <w:r w:rsidR="00E70385">
        <w:rPr>
          <w:rFonts w:ascii="Arial" w:eastAsia="Palatino Linotype" w:hAnsi="Arial" w:cs="Arial"/>
          <w:sz w:val="22"/>
          <w:szCs w:val="22"/>
        </w:rPr>
        <w:t>:</w:t>
      </w:r>
      <w:proofErr w:type="gramEnd"/>
      <w:r w:rsidR="00E70385">
        <w:rPr>
          <w:rFonts w:ascii="Arial" w:eastAsia="Palatino Linotype" w:hAnsi="Arial" w:cs="Arial"/>
          <w:sz w:val="22"/>
          <w:szCs w:val="22"/>
        </w:rPr>
        <w:t xml:space="preserve"> </w:t>
      </w:r>
      <w:r w:rsidRPr="005E3C84">
        <w:rPr>
          <w:rFonts w:ascii="Arial" w:eastAsia="Palatino Linotype" w:hAnsi="Arial" w:cs="Arial"/>
          <w:sz w:val="22"/>
          <w:szCs w:val="22"/>
        </w:rPr>
        <w:t>Lega</w:t>
      </w:r>
      <w:r w:rsidR="006A1EC4">
        <w:rPr>
          <w:rFonts w:ascii="Arial" w:eastAsia="Palatino Linotype" w:hAnsi="Arial" w:cs="Arial"/>
          <w:sz w:val="22"/>
          <w:szCs w:val="22"/>
        </w:rPr>
        <w:t>l</w:t>
      </w:r>
      <w:r w:rsidR="009F0EEE">
        <w:rPr>
          <w:rFonts w:ascii="Arial" w:eastAsia="Palatino Linotype" w:hAnsi="Arial" w:cs="Arial"/>
          <w:sz w:val="22"/>
          <w:szCs w:val="22"/>
        </w:rPr>
        <w:t>;</w:t>
      </w:r>
      <w:r w:rsidR="006A1EC4">
        <w:rPr>
          <w:rFonts w:ascii="Arial" w:eastAsia="Palatino Linotype" w:hAnsi="Arial" w:cs="Arial"/>
          <w:sz w:val="22"/>
          <w:szCs w:val="22"/>
        </w:rPr>
        <w:t xml:space="preserve"> </w:t>
      </w:r>
      <w:r w:rsidRPr="005E3C84">
        <w:rPr>
          <w:rFonts w:ascii="Arial" w:eastAsia="Palatino Linotype" w:hAnsi="Arial" w:cs="Arial"/>
          <w:sz w:val="22"/>
          <w:szCs w:val="22"/>
        </w:rPr>
        <w:t>Et</w:t>
      </w:r>
      <w:r w:rsidRPr="005E3C84">
        <w:rPr>
          <w:rFonts w:ascii="Arial" w:eastAsia="Palatino Linotype" w:hAnsi="Arial" w:cs="Arial"/>
          <w:spacing w:val="1"/>
          <w:sz w:val="22"/>
          <w:szCs w:val="22"/>
        </w:rPr>
        <w:t>hi</w:t>
      </w:r>
      <w:r w:rsidRPr="005E3C84">
        <w:rPr>
          <w:rFonts w:ascii="Arial" w:eastAsia="Palatino Linotype" w:hAnsi="Arial" w:cs="Arial"/>
          <w:spacing w:val="-2"/>
          <w:sz w:val="22"/>
          <w:szCs w:val="22"/>
        </w:rPr>
        <w:t>c</w:t>
      </w:r>
      <w:r w:rsidRPr="005E3C84">
        <w:rPr>
          <w:rFonts w:ascii="Arial" w:eastAsia="Palatino Linotype" w:hAnsi="Arial" w:cs="Arial"/>
          <w:sz w:val="22"/>
          <w:szCs w:val="22"/>
        </w:rPr>
        <w:t>s</w:t>
      </w:r>
      <w:r w:rsidRPr="005E3C84">
        <w:rPr>
          <w:rFonts w:ascii="Arial" w:eastAsia="Palatino Linotype" w:hAnsi="Arial" w:cs="Arial"/>
          <w:spacing w:val="3"/>
          <w:sz w:val="22"/>
          <w:szCs w:val="22"/>
        </w:rPr>
        <w:t xml:space="preserve"> </w:t>
      </w:r>
      <w:r w:rsidRPr="005E3C84">
        <w:rPr>
          <w:rFonts w:ascii="Arial" w:eastAsia="Palatino Linotype" w:hAnsi="Arial" w:cs="Arial"/>
          <w:sz w:val="22"/>
          <w:szCs w:val="22"/>
        </w:rPr>
        <w:t>&amp;</w:t>
      </w:r>
      <w:r w:rsidRPr="005E3C84">
        <w:rPr>
          <w:rFonts w:ascii="Arial" w:eastAsia="Palatino Linotype" w:hAnsi="Arial" w:cs="Arial"/>
          <w:spacing w:val="4"/>
          <w:sz w:val="22"/>
          <w:szCs w:val="22"/>
        </w:rPr>
        <w:t xml:space="preserve"> </w:t>
      </w:r>
      <w:r w:rsidRPr="005E3C84">
        <w:rPr>
          <w:rFonts w:ascii="Arial" w:eastAsia="Palatino Linotype" w:hAnsi="Arial" w:cs="Arial"/>
          <w:spacing w:val="-1"/>
          <w:sz w:val="22"/>
          <w:szCs w:val="22"/>
        </w:rPr>
        <w:t>Comp</w:t>
      </w:r>
      <w:r w:rsidRPr="005E3C84">
        <w:rPr>
          <w:rFonts w:ascii="Arial" w:eastAsia="Palatino Linotype" w:hAnsi="Arial" w:cs="Arial"/>
          <w:spacing w:val="1"/>
          <w:sz w:val="22"/>
          <w:szCs w:val="22"/>
        </w:rPr>
        <w:t>li</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ce</w:t>
      </w:r>
      <w:r w:rsidR="009F0EEE">
        <w:rPr>
          <w:rFonts w:ascii="Arial" w:eastAsia="Palatino Linotype" w:hAnsi="Arial" w:cs="Arial"/>
          <w:sz w:val="22"/>
          <w:szCs w:val="22"/>
        </w:rPr>
        <w:t>;</w:t>
      </w:r>
      <w:r w:rsidRPr="005E3C84">
        <w:rPr>
          <w:rFonts w:ascii="Arial" w:eastAsia="Palatino Linotype" w:hAnsi="Arial" w:cs="Arial"/>
          <w:spacing w:val="1"/>
          <w:sz w:val="22"/>
          <w:szCs w:val="22"/>
        </w:rPr>
        <w:t xml:space="preserve"> </w:t>
      </w:r>
      <w:r w:rsidRPr="005E3C84">
        <w:rPr>
          <w:rFonts w:ascii="Arial" w:eastAsia="Palatino Linotype" w:hAnsi="Arial" w:cs="Arial"/>
          <w:spacing w:val="-1"/>
          <w:sz w:val="22"/>
          <w:szCs w:val="22"/>
        </w:rPr>
        <w:t>H</w:t>
      </w:r>
      <w:r w:rsidRPr="005E3C84">
        <w:rPr>
          <w:rFonts w:ascii="Arial" w:eastAsia="Palatino Linotype" w:hAnsi="Arial" w:cs="Arial"/>
          <w:sz w:val="22"/>
          <w:szCs w:val="22"/>
        </w:rPr>
        <w:t>ea</w:t>
      </w:r>
      <w:r w:rsidRPr="005E3C84">
        <w:rPr>
          <w:rFonts w:ascii="Arial" w:eastAsia="Palatino Linotype" w:hAnsi="Arial" w:cs="Arial"/>
          <w:spacing w:val="1"/>
          <w:sz w:val="22"/>
          <w:szCs w:val="22"/>
        </w:rPr>
        <w:t>l</w:t>
      </w:r>
      <w:r w:rsidRPr="005E3C84">
        <w:rPr>
          <w:rFonts w:ascii="Arial" w:eastAsia="Palatino Linotype" w:hAnsi="Arial" w:cs="Arial"/>
          <w:sz w:val="22"/>
          <w:szCs w:val="22"/>
        </w:rPr>
        <w:t>t</w:t>
      </w:r>
      <w:r w:rsidRPr="005E3C84">
        <w:rPr>
          <w:rFonts w:ascii="Arial" w:eastAsia="Palatino Linotype" w:hAnsi="Arial" w:cs="Arial"/>
          <w:spacing w:val="1"/>
          <w:sz w:val="22"/>
          <w:szCs w:val="22"/>
        </w:rPr>
        <w:t>h</w:t>
      </w:r>
      <w:r w:rsidRPr="005E3C84">
        <w:rPr>
          <w:rFonts w:ascii="Arial" w:eastAsia="Palatino Linotype" w:hAnsi="Arial" w:cs="Arial"/>
          <w:sz w:val="22"/>
          <w:szCs w:val="22"/>
        </w:rPr>
        <w:t>,</w:t>
      </w:r>
      <w:r w:rsidRPr="005E3C84">
        <w:rPr>
          <w:rFonts w:ascii="Arial" w:eastAsia="Palatino Linotype" w:hAnsi="Arial" w:cs="Arial"/>
          <w:spacing w:val="3"/>
          <w:sz w:val="22"/>
          <w:szCs w:val="22"/>
        </w:rPr>
        <w:t xml:space="preserve"> </w:t>
      </w:r>
      <w:r w:rsidRPr="005E3C84">
        <w:rPr>
          <w:rFonts w:ascii="Arial" w:eastAsia="Palatino Linotype" w:hAnsi="Arial" w:cs="Arial"/>
          <w:spacing w:val="-1"/>
          <w:sz w:val="22"/>
          <w:szCs w:val="22"/>
        </w:rPr>
        <w:t>S</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f</w:t>
      </w:r>
      <w:r w:rsidRPr="005E3C84">
        <w:rPr>
          <w:rFonts w:ascii="Arial" w:eastAsia="Palatino Linotype" w:hAnsi="Arial" w:cs="Arial"/>
          <w:sz w:val="22"/>
          <w:szCs w:val="22"/>
        </w:rPr>
        <w:t>ety</w:t>
      </w:r>
      <w:r w:rsidRPr="005E3C84">
        <w:rPr>
          <w:rFonts w:ascii="Arial" w:eastAsia="Palatino Linotype" w:hAnsi="Arial" w:cs="Arial"/>
          <w:spacing w:val="3"/>
          <w:sz w:val="22"/>
          <w:szCs w:val="22"/>
        </w:rPr>
        <w:t xml:space="preserve"> </w:t>
      </w:r>
      <w:r w:rsidRPr="005E3C84">
        <w:rPr>
          <w:rFonts w:ascii="Arial" w:eastAsia="Palatino Linotype" w:hAnsi="Arial" w:cs="Arial"/>
          <w:sz w:val="22"/>
          <w:szCs w:val="22"/>
        </w:rPr>
        <w:t>&amp;</w:t>
      </w:r>
      <w:r w:rsidRPr="005E3C84">
        <w:rPr>
          <w:rFonts w:ascii="Arial" w:eastAsia="Palatino Linotype" w:hAnsi="Arial" w:cs="Arial"/>
          <w:spacing w:val="4"/>
          <w:sz w:val="22"/>
          <w:szCs w:val="22"/>
        </w:rPr>
        <w:t xml:space="preserve"> </w:t>
      </w:r>
      <w:r w:rsidRPr="005E3C84">
        <w:rPr>
          <w:rFonts w:ascii="Arial" w:eastAsia="Palatino Linotype" w:hAnsi="Arial" w:cs="Arial"/>
          <w:sz w:val="22"/>
          <w:szCs w:val="22"/>
        </w:rPr>
        <w:t>E</w:t>
      </w:r>
      <w:r w:rsidRPr="005E3C84">
        <w:rPr>
          <w:rFonts w:ascii="Arial" w:eastAsia="Palatino Linotype" w:hAnsi="Arial" w:cs="Arial"/>
          <w:spacing w:val="-1"/>
          <w:sz w:val="22"/>
          <w:szCs w:val="22"/>
        </w:rPr>
        <w:t>n</w:t>
      </w:r>
      <w:r w:rsidRPr="005E3C84">
        <w:rPr>
          <w:rFonts w:ascii="Arial" w:eastAsia="Palatino Linotype" w:hAnsi="Arial" w:cs="Arial"/>
          <w:sz w:val="22"/>
          <w:szCs w:val="22"/>
        </w:rPr>
        <w:t>v</w:t>
      </w:r>
      <w:r w:rsidRPr="005E3C84">
        <w:rPr>
          <w:rFonts w:ascii="Arial" w:eastAsia="Palatino Linotype" w:hAnsi="Arial" w:cs="Arial"/>
          <w:spacing w:val="1"/>
          <w:sz w:val="22"/>
          <w:szCs w:val="22"/>
        </w:rPr>
        <w:t>i</w:t>
      </w:r>
      <w:r w:rsidRPr="005E3C84">
        <w:rPr>
          <w:rFonts w:ascii="Arial" w:eastAsia="Palatino Linotype" w:hAnsi="Arial" w:cs="Arial"/>
          <w:spacing w:val="-1"/>
          <w:sz w:val="22"/>
          <w:szCs w:val="22"/>
        </w:rPr>
        <w:t>ronm</w:t>
      </w:r>
      <w:r w:rsidRPr="005E3C84">
        <w:rPr>
          <w:rFonts w:ascii="Arial" w:eastAsia="Palatino Linotype" w:hAnsi="Arial" w:cs="Arial"/>
          <w:sz w:val="22"/>
          <w:szCs w:val="22"/>
        </w:rPr>
        <w:t>e</w:t>
      </w:r>
      <w:r w:rsidRPr="005E3C84">
        <w:rPr>
          <w:rFonts w:ascii="Arial" w:eastAsia="Palatino Linotype" w:hAnsi="Arial" w:cs="Arial"/>
          <w:spacing w:val="1"/>
          <w:sz w:val="22"/>
          <w:szCs w:val="22"/>
        </w:rPr>
        <w:t>n</w:t>
      </w:r>
      <w:r w:rsidRPr="005E3C84">
        <w:rPr>
          <w:rFonts w:ascii="Arial" w:eastAsia="Palatino Linotype" w:hAnsi="Arial" w:cs="Arial"/>
          <w:sz w:val="22"/>
          <w:szCs w:val="22"/>
        </w:rPr>
        <w:t>t</w:t>
      </w:r>
      <w:r w:rsidRPr="005E3C84">
        <w:rPr>
          <w:rFonts w:ascii="Arial" w:eastAsia="Palatino Linotype" w:hAnsi="Arial" w:cs="Arial"/>
          <w:spacing w:val="3"/>
          <w:sz w:val="22"/>
          <w:szCs w:val="22"/>
        </w:rPr>
        <w:t xml:space="preserve"> </w:t>
      </w:r>
      <w:r w:rsidRPr="005E3C84">
        <w:rPr>
          <w:rFonts w:ascii="Arial" w:eastAsia="Palatino Linotype" w:hAnsi="Arial" w:cs="Arial"/>
          <w:spacing w:val="-2"/>
          <w:sz w:val="22"/>
          <w:szCs w:val="22"/>
        </w:rPr>
        <w:t>(</w:t>
      </w:r>
      <w:r w:rsidRPr="005E3C84">
        <w:rPr>
          <w:rFonts w:ascii="Arial" w:eastAsia="Palatino Linotype" w:hAnsi="Arial" w:cs="Arial"/>
          <w:spacing w:val="1"/>
          <w:sz w:val="22"/>
          <w:szCs w:val="22"/>
        </w:rPr>
        <w:t>H</w:t>
      </w:r>
      <w:r w:rsidRPr="005E3C84">
        <w:rPr>
          <w:rFonts w:ascii="Arial" w:eastAsia="Palatino Linotype" w:hAnsi="Arial" w:cs="Arial"/>
          <w:spacing w:val="-1"/>
          <w:sz w:val="22"/>
          <w:szCs w:val="22"/>
        </w:rPr>
        <w:t>S</w:t>
      </w:r>
      <w:r w:rsidRPr="005E3C84">
        <w:rPr>
          <w:rFonts w:ascii="Arial" w:eastAsia="Palatino Linotype" w:hAnsi="Arial" w:cs="Arial"/>
          <w:sz w:val="22"/>
          <w:szCs w:val="22"/>
        </w:rPr>
        <w:t>E)</w:t>
      </w:r>
      <w:r w:rsidR="006C5AA7">
        <w:rPr>
          <w:rFonts w:ascii="Arial" w:eastAsia="Palatino Linotype" w:hAnsi="Arial" w:cs="Arial"/>
          <w:sz w:val="22"/>
          <w:szCs w:val="22"/>
        </w:rPr>
        <w:t>;</w:t>
      </w:r>
      <w:r w:rsidR="006A1EC4">
        <w:rPr>
          <w:rFonts w:ascii="Arial" w:eastAsia="Palatino Linotype" w:hAnsi="Arial" w:cs="Arial"/>
          <w:sz w:val="22"/>
          <w:szCs w:val="22"/>
        </w:rPr>
        <w:t xml:space="preserve"> ESG</w:t>
      </w:r>
      <w:r w:rsidR="006C5AA7">
        <w:rPr>
          <w:rFonts w:ascii="Arial" w:eastAsia="Palatino Linotype" w:hAnsi="Arial" w:cs="Arial"/>
          <w:sz w:val="22"/>
          <w:szCs w:val="22"/>
        </w:rPr>
        <w:t xml:space="preserve"> and sustainability;</w:t>
      </w:r>
      <w:r w:rsidRPr="005E3C84">
        <w:rPr>
          <w:rFonts w:ascii="Arial" w:eastAsia="Palatino Linotype" w:hAnsi="Arial" w:cs="Arial"/>
          <w:spacing w:val="4"/>
          <w:sz w:val="22"/>
          <w:szCs w:val="22"/>
        </w:rPr>
        <w:t xml:space="preserve"> </w:t>
      </w:r>
      <w:r w:rsidR="00A905D1">
        <w:rPr>
          <w:rFonts w:ascii="Arial" w:eastAsia="Palatino Linotype" w:hAnsi="Arial" w:cs="Arial"/>
          <w:spacing w:val="4"/>
          <w:sz w:val="22"/>
          <w:szCs w:val="22"/>
        </w:rPr>
        <w:t xml:space="preserve">Regulatory, </w:t>
      </w:r>
      <w:r w:rsidR="006C5AA7">
        <w:rPr>
          <w:rFonts w:ascii="Arial" w:eastAsia="Palatino Linotype" w:hAnsi="Arial" w:cs="Arial"/>
          <w:sz w:val="22"/>
          <w:szCs w:val="22"/>
        </w:rPr>
        <w:t>Manufacturing and</w:t>
      </w:r>
      <w:r w:rsidRPr="005E3C84">
        <w:rPr>
          <w:rFonts w:ascii="Arial" w:eastAsia="Palatino Linotype" w:hAnsi="Arial" w:cs="Arial"/>
          <w:spacing w:val="3"/>
          <w:sz w:val="22"/>
          <w:szCs w:val="22"/>
        </w:rPr>
        <w:t xml:space="preserve"> </w:t>
      </w:r>
      <w:r w:rsidRPr="005E3C84">
        <w:rPr>
          <w:rFonts w:ascii="Arial" w:eastAsia="Palatino Linotype" w:hAnsi="Arial" w:cs="Arial"/>
          <w:spacing w:val="-1"/>
          <w:sz w:val="22"/>
          <w:szCs w:val="22"/>
        </w:rPr>
        <w:t>Q</w:t>
      </w:r>
      <w:r w:rsidRPr="005E3C84">
        <w:rPr>
          <w:rFonts w:ascii="Arial" w:eastAsia="Palatino Linotype" w:hAnsi="Arial" w:cs="Arial"/>
          <w:spacing w:val="1"/>
          <w:sz w:val="22"/>
          <w:szCs w:val="22"/>
        </w:rPr>
        <w:t>u</w:t>
      </w:r>
      <w:r w:rsidRPr="005E3C84">
        <w:rPr>
          <w:rFonts w:ascii="Arial" w:eastAsia="Palatino Linotype" w:hAnsi="Arial" w:cs="Arial"/>
          <w:sz w:val="22"/>
          <w:szCs w:val="22"/>
        </w:rPr>
        <w:t>a</w:t>
      </w:r>
      <w:r w:rsidRPr="005E3C84">
        <w:rPr>
          <w:rFonts w:ascii="Arial" w:eastAsia="Palatino Linotype" w:hAnsi="Arial" w:cs="Arial"/>
          <w:spacing w:val="-2"/>
          <w:sz w:val="22"/>
          <w:szCs w:val="22"/>
        </w:rPr>
        <w:t>l</w:t>
      </w:r>
      <w:r w:rsidRPr="005E3C84">
        <w:rPr>
          <w:rFonts w:ascii="Arial" w:eastAsia="Palatino Linotype" w:hAnsi="Arial" w:cs="Arial"/>
          <w:spacing w:val="1"/>
          <w:sz w:val="22"/>
          <w:szCs w:val="22"/>
        </w:rPr>
        <w:t>i</w:t>
      </w:r>
      <w:r w:rsidRPr="005E3C84">
        <w:rPr>
          <w:rFonts w:ascii="Arial" w:eastAsia="Palatino Linotype" w:hAnsi="Arial" w:cs="Arial"/>
          <w:sz w:val="22"/>
          <w:szCs w:val="22"/>
        </w:rPr>
        <w:t>ty</w:t>
      </w:r>
      <w:r w:rsidR="006C5AA7">
        <w:rPr>
          <w:rFonts w:ascii="Arial" w:eastAsia="Palatino Linotype" w:hAnsi="Arial" w:cs="Arial"/>
          <w:sz w:val="22"/>
          <w:szCs w:val="22"/>
        </w:rPr>
        <w:t>; and others</w:t>
      </w:r>
      <w:r w:rsidRPr="005E3C84">
        <w:rPr>
          <w:rFonts w:ascii="Arial" w:eastAsia="Palatino Linotype" w:hAnsi="Arial" w:cs="Arial"/>
          <w:sz w:val="22"/>
          <w:szCs w:val="22"/>
        </w:rPr>
        <w:t xml:space="preserve"> </w:t>
      </w:r>
      <w:r w:rsidRPr="005E3C84">
        <w:rPr>
          <w:rFonts w:ascii="Arial" w:eastAsia="Palatino Linotype" w:hAnsi="Arial" w:cs="Arial"/>
          <w:spacing w:val="1"/>
          <w:sz w:val="22"/>
          <w:szCs w:val="22"/>
        </w:rPr>
        <w:t>wh</w:t>
      </w:r>
      <w:r w:rsidR="00A05844">
        <w:rPr>
          <w:rFonts w:ascii="Arial" w:eastAsia="Palatino Linotype" w:hAnsi="Arial" w:cs="Arial"/>
          <w:spacing w:val="1"/>
          <w:sz w:val="22"/>
          <w:szCs w:val="22"/>
        </w:rPr>
        <w:t>ich</w:t>
      </w:r>
      <w:r w:rsidRPr="005E3C84">
        <w:rPr>
          <w:rFonts w:ascii="Arial" w:eastAsia="Palatino Linotype" w:hAnsi="Arial" w:cs="Arial"/>
          <w:spacing w:val="3"/>
          <w:sz w:val="22"/>
          <w:szCs w:val="22"/>
        </w:rPr>
        <w:t xml:space="preserve"> </w:t>
      </w:r>
      <w:r w:rsidRPr="005E3C84">
        <w:rPr>
          <w:rFonts w:ascii="Arial" w:eastAsia="Palatino Linotype" w:hAnsi="Arial" w:cs="Arial"/>
          <w:spacing w:val="-1"/>
          <w:sz w:val="22"/>
          <w:szCs w:val="22"/>
        </w:rPr>
        <w:t>pro</w:t>
      </w:r>
      <w:r w:rsidRPr="005E3C84">
        <w:rPr>
          <w:rFonts w:ascii="Arial" w:eastAsia="Palatino Linotype" w:hAnsi="Arial" w:cs="Arial"/>
          <w:sz w:val="22"/>
          <w:szCs w:val="22"/>
        </w:rPr>
        <w:t>v</w:t>
      </w:r>
      <w:r w:rsidRPr="005E3C84">
        <w:rPr>
          <w:rFonts w:ascii="Arial" w:eastAsia="Palatino Linotype" w:hAnsi="Arial" w:cs="Arial"/>
          <w:spacing w:val="1"/>
          <w:sz w:val="22"/>
          <w:szCs w:val="22"/>
        </w:rPr>
        <w:t>i</w:t>
      </w:r>
      <w:r w:rsidRPr="005E3C84">
        <w:rPr>
          <w:rFonts w:ascii="Arial" w:eastAsia="Palatino Linotype" w:hAnsi="Arial" w:cs="Arial"/>
          <w:sz w:val="22"/>
          <w:szCs w:val="22"/>
        </w:rPr>
        <w:t>de</w:t>
      </w:r>
      <w:r w:rsidRPr="005E3C84">
        <w:rPr>
          <w:rFonts w:ascii="Arial" w:eastAsia="Palatino Linotype" w:hAnsi="Arial" w:cs="Arial"/>
          <w:spacing w:val="3"/>
          <w:sz w:val="22"/>
          <w:szCs w:val="22"/>
        </w:rPr>
        <w:t xml:space="preserve"> </w:t>
      </w:r>
      <w:r w:rsidRPr="005E3C84">
        <w:rPr>
          <w:rFonts w:ascii="Arial" w:eastAsia="Palatino Linotype" w:hAnsi="Arial" w:cs="Arial"/>
          <w:sz w:val="22"/>
          <w:szCs w:val="22"/>
        </w:rPr>
        <w:t>s</w:t>
      </w:r>
      <w:r w:rsidRPr="005E3C84">
        <w:rPr>
          <w:rFonts w:ascii="Arial" w:eastAsia="Palatino Linotype" w:hAnsi="Arial" w:cs="Arial"/>
          <w:spacing w:val="-1"/>
          <w:sz w:val="22"/>
          <w:szCs w:val="22"/>
        </w:rPr>
        <w:t>p</w:t>
      </w:r>
      <w:r w:rsidRPr="005E3C84">
        <w:rPr>
          <w:rFonts w:ascii="Arial" w:eastAsia="Palatino Linotype" w:hAnsi="Arial" w:cs="Arial"/>
          <w:sz w:val="22"/>
          <w:szCs w:val="22"/>
        </w:rPr>
        <w:t>ec</w:t>
      </w:r>
      <w:r w:rsidRPr="005E3C84">
        <w:rPr>
          <w:rFonts w:ascii="Arial" w:eastAsia="Palatino Linotype" w:hAnsi="Arial" w:cs="Arial"/>
          <w:spacing w:val="1"/>
          <w:sz w:val="22"/>
          <w:szCs w:val="22"/>
        </w:rPr>
        <w:t>i</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li</w:t>
      </w:r>
      <w:r w:rsidRPr="005E3C84">
        <w:rPr>
          <w:rFonts w:ascii="Arial" w:eastAsia="Palatino Linotype" w:hAnsi="Arial" w:cs="Arial"/>
          <w:sz w:val="22"/>
          <w:szCs w:val="22"/>
        </w:rPr>
        <w:t>st adv</w:t>
      </w:r>
      <w:r w:rsidRPr="005E3C84">
        <w:rPr>
          <w:rFonts w:ascii="Arial" w:eastAsia="Palatino Linotype" w:hAnsi="Arial" w:cs="Arial"/>
          <w:spacing w:val="1"/>
          <w:sz w:val="22"/>
          <w:szCs w:val="22"/>
        </w:rPr>
        <w:t>i</w:t>
      </w:r>
      <w:r w:rsidRPr="005E3C84">
        <w:rPr>
          <w:rFonts w:ascii="Arial" w:eastAsia="Palatino Linotype" w:hAnsi="Arial" w:cs="Arial"/>
          <w:sz w:val="22"/>
          <w:szCs w:val="22"/>
        </w:rPr>
        <w:t>ce</w:t>
      </w:r>
      <w:r w:rsidRPr="005E3C84">
        <w:rPr>
          <w:rFonts w:ascii="Arial" w:eastAsia="Palatino Linotype" w:hAnsi="Arial" w:cs="Arial"/>
          <w:spacing w:val="1"/>
          <w:sz w:val="22"/>
          <w:szCs w:val="22"/>
        </w:rPr>
        <w:t xml:space="preserve"> </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d g</w:t>
      </w:r>
      <w:r w:rsidRPr="005E3C84">
        <w:rPr>
          <w:rFonts w:ascii="Arial" w:eastAsia="Palatino Linotype" w:hAnsi="Arial" w:cs="Arial"/>
          <w:spacing w:val="1"/>
          <w:sz w:val="22"/>
          <w:szCs w:val="22"/>
        </w:rPr>
        <w:t>ui</w:t>
      </w:r>
      <w:r w:rsidRPr="005E3C84">
        <w:rPr>
          <w:rFonts w:ascii="Arial" w:eastAsia="Palatino Linotype" w:hAnsi="Arial" w:cs="Arial"/>
          <w:sz w:val="22"/>
          <w:szCs w:val="22"/>
        </w:rPr>
        <w:t>d</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ce</w:t>
      </w:r>
      <w:r w:rsidRPr="005E3C84">
        <w:rPr>
          <w:rFonts w:ascii="Arial" w:eastAsia="Palatino Linotype" w:hAnsi="Arial" w:cs="Arial"/>
          <w:spacing w:val="1"/>
          <w:sz w:val="22"/>
          <w:szCs w:val="22"/>
        </w:rPr>
        <w:t xml:space="preserve"> </w:t>
      </w:r>
      <w:r w:rsidRPr="005E3C84">
        <w:rPr>
          <w:rFonts w:ascii="Arial" w:eastAsia="Palatino Linotype" w:hAnsi="Arial" w:cs="Arial"/>
          <w:sz w:val="22"/>
          <w:szCs w:val="22"/>
        </w:rPr>
        <w:t xml:space="preserve">to </w:t>
      </w:r>
      <w:r w:rsidRPr="005E3C84">
        <w:rPr>
          <w:rFonts w:ascii="Arial" w:eastAsia="Palatino Linotype" w:hAnsi="Arial" w:cs="Arial"/>
          <w:spacing w:val="-2"/>
          <w:sz w:val="22"/>
          <w:szCs w:val="22"/>
        </w:rPr>
        <w:t>t</w:t>
      </w:r>
      <w:r w:rsidRPr="005E3C84">
        <w:rPr>
          <w:rFonts w:ascii="Arial" w:eastAsia="Palatino Linotype" w:hAnsi="Arial" w:cs="Arial"/>
          <w:spacing w:val="1"/>
          <w:sz w:val="22"/>
          <w:szCs w:val="22"/>
        </w:rPr>
        <w:t>h</w:t>
      </w:r>
      <w:r w:rsidRPr="005E3C84">
        <w:rPr>
          <w:rFonts w:ascii="Arial" w:eastAsia="Palatino Linotype" w:hAnsi="Arial" w:cs="Arial"/>
          <w:sz w:val="22"/>
          <w:szCs w:val="22"/>
        </w:rPr>
        <w:t>e</w:t>
      </w:r>
      <w:r w:rsidRPr="005E3C84">
        <w:rPr>
          <w:rFonts w:ascii="Arial" w:eastAsia="Palatino Linotype" w:hAnsi="Arial" w:cs="Arial"/>
          <w:spacing w:val="1"/>
          <w:sz w:val="22"/>
          <w:szCs w:val="22"/>
        </w:rPr>
        <w:t xml:space="preserve"> </w:t>
      </w:r>
      <w:r w:rsidRPr="005E3C84">
        <w:rPr>
          <w:rFonts w:ascii="Arial" w:eastAsia="Palatino Linotype" w:hAnsi="Arial" w:cs="Arial"/>
          <w:sz w:val="22"/>
          <w:szCs w:val="22"/>
        </w:rPr>
        <w:t>E</w:t>
      </w:r>
      <w:r w:rsidRPr="005E3C84">
        <w:rPr>
          <w:rFonts w:ascii="Arial" w:eastAsia="Palatino Linotype" w:hAnsi="Arial" w:cs="Arial"/>
          <w:spacing w:val="1"/>
          <w:sz w:val="22"/>
          <w:szCs w:val="22"/>
        </w:rPr>
        <w:t>l</w:t>
      </w:r>
      <w:r w:rsidRPr="005E3C84">
        <w:rPr>
          <w:rFonts w:ascii="Arial" w:eastAsia="Palatino Linotype" w:hAnsi="Arial" w:cs="Arial"/>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co b</w:t>
      </w:r>
      <w:r w:rsidRPr="005E3C84">
        <w:rPr>
          <w:rFonts w:ascii="Arial" w:eastAsia="Palatino Linotype" w:hAnsi="Arial" w:cs="Arial"/>
          <w:spacing w:val="-1"/>
          <w:sz w:val="22"/>
          <w:szCs w:val="22"/>
        </w:rPr>
        <w:t>u</w:t>
      </w:r>
      <w:r w:rsidRPr="005E3C84">
        <w:rPr>
          <w:rFonts w:ascii="Arial" w:eastAsia="Palatino Linotype" w:hAnsi="Arial" w:cs="Arial"/>
          <w:sz w:val="22"/>
          <w:szCs w:val="22"/>
        </w:rPr>
        <w:t>s</w:t>
      </w:r>
      <w:r w:rsidRPr="005E3C84">
        <w:rPr>
          <w:rFonts w:ascii="Arial" w:eastAsia="Palatino Linotype" w:hAnsi="Arial" w:cs="Arial"/>
          <w:spacing w:val="-2"/>
          <w:sz w:val="22"/>
          <w:szCs w:val="22"/>
        </w:rPr>
        <w:t>i</w:t>
      </w:r>
      <w:r w:rsidRPr="005E3C84">
        <w:rPr>
          <w:rFonts w:ascii="Arial" w:eastAsia="Palatino Linotype" w:hAnsi="Arial" w:cs="Arial"/>
          <w:spacing w:val="1"/>
          <w:sz w:val="22"/>
          <w:szCs w:val="22"/>
        </w:rPr>
        <w:t>n</w:t>
      </w:r>
      <w:r w:rsidRPr="005E3C84">
        <w:rPr>
          <w:rFonts w:ascii="Arial" w:eastAsia="Palatino Linotype" w:hAnsi="Arial" w:cs="Arial"/>
          <w:sz w:val="22"/>
          <w:szCs w:val="22"/>
        </w:rPr>
        <w:t>ess</w:t>
      </w:r>
      <w:r w:rsidRPr="005E3C84">
        <w:rPr>
          <w:rFonts w:ascii="Arial" w:eastAsia="Palatino Linotype" w:hAnsi="Arial" w:cs="Arial"/>
          <w:spacing w:val="1"/>
          <w:sz w:val="22"/>
          <w:szCs w:val="22"/>
        </w:rPr>
        <w:t xml:space="preserve"> </w:t>
      </w:r>
      <w:r w:rsidRPr="005E3C84">
        <w:rPr>
          <w:rFonts w:ascii="Arial" w:eastAsia="Palatino Linotype" w:hAnsi="Arial" w:cs="Arial"/>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 xml:space="preserve">d </w:t>
      </w:r>
      <w:r w:rsidRPr="005E3C84">
        <w:rPr>
          <w:rFonts w:ascii="Arial" w:eastAsia="Palatino Linotype" w:hAnsi="Arial" w:cs="Arial"/>
          <w:spacing w:val="-2"/>
          <w:sz w:val="22"/>
          <w:szCs w:val="22"/>
        </w:rPr>
        <w:t>i</w:t>
      </w:r>
      <w:r w:rsidRPr="005E3C84">
        <w:rPr>
          <w:rFonts w:ascii="Arial" w:eastAsia="Palatino Linotype" w:hAnsi="Arial" w:cs="Arial"/>
          <w:sz w:val="22"/>
          <w:szCs w:val="22"/>
        </w:rPr>
        <w:t>ts</w:t>
      </w:r>
      <w:r w:rsidRPr="005E3C84">
        <w:rPr>
          <w:rFonts w:ascii="Arial" w:eastAsia="Palatino Linotype" w:hAnsi="Arial" w:cs="Arial"/>
          <w:spacing w:val="1"/>
          <w:sz w:val="22"/>
          <w:szCs w:val="22"/>
        </w:rPr>
        <w:t xml:space="preserve"> </w:t>
      </w:r>
      <w:r w:rsidRPr="005E3C84">
        <w:rPr>
          <w:rFonts w:ascii="Arial" w:eastAsia="Palatino Linotype" w:hAnsi="Arial" w:cs="Arial"/>
          <w:sz w:val="22"/>
          <w:szCs w:val="22"/>
        </w:rPr>
        <w:t>e</w:t>
      </w:r>
      <w:r w:rsidRPr="005E3C84">
        <w:rPr>
          <w:rFonts w:ascii="Arial" w:eastAsia="Palatino Linotype" w:hAnsi="Arial" w:cs="Arial"/>
          <w:spacing w:val="-1"/>
          <w:sz w:val="22"/>
          <w:szCs w:val="22"/>
        </w:rPr>
        <w:t>mp</w:t>
      </w:r>
      <w:r w:rsidRPr="005E3C84">
        <w:rPr>
          <w:rFonts w:ascii="Arial" w:eastAsia="Palatino Linotype" w:hAnsi="Arial" w:cs="Arial"/>
          <w:spacing w:val="1"/>
          <w:sz w:val="22"/>
          <w:szCs w:val="22"/>
        </w:rPr>
        <w:t>l</w:t>
      </w:r>
      <w:r w:rsidRPr="005E3C84">
        <w:rPr>
          <w:rFonts w:ascii="Arial" w:eastAsia="Palatino Linotype" w:hAnsi="Arial" w:cs="Arial"/>
          <w:spacing w:val="-1"/>
          <w:sz w:val="22"/>
          <w:szCs w:val="22"/>
        </w:rPr>
        <w:t>o</w:t>
      </w:r>
      <w:r w:rsidRPr="005E3C84">
        <w:rPr>
          <w:rFonts w:ascii="Arial" w:eastAsia="Palatino Linotype" w:hAnsi="Arial" w:cs="Arial"/>
          <w:sz w:val="22"/>
          <w:szCs w:val="22"/>
        </w:rPr>
        <w:t>yees</w:t>
      </w:r>
      <w:r w:rsidR="00CB2693" w:rsidRPr="005E3C84">
        <w:rPr>
          <w:rFonts w:ascii="Arial" w:eastAsia="Palatino Linotype" w:hAnsi="Arial" w:cs="Arial"/>
          <w:sz w:val="22"/>
          <w:szCs w:val="22"/>
        </w:rPr>
        <w:t xml:space="preserve">. </w:t>
      </w:r>
      <w:r w:rsidR="00254B87">
        <w:rPr>
          <w:rFonts w:ascii="Arial" w:eastAsia="Palatino Linotype" w:hAnsi="Arial" w:cs="Arial"/>
          <w:spacing w:val="11"/>
          <w:sz w:val="22"/>
          <w:szCs w:val="22"/>
        </w:rPr>
        <w:t xml:space="preserve">Some </w:t>
      </w:r>
      <w:r w:rsidRPr="005E3C84">
        <w:rPr>
          <w:rFonts w:ascii="Arial" w:eastAsia="Palatino Linotype" w:hAnsi="Arial" w:cs="Arial"/>
          <w:spacing w:val="-1"/>
          <w:sz w:val="22"/>
          <w:szCs w:val="22"/>
        </w:rPr>
        <w:t>o</w:t>
      </w:r>
      <w:r w:rsidRPr="005E3C84">
        <w:rPr>
          <w:rFonts w:ascii="Arial" w:eastAsia="Palatino Linotype" w:hAnsi="Arial" w:cs="Arial"/>
          <w:sz w:val="22"/>
          <w:szCs w:val="22"/>
        </w:rPr>
        <w:t>f</w:t>
      </w:r>
      <w:r w:rsidRPr="005E3C84">
        <w:rPr>
          <w:rFonts w:ascii="Arial" w:eastAsia="Palatino Linotype" w:hAnsi="Arial" w:cs="Arial"/>
          <w:spacing w:val="2"/>
          <w:sz w:val="22"/>
          <w:szCs w:val="22"/>
        </w:rPr>
        <w:t xml:space="preserve"> </w:t>
      </w:r>
      <w:r w:rsidRPr="005E3C84">
        <w:rPr>
          <w:rFonts w:ascii="Arial" w:eastAsia="Palatino Linotype" w:hAnsi="Arial" w:cs="Arial"/>
          <w:sz w:val="22"/>
          <w:szCs w:val="22"/>
        </w:rPr>
        <w:t>t</w:t>
      </w:r>
      <w:r w:rsidRPr="005E3C84">
        <w:rPr>
          <w:rFonts w:ascii="Arial" w:eastAsia="Palatino Linotype" w:hAnsi="Arial" w:cs="Arial"/>
          <w:spacing w:val="1"/>
          <w:sz w:val="22"/>
          <w:szCs w:val="22"/>
        </w:rPr>
        <w:t>h</w:t>
      </w:r>
      <w:r w:rsidRPr="005E3C84">
        <w:rPr>
          <w:rFonts w:ascii="Arial" w:eastAsia="Palatino Linotype" w:hAnsi="Arial" w:cs="Arial"/>
          <w:sz w:val="22"/>
          <w:szCs w:val="22"/>
        </w:rPr>
        <w:t>ese</w:t>
      </w:r>
      <w:r w:rsidRPr="005E3C84">
        <w:rPr>
          <w:rFonts w:ascii="Arial" w:eastAsia="Palatino Linotype" w:hAnsi="Arial" w:cs="Arial"/>
          <w:spacing w:val="1"/>
          <w:sz w:val="22"/>
          <w:szCs w:val="22"/>
        </w:rPr>
        <w:t xml:space="preserve"> </w:t>
      </w:r>
      <w:r w:rsidRPr="005E3C84">
        <w:rPr>
          <w:rFonts w:ascii="Arial" w:eastAsia="Palatino Linotype" w:hAnsi="Arial" w:cs="Arial"/>
          <w:spacing w:val="-2"/>
          <w:sz w:val="22"/>
          <w:szCs w:val="22"/>
        </w:rPr>
        <w:t>f</w:t>
      </w:r>
      <w:r w:rsidRPr="005E3C84">
        <w:rPr>
          <w:rFonts w:ascii="Arial" w:eastAsia="Palatino Linotype" w:hAnsi="Arial" w:cs="Arial"/>
          <w:spacing w:val="-1"/>
          <w:sz w:val="22"/>
          <w:szCs w:val="22"/>
        </w:rPr>
        <w:t>u</w:t>
      </w:r>
      <w:r w:rsidRPr="005E3C84">
        <w:rPr>
          <w:rFonts w:ascii="Arial" w:eastAsia="Palatino Linotype" w:hAnsi="Arial" w:cs="Arial"/>
          <w:spacing w:val="1"/>
          <w:sz w:val="22"/>
          <w:szCs w:val="22"/>
        </w:rPr>
        <w:t>n</w:t>
      </w:r>
      <w:r w:rsidRPr="005E3C84">
        <w:rPr>
          <w:rFonts w:ascii="Arial" w:eastAsia="Palatino Linotype" w:hAnsi="Arial" w:cs="Arial"/>
          <w:sz w:val="22"/>
          <w:szCs w:val="22"/>
        </w:rPr>
        <w:t>cti</w:t>
      </w:r>
      <w:r w:rsidRPr="005E3C84">
        <w:rPr>
          <w:rFonts w:ascii="Arial" w:eastAsia="Palatino Linotype" w:hAnsi="Arial" w:cs="Arial"/>
          <w:spacing w:val="-3"/>
          <w:sz w:val="22"/>
          <w:szCs w:val="22"/>
        </w:rPr>
        <w:t>o</w:t>
      </w:r>
      <w:r w:rsidRPr="005E3C84">
        <w:rPr>
          <w:rFonts w:ascii="Arial" w:eastAsia="Palatino Linotype" w:hAnsi="Arial" w:cs="Arial"/>
          <w:spacing w:val="1"/>
          <w:sz w:val="22"/>
          <w:szCs w:val="22"/>
        </w:rPr>
        <w:t>n</w:t>
      </w:r>
      <w:r w:rsidRPr="005E3C84">
        <w:rPr>
          <w:rFonts w:ascii="Arial" w:eastAsia="Palatino Linotype" w:hAnsi="Arial" w:cs="Arial"/>
          <w:sz w:val="22"/>
          <w:szCs w:val="22"/>
        </w:rPr>
        <w:t>s</w:t>
      </w:r>
      <w:r w:rsidRPr="005E3C84">
        <w:rPr>
          <w:rFonts w:ascii="Arial" w:eastAsia="Palatino Linotype" w:hAnsi="Arial" w:cs="Arial"/>
          <w:spacing w:val="1"/>
          <w:sz w:val="22"/>
          <w:szCs w:val="22"/>
        </w:rPr>
        <w:t xml:space="preserve"> </w:t>
      </w:r>
      <w:r w:rsidRPr="005E3C84">
        <w:rPr>
          <w:rFonts w:ascii="Arial" w:eastAsia="Palatino Linotype" w:hAnsi="Arial" w:cs="Arial"/>
          <w:sz w:val="22"/>
          <w:szCs w:val="22"/>
        </w:rPr>
        <w:t>c</w:t>
      </w:r>
      <w:r w:rsidRPr="005E3C84">
        <w:rPr>
          <w:rFonts w:ascii="Arial" w:eastAsia="Palatino Linotype" w:hAnsi="Arial" w:cs="Arial"/>
          <w:spacing w:val="-3"/>
          <w:sz w:val="22"/>
          <w:szCs w:val="22"/>
        </w:rPr>
        <w:t>o</w:t>
      </w:r>
      <w:r w:rsidRPr="005E3C84">
        <w:rPr>
          <w:rFonts w:ascii="Arial" w:eastAsia="Palatino Linotype" w:hAnsi="Arial" w:cs="Arial"/>
          <w:spacing w:val="1"/>
          <w:sz w:val="22"/>
          <w:szCs w:val="22"/>
        </w:rPr>
        <w:t>n</w:t>
      </w:r>
      <w:r w:rsidRPr="005E3C84">
        <w:rPr>
          <w:rFonts w:ascii="Arial" w:eastAsia="Palatino Linotype" w:hAnsi="Arial" w:cs="Arial"/>
          <w:sz w:val="22"/>
          <w:szCs w:val="22"/>
        </w:rPr>
        <w:t>d</w:t>
      </w:r>
      <w:r w:rsidRPr="005E3C84">
        <w:rPr>
          <w:rFonts w:ascii="Arial" w:eastAsia="Palatino Linotype" w:hAnsi="Arial" w:cs="Arial"/>
          <w:spacing w:val="1"/>
          <w:sz w:val="22"/>
          <w:szCs w:val="22"/>
        </w:rPr>
        <w:t>u</w:t>
      </w:r>
      <w:r w:rsidRPr="005E3C84">
        <w:rPr>
          <w:rFonts w:ascii="Arial" w:eastAsia="Palatino Linotype" w:hAnsi="Arial" w:cs="Arial"/>
          <w:sz w:val="22"/>
          <w:szCs w:val="22"/>
        </w:rPr>
        <w:t>ct</w:t>
      </w:r>
      <w:r w:rsidRPr="005E3C84">
        <w:rPr>
          <w:rFonts w:ascii="Arial" w:eastAsia="Palatino Linotype" w:hAnsi="Arial" w:cs="Arial"/>
          <w:spacing w:val="-2"/>
          <w:sz w:val="22"/>
          <w:szCs w:val="22"/>
        </w:rPr>
        <w:t xml:space="preserve"> </w:t>
      </w:r>
      <w:r w:rsidR="00254B87">
        <w:rPr>
          <w:rFonts w:ascii="Arial" w:eastAsia="Palatino Linotype" w:hAnsi="Arial" w:cs="Arial"/>
          <w:spacing w:val="-2"/>
          <w:sz w:val="22"/>
          <w:szCs w:val="22"/>
        </w:rPr>
        <w:t xml:space="preserve">monitoring, </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u</w:t>
      </w:r>
      <w:r w:rsidRPr="005E3C84">
        <w:rPr>
          <w:rFonts w:ascii="Arial" w:eastAsia="Palatino Linotype" w:hAnsi="Arial" w:cs="Arial"/>
          <w:sz w:val="22"/>
          <w:szCs w:val="22"/>
        </w:rPr>
        <w:t>d</w:t>
      </w:r>
      <w:r w:rsidRPr="005E3C84">
        <w:rPr>
          <w:rFonts w:ascii="Arial" w:eastAsia="Palatino Linotype" w:hAnsi="Arial" w:cs="Arial"/>
          <w:spacing w:val="1"/>
          <w:sz w:val="22"/>
          <w:szCs w:val="22"/>
        </w:rPr>
        <w:t>i</w:t>
      </w:r>
      <w:r w:rsidRPr="005E3C84">
        <w:rPr>
          <w:rFonts w:ascii="Arial" w:eastAsia="Palatino Linotype" w:hAnsi="Arial" w:cs="Arial"/>
          <w:sz w:val="22"/>
          <w:szCs w:val="22"/>
        </w:rPr>
        <w:t>ts</w:t>
      </w:r>
      <w:r w:rsidRPr="005E3C84">
        <w:rPr>
          <w:rFonts w:ascii="Arial" w:eastAsia="Palatino Linotype" w:hAnsi="Arial" w:cs="Arial"/>
          <w:spacing w:val="-2"/>
          <w:sz w:val="22"/>
          <w:szCs w:val="22"/>
        </w:rPr>
        <w:t xml:space="preserve"> a</w:t>
      </w:r>
      <w:r w:rsidRPr="005E3C84">
        <w:rPr>
          <w:rFonts w:ascii="Arial" w:eastAsia="Palatino Linotype" w:hAnsi="Arial" w:cs="Arial"/>
          <w:spacing w:val="1"/>
          <w:sz w:val="22"/>
          <w:szCs w:val="22"/>
        </w:rPr>
        <w:t>n</w:t>
      </w:r>
      <w:r w:rsidRPr="005E3C84">
        <w:rPr>
          <w:rFonts w:ascii="Arial" w:eastAsia="Palatino Linotype" w:hAnsi="Arial" w:cs="Arial"/>
          <w:sz w:val="22"/>
          <w:szCs w:val="22"/>
        </w:rPr>
        <w:t>d</w:t>
      </w:r>
      <w:r w:rsidRPr="005E3C84">
        <w:rPr>
          <w:rFonts w:ascii="Arial" w:eastAsia="Palatino Linotype" w:hAnsi="Arial" w:cs="Arial"/>
          <w:spacing w:val="-3"/>
          <w:sz w:val="22"/>
          <w:szCs w:val="22"/>
        </w:rPr>
        <w:t xml:space="preserve"> </w:t>
      </w:r>
      <w:r w:rsidRPr="005E3C84">
        <w:rPr>
          <w:rFonts w:ascii="Arial" w:eastAsia="Palatino Linotype" w:hAnsi="Arial" w:cs="Arial"/>
          <w:spacing w:val="1"/>
          <w:sz w:val="22"/>
          <w:szCs w:val="22"/>
        </w:rPr>
        <w:t>in</w:t>
      </w:r>
      <w:r w:rsidRPr="005E3C84">
        <w:rPr>
          <w:rFonts w:ascii="Arial" w:eastAsia="Palatino Linotype" w:hAnsi="Arial" w:cs="Arial"/>
          <w:sz w:val="22"/>
          <w:szCs w:val="22"/>
        </w:rPr>
        <w:t>s</w:t>
      </w:r>
      <w:r w:rsidRPr="005E3C84">
        <w:rPr>
          <w:rFonts w:ascii="Arial" w:eastAsia="Palatino Linotype" w:hAnsi="Arial" w:cs="Arial"/>
          <w:spacing w:val="-1"/>
          <w:sz w:val="22"/>
          <w:szCs w:val="22"/>
        </w:rPr>
        <w:t>p</w:t>
      </w:r>
      <w:r w:rsidRPr="005E3C84">
        <w:rPr>
          <w:rFonts w:ascii="Arial" w:eastAsia="Palatino Linotype" w:hAnsi="Arial" w:cs="Arial"/>
          <w:spacing w:val="-3"/>
          <w:sz w:val="22"/>
          <w:szCs w:val="22"/>
        </w:rPr>
        <w:t>e</w:t>
      </w:r>
      <w:r w:rsidRPr="005E3C84">
        <w:rPr>
          <w:rFonts w:ascii="Arial" w:eastAsia="Palatino Linotype" w:hAnsi="Arial" w:cs="Arial"/>
          <w:sz w:val="22"/>
          <w:szCs w:val="22"/>
        </w:rPr>
        <w:t>ct</w:t>
      </w:r>
      <w:r w:rsidRPr="005E3C84">
        <w:rPr>
          <w:rFonts w:ascii="Arial" w:eastAsia="Palatino Linotype" w:hAnsi="Arial" w:cs="Arial"/>
          <w:spacing w:val="1"/>
          <w:sz w:val="22"/>
          <w:szCs w:val="22"/>
        </w:rPr>
        <w:t>i</w:t>
      </w:r>
      <w:r w:rsidRPr="005E3C84">
        <w:rPr>
          <w:rFonts w:ascii="Arial" w:eastAsia="Palatino Linotype" w:hAnsi="Arial" w:cs="Arial"/>
          <w:spacing w:val="-3"/>
          <w:sz w:val="22"/>
          <w:szCs w:val="22"/>
        </w:rPr>
        <w:t>o</w:t>
      </w:r>
      <w:r w:rsidRPr="005E3C84">
        <w:rPr>
          <w:rFonts w:ascii="Arial" w:eastAsia="Palatino Linotype" w:hAnsi="Arial" w:cs="Arial"/>
          <w:spacing w:val="1"/>
          <w:sz w:val="22"/>
          <w:szCs w:val="22"/>
        </w:rPr>
        <w:t>n</w:t>
      </w:r>
      <w:r w:rsidRPr="005E3C84">
        <w:rPr>
          <w:rFonts w:ascii="Arial" w:eastAsia="Palatino Linotype" w:hAnsi="Arial" w:cs="Arial"/>
          <w:sz w:val="22"/>
          <w:szCs w:val="22"/>
        </w:rPr>
        <w:t>s</w:t>
      </w:r>
      <w:r w:rsidRPr="005E3C84">
        <w:rPr>
          <w:rFonts w:ascii="Arial" w:eastAsia="Palatino Linotype" w:hAnsi="Arial" w:cs="Arial"/>
          <w:spacing w:val="-2"/>
          <w:sz w:val="22"/>
          <w:szCs w:val="22"/>
        </w:rPr>
        <w:t xml:space="preserve"> </w:t>
      </w:r>
      <w:r w:rsidRPr="005E3C84">
        <w:rPr>
          <w:rFonts w:ascii="Arial" w:eastAsia="Palatino Linotype" w:hAnsi="Arial" w:cs="Arial"/>
          <w:spacing w:val="-1"/>
          <w:sz w:val="22"/>
          <w:szCs w:val="22"/>
        </w:rPr>
        <w:t>o</w:t>
      </w:r>
      <w:r w:rsidRPr="005E3C84">
        <w:rPr>
          <w:rFonts w:ascii="Arial" w:eastAsia="Palatino Linotype" w:hAnsi="Arial" w:cs="Arial"/>
          <w:sz w:val="22"/>
          <w:szCs w:val="22"/>
        </w:rPr>
        <w:t>f</w:t>
      </w:r>
      <w:r w:rsidRPr="005E3C84">
        <w:rPr>
          <w:rFonts w:ascii="Arial" w:eastAsia="Palatino Linotype" w:hAnsi="Arial" w:cs="Arial"/>
          <w:spacing w:val="-1"/>
          <w:sz w:val="22"/>
          <w:szCs w:val="22"/>
        </w:rPr>
        <w:t xml:space="preserve"> </w:t>
      </w:r>
      <w:r w:rsidR="00776FF5">
        <w:rPr>
          <w:rFonts w:ascii="Arial" w:eastAsia="Palatino Linotype" w:hAnsi="Arial" w:cs="Arial"/>
          <w:spacing w:val="-1"/>
          <w:sz w:val="22"/>
          <w:szCs w:val="22"/>
        </w:rPr>
        <w:t xml:space="preserve">Elanco’s business and </w:t>
      </w:r>
      <w:r w:rsidRPr="005E3C84">
        <w:rPr>
          <w:rFonts w:ascii="Arial" w:eastAsia="Palatino Linotype" w:hAnsi="Arial" w:cs="Arial"/>
          <w:sz w:val="22"/>
          <w:szCs w:val="22"/>
        </w:rPr>
        <w:t>key</w:t>
      </w:r>
      <w:r w:rsidRPr="005E3C84">
        <w:rPr>
          <w:rFonts w:ascii="Arial" w:eastAsia="Palatino Linotype" w:hAnsi="Arial" w:cs="Arial"/>
          <w:spacing w:val="-3"/>
          <w:sz w:val="22"/>
          <w:szCs w:val="22"/>
        </w:rPr>
        <w:t xml:space="preserve"> </w:t>
      </w:r>
      <w:r w:rsidRPr="005E3C84">
        <w:rPr>
          <w:rFonts w:ascii="Arial" w:eastAsia="Palatino Linotype" w:hAnsi="Arial" w:cs="Arial"/>
          <w:sz w:val="22"/>
          <w:szCs w:val="22"/>
        </w:rPr>
        <w:t>s</w:t>
      </w:r>
      <w:r w:rsidRPr="005E3C84">
        <w:rPr>
          <w:rFonts w:ascii="Arial" w:eastAsia="Palatino Linotype" w:hAnsi="Arial" w:cs="Arial"/>
          <w:spacing w:val="1"/>
          <w:sz w:val="22"/>
          <w:szCs w:val="22"/>
        </w:rPr>
        <w:t>u</w:t>
      </w:r>
      <w:r w:rsidRPr="005E3C84">
        <w:rPr>
          <w:rFonts w:ascii="Arial" w:eastAsia="Palatino Linotype" w:hAnsi="Arial" w:cs="Arial"/>
          <w:spacing w:val="-1"/>
          <w:sz w:val="22"/>
          <w:szCs w:val="22"/>
        </w:rPr>
        <w:t>pp</w:t>
      </w:r>
      <w:r w:rsidRPr="005E3C84">
        <w:rPr>
          <w:rFonts w:ascii="Arial" w:eastAsia="Palatino Linotype" w:hAnsi="Arial" w:cs="Arial"/>
          <w:spacing w:val="1"/>
          <w:sz w:val="22"/>
          <w:szCs w:val="22"/>
        </w:rPr>
        <w:t>l</w:t>
      </w:r>
      <w:r w:rsidRPr="005E3C84">
        <w:rPr>
          <w:rFonts w:ascii="Arial" w:eastAsia="Palatino Linotype" w:hAnsi="Arial" w:cs="Arial"/>
          <w:spacing w:val="-2"/>
          <w:sz w:val="22"/>
          <w:szCs w:val="22"/>
        </w:rPr>
        <w:t>i</w:t>
      </w:r>
      <w:r w:rsidRPr="005E3C84">
        <w:rPr>
          <w:rFonts w:ascii="Arial" w:eastAsia="Palatino Linotype" w:hAnsi="Arial" w:cs="Arial"/>
          <w:sz w:val="22"/>
          <w:szCs w:val="22"/>
        </w:rPr>
        <w:t>e</w:t>
      </w:r>
      <w:r w:rsidRPr="005E3C84">
        <w:rPr>
          <w:rFonts w:ascii="Arial" w:eastAsia="Palatino Linotype" w:hAnsi="Arial" w:cs="Arial"/>
          <w:spacing w:val="-1"/>
          <w:sz w:val="22"/>
          <w:szCs w:val="22"/>
        </w:rPr>
        <w:t>r</w:t>
      </w:r>
      <w:r w:rsidRPr="005E3C84">
        <w:rPr>
          <w:rFonts w:ascii="Arial" w:eastAsia="Palatino Linotype" w:hAnsi="Arial" w:cs="Arial"/>
          <w:sz w:val="22"/>
          <w:szCs w:val="22"/>
        </w:rPr>
        <w:t>s</w:t>
      </w:r>
      <w:r w:rsidR="00CB2693" w:rsidRPr="005E3C84">
        <w:rPr>
          <w:rFonts w:ascii="Arial" w:eastAsia="Palatino Linotype" w:hAnsi="Arial" w:cs="Arial"/>
          <w:sz w:val="22"/>
          <w:szCs w:val="22"/>
        </w:rPr>
        <w:t>.</w:t>
      </w:r>
      <w:r w:rsidR="00CB2693">
        <w:rPr>
          <w:rFonts w:ascii="Arial" w:eastAsia="Palatino Linotype" w:hAnsi="Arial" w:cs="Arial"/>
          <w:spacing w:val="-2"/>
          <w:sz w:val="22"/>
          <w:szCs w:val="22"/>
        </w:rPr>
        <w:t xml:space="preserve"> </w:t>
      </w:r>
      <w:r w:rsidRPr="005E3C84">
        <w:rPr>
          <w:rFonts w:ascii="Arial" w:eastAsia="Palatino Linotype" w:hAnsi="Arial" w:cs="Arial"/>
          <w:sz w:val="22"/>
          <w:szCs w:val="22"/>
        </w:rPr>
        <w:t>In</w:t>
      </w:r>
      <w:r w:rsidRPr="005E3C84">
        <w:rPr>
          <w:rFonts w:ascii="Arial" w:eastAsia="Palatino Linotype" w:hAnsi="Arial" w:cs="Arial"/>
          <w:spacing w:val="-1"/>
          <w:sz w:val="22"/>
          <w:szCs w:val="22"/>
        </w:rPr>
        <w:t xml:space="preserve"> </w:t>
      </w:r>
      <w:r w:rsidRPr="005E3C84">
        <w:rPr>
          <w:rFonts w:ascii="Arial" w:eastAsia="Palatino Linotype" w:hAnsi="Arial" w:cs="Arial"/>
          <w:sz w:val="22"/>
          <w:szCs w:val="22"/>
        </w:rPr>
        <w:t>a</w:t>
      </w:r>
      <w:r w:rsidRPr="005E3C84">
        <w:rPr>
          <w:rFonts w:ascii="Arial" w:eastAsia="Palatino Linotype" w:hAnsi="Arial" w:cs="Arial"/>
          <w:spacing w:val="-3"/>
          <w:sz w:val="22"/>
          <w:szCs w:val="22"/>
        </w:rPr>
        <w:t>d</w:t>
      </w:r>
      <w:r w:rsidRPr="005E3C84">
        <w:rPr>
          <w:rFonts w:ascii="Arial" w:eastAsia="Palatino Linotype" w:hAnsi="Arial" w:cs="Arial"/>
          <w:sz w:val="22"/>
          <w:szCs w:val="22"/>
        </w:rPr>
        <w:t>d</w:t>
      </w:r>
      <w:r w:rsidRPr="005E3C84">
        <w:rPr>
          <w:rFonts w:ascii="Arial" w:eastAsia="Palatino Linotype" w:hAnsi="Arial" w:cs="Arial"/>
          <w:spacing w:val="1"/>
          <w:sz w:val="22"/>
          <w:szCs w:val="22"/>
        </w:rPr>
        <w:t>i</w:t>
      </w:r>
      <w:r w:rsidRPr="005E3C84">
        <w:rPr>
          <w:rFonts w:ascii="Arial" w:eastAsia="Palatino Linotype" w:hAnsi="Arial" w:cs="Arial"/>
          <w:sz w:val="22"/>
          <w:szCs w:val="22"/>
        </w:rPr>
        <w:t>ti</w:t>
      </w:r>
      <w:r w:rsidRPr="005E3C84">
        <w:rPr>
          <w:rFonts w:ascii="Arial" w:eastAsia="Palatino Linotype" w:hAnsi="Arial" w:cs="Arial"/>
          <w:spacing w:val="-1"/>
          <w:sz w:val="22"/>
          <w:szCs w:val="22"/>
        </w:rPr>
        <w:t>o</w:t>
      </w:r>
      <w:r w:rsidRPr="005E3C84">
        <w:rPr>
          <w:rFonts w:ascii="Arial" w:eastAsia="Palatino Linotype" w:hAnsi="Arial" w:cs="Arial"/>
          <w:spacing w:val="1"/>
          <w:sz w:val="22"/>
          <w:szCs w:val="22"/>
        </w:rPr>
        <w:t>n</w:t>
      </w:r>
      <w:r w:rsidRPr="005E3C84">
        <w:rPr>
          <w:rFonts w:ascii="Arial" w:eastAsia="Palatino Linotype" w:hAnsi="Arial" w:cs="Arial"/>
          <w:sz w:val="22"/>
          <w:szCs w:val="22"/>
        </w:rPr>
        <w:t>,</w:t>
      </w:r>
      <w:r w:rsidRPr="005E3C84">
        <w:rPr>
          <w:rFonts w:ascii="Arial" w:eastAsia="Palatino Linotype" w:hAnsi="Arial" w:cs="Arial"/>
          <w:spacing w:val="-2"/>
          <w:sz w:val="22"/>
          <w:szCs w:val="22"/>
        </w:rPr>
        <w:t xml:space="preserve"> </w:t>
      </w:r>
      <w:r w:rsidRPr="005E3C84">
        <w:rPr>
          <w:rFonts w:ascii="Arial" w:eastAsia="Palatino Linotype" w:hAnsi="Arial" w:cs="Arial"/>
          <w:spacing w:val="-3"/>
          <w:sz w:val="22"/>
          <w:szCs w:val="22"/>
        </w:rPr>
        <w:t>d</w:t>
      </w:r>
      <w:r w:rsidRPr="005E3C84">
        <w:rPr>
          <w:rFonts w:ascii="Arial" w:eastAsia="Palatino Linotype" w:hAnsi="Arial" w:cs="Arial"/>
          <w:spacing w:val="1"/>
          <w:sz w:val="22"/>
          <w:szCs w:val="22"/>
        </w:rPr>
        <w:t>u</w:t>
      </w:r>
      <w:r w:rsidRPr="005E3C84">
        <w:rPr>
          <w:rFonts w:ascii="Arial" w:eastAsia="Palatino Linotype" w:hAnsi="Arial" w:cs="Arial"/>
          <w:sz w:val="22"/>
          <w:szCs w:val="22"/>
        </w:rPr>
        <w:t>e</w:t>
      </w:r>
      <w:r w:rsidRPr="005E3C84">
        <w:rPr>
          <w:rFonts w:ascii="Arial" w:eastAsia="Palatino Linotype" w:hAnsi="Arial" w:cs="Arial"/>
          <w:spacing w:val="-2"/>
          <w:sz w:val="22"/>
          <w:szCs w:val="22"/>
        </w:rPr>
        <w:t xml:space="preserve"> </w:t>
      </w:r>
      <w:r w:rsidRPr="005E3C84">
        <w:rPr>
          <w:rFonts w:ascii="Arial" w:eastAsia="Palatino Linotype" w:hAnsi="Arial" w:cs="Arial"/>
          <w:sz w:val="22"/>
          <w:szCs w:val="22"/>
        </w:rPr>
        <w:t>to</w:t>
      </w:r>
      <w:r w:rsidRPr="005E3C84">
        <w:rPr>
          <w:rFonts w:ascii="Arial" w:eastAsia="Palatino Linotype" w:hAnsi="Arial" w:cs="Arial"/>
          <w:spacing w:val="-3"/>
          <w:sz w:val="22"/>
          <w:szCs w:val="22"/>
        </w:rPr>
        <w:t xml:space="preserve"> </w:t>
      </w:r>
      <w:r w:rsidRPr="005E3C84">
        <w:rPr>
          <w:rFonts w:ascii="Arial" w:eastAsia="Palatino Linotype" w:hAnsi="Arial" w:cs="Arial"/>
          <w:sz w:val="22"/>
          <w:szCs w:val="22"/>
        </w:rPr>
        <w:t>t</w:t>
      </w:r>
      <w:r w:rsidRPr="005E3C84">
        <w:rPr>
          <w:rFonts w:ascii="Arial" w:eastAsia="Palatino Linotype" w:hAnsi="Arial" w:cs="Arial"/>
          <w:spacing w:val="1"/>
          <w:sz w:val="22"/>
          <w:szCs w:val="22"/>
        </w:rPr>
        <w:t>h</w:t>
      </w:r>
      <w:r w:rsidRPr="005E3C84">
        <w:rPr>
          <w:rFonts w:ascii="Arial" w:eastAsia="Palatino Linotype" w:hAnsi="Arial" w:cs="Arial"/>
          <w:sz w:val="22"/>
          <w:szCs w:val="22"/>
        </w:rPr>
        <w:t>e</w:t>
      </w:r>
      <w:r w:rsidRPr="005E3C84">
        <w:rPr>
          <w:rFonts w:ascii="Arial" w:eastAsia="Palatino Linotype" w:hAnsi="Arial" w:cs="Arial"/>
          <w:spacing w:val="-2"/>
          <w:sz w:val="22"/>
          <w:szCs w:val="22"/>
        </w:rPr>
        <w:t xml:space="preserve"> </w:t>
      </w:r>
      <w:r w:rsidRPr="005E3C84">
        <w:rPr>
          <w:rFonts w:ascii="Arial" w:eastAsia="Palatino Linotype" w:hAnsi="Arial" w:cs="Arial"/>
          <w:spacing w:val="1"/>
          <w:sz w:val="22"/>
          <w:szCs w:val="22"/>
        </w:rPr>
        <w:t>h</w:t>
      </w:r>
      <w:r w:rsidRPr="005E3C84">
        <w:rPr>
          <w:rFonts w:ascii="Arial" w:eastAsia="Palatino Linotype" w:hAnsi="Arial" w:cs="Arial"/>
          <w:spacing w:val="-1"/>
          <w:sz w:val="22"/>
          <w:szCs w:val="22"/>
        </w:rPr>
        <w:t>i</w:t>
      </w:r>
      <w:r w:rsidRPr="005E3C84">
        <w:rPr>
          <w:rFonts w:ascii="Arial" w:eastAsia="Palatino Linotype" w:hAnsi="Arial" w:cs="Arial"/>
          <w:sz w:val="22"/>
          <w:szCs w:val="22"/>
        </w:rPr>
        <w:t>g</w:t>
      </w:r>
      <w:r w:rsidRPr="005E3C84">
        <w:rPr>
          <w:rFonts w:ascii="Arial" w:eastAsia="Palatino Linotype" w:hAnsi="Arial" w:cs="Arial"/>
          <w:spacing w:val="1"/>
          <w:sz w:val="22"/>
          <w:szCs w:val="22"/>
        </w:rPr>
        <w:t>hl</w:t>
      </w:r>
      <w:r w:rsidRPr="005E3C84">
        <w:rPr>
          <w:rFonts w:ascii="Arial" w:eastAsia="Palatino Linotype" w:hAnsi="Arial" w:cs="Arial"/>
          <w:sz w:val="22"/>
          <w:szCs w:val="22"/>
        </w:rPr>
        <w:t>y</w:t>
      </w:r>
      <w:r w:rsidRPr="005E3C84">
        <w:rPr>
          <w:rFonts w:ascii="Arial" w:eastAsia="Palatino Linotype" w:hAnsi="Arial" w:cs="Arial"/>
          <w:spacing w:val="-5"/>
          <w:sz w:val="22"/>
          <w:szCs w:val="22"/>
        </w:rPr>
        <w:t xml:space="preserve"> </w:t>
      </w:r>
      <w:r w:rsidRPr="005E3C84">
        <w:rPr>
          <w:rFonts w:ascii="Arial" w:eastAsia="Palatino Linotype" w:hAnsi="Arial" w:cs="Arial"/>
          <w:spacing w:val="-1"/>
          <w:sz w:val="22"/>
          <w:szCs w:val="22"/>
        </w:rPr>
        <w:t>r</w:t>
      </w:r>
      <w:r w:rsidRPr="005E3C84">
        <w:rPr>
          <w:rFonts w:ascii="Arial" w:eastAsia="Palatino Linotype" w:hAnsi="Arial" w:cs="Arial"/>
          <w:sz w:val="22"/>
          <w:szCs w:val="22"/>
        </w:rPr>
        <w:t>eg</w:t>
      </w:r>
      <w:r w:rsidRPr="005E3C84">
        <w:rPr>
          <w:rFonts w:ascii="Arial" w:eastAsia="Palatino Linotype" w:hAnsi="Arial" w:cs="Arial"/>
          <w:spacing w:val="1"/>
          <w:sz w:val="22"/>
          <w:szCs w:val="22"/>
        </w:rPr>
        <w:t>ul</w:t>
      </w:r>
      <w:r w:rsidRPr="005E3C84">
        <w:rPr>
          <w:rFonts w:ascii="Arial" w:eastAsia="Palatino Linotype" w:hAnsi="Arial" w:cs="Arial"/>
          <w:sz w:val="22"/>
          <w:szCs w:val="22"/>
        </w:rPr>
        <w:t>ated</w:t>
      </w:r>
      <w:r w:rsidRPr="005E3C84">
        <w:rPr>
          <w:rFonts w:ascii="Arial" w:eastAsia="Palatino Linotype" w:hAnsi="Arial" w:cs="Arial"/>
          <w:spacing w:val="-3"/>
          <w:sz w:val="22"/>
          <w:szCs w:val="22"/>
        </w:rPr>
        <w:t xml:space="preserve"> </w:t>
      </w:r>
      <w:r w:rsidRPr="005E3C84">
        <w:rPr>
          <w:rFonts w:ascii="Arial" w:eastAsia="Palatino Linotype" w:hAnsi="Arial" w:cs="Arial"/>
          <w:spacing w:val="-2"/>
          <w:sz w:val="22"/>
          <w:szCs w:val="22"/>
        </w:rPr>
        <w:t>b</w:t>
      </w:r>
      <w:r w:rsidRPr="005E3C84">
        <w:rPr>
          <w:rFonts w:ascii="Arial" w:eastAsia="Palatino Linotype" w:hAnsi="Arial" w:cs="Arial"/>
          <w:spacing w:val="1"/>
          <w:sz w:val="22"/>
          <w:szCs w:val="22"/>
        </w:rPr>
        <w:t>u</w:t>
      </w:r>
      <w:r w:rsidRPr="005E3C84">
        <w:rPr>
          <w:rFonts w:ascii="Arial" w:eastAsia="Palatino Linotype" w:hAnsi="Arial" w:cs="Arial"/>
          <w:sz w:val="22"/>
          <w:szCs w:val="22"/>
        </w:rPr>
        <w:t>s</w:t>
      </w:r>
      <w:r w:rsidRPr="005E3C84">
        <w:rPr>
          <w:rFonts w:ascii="Arial" w:eastAsia="Palatino Linotype" w:hAnsi="Arial" w:cs="Arial"/>
          <w:spacing w:val="-2"/>
          <w:sz w:val="22"/>
          <w:szCs w:val="22"/>
        </w:rPr>
        <w:t>i</w:t>
      </w:r>
      <w:r w:rsidRPr="005E3C84">
        <w:rPr>
          <w:rFonts w:ascii="Arial" w:eastAsia="Palatino Linotype" w:hAnsi="Arial" w:cs="Arial"/>
          <w:spacing w:val="1"/>
          <w:sz w:val="22"/>
          <w:szCs w:val="22"/>
        </w:rPr>
        <w:t>n</w:t>
      </w:r>
      <w:r w:rsidRPr="005E3C84">
        <w:rPr>
          <w:rFonts w:ascii="Arial" w:eastAsia="Palatino Linotype" w:hAnsi="Arial" w:cs="Arial"/>
          <w:sz w:val="22"/>
          <w:szCs w:val="22"/>
        </w:rPr>
        <w:t>ess</w:t>
      </w:r>
      <w:r w:rsidRPr="005E3C84">
        <w:rPr>
          <w:rFonts w:ascii="Arial" w:eastAsia="Palatino Linotype" w:hAnsi="Arial" w:cs="Arial"/>
          <w:spacing w:val="-2"/>
          <w:sz w:val="22"/>
          <w:szCs w:val="22"/>
        </w:rPr>
        <w:t xml:space="preserve"> i</w:t>
      </w:r>
      <w:r w:rsidRPr="005E3C84">
        <w:rPr>
          <w:rFonts w:ascii="Arial" w:eastAsia="Palatino Linotype" w:hAnsi="Arial" w:cs="Arial"/>
          <w:sz w:val="22"/>
          <w:szCs w:val="22"/>
        </w:rPr>
        <w:t xml:space="preserve">n </w:t>
      </w:r>
      <w:r w:rsidRPr="005E3C84">
        <w:rPr>
          <w:rFonts w:ascii="Arial" w:eastAsia="Palatino Linotype" w:hAnsi="Arial" w:cs="Arial"/>
          <w:spacing w:val="1"/>
          <w:sz w:val="22"/>
          <w:szCs w:val="22"/>
        </w:rPr>
        <w:t>w</w:t>
      </w:r>
      <w:r w:rsidRPr="005E3C84">
        <w:rPr>
          <w:rFonts w:ascii="Arial" w:eastAsia="Palatino Linotype" w:hAnsi="Arial" w:cs="Arial"/>
          <w:spacing w:val="-1"/>
          <w:sz w:val="22"/>
          <w:szCs w:val="22"/>
        </w:rPr>
        <w:t>h</w:t>
      </w:r>
      <w:r w:rsidRPr="005E3C84">
        <w:rPr>
          <w:rFonts w:ascii="Arial" w:eastAsia="Palatino Linotype" w:hAnsi="Arial" w:cs="Arial"/>
          <w:spacing w:val="1"/>
          <w:sz w:val="22"/>
          <w:szCs w:val="22"/>
        </w:rPr>
        <w:t>i</w:t>
      </w:r>
      <w:r w:rsidRPr="005E3C84">
        <w:rPr>
          <w:rFonts w:ascii="Arial" w:eastAsia="Palatino Linotype" w:hAnsi="Arial" w:cs="Arial"/>
          <w:sz w:val="22"/>
          <w:szCs w:val="22"/>
        </w:rPr>
        <w:t>ch</w:t>
      </w:r>
      <w:r w:rsidRPr="005E3C84">
        <w:rPr>
          <w:rFonts w:ascii="Arial" w:eastAsia="Palatino Linotype" w:hAnsi="Arial" w:cs="Arial"/>
          <w:spacing w:val="-8"/>
          <w:sz w:val="22"/>
          <w:szCs w:val="22"/>
        </w:rPr>
        <w:t xml:space="preserve"> </w:t>
      </w:r>
      <w:r w:rsidRPr="005E3C84">
        <w:rPr>
          <w:rFonts w:ascii="Arial" w:eastAsia="Palatino Linotype" w:hAnsi="Arial" w:cs="Arial"/>
          <w:spacing w:val="-3"/>
          <w:sz w:val="22"/>
          <w:szCs w:val="22"/>
        </w:rPr>
        <w:t>E</w:t>
      </w:r>
      <w:r w:rsidRPr="005E3C84">
        <w:rPr>
          <w:rFonts w:ascii="Arial" w:eastAsia="Palatino Linotype" w:hAnsi="Arial" w:cs="Arial"/>
          <w:spacing w:val="1"/>
          <w:sz w:val="22"/>
          <w:szCs w:val="22"/>
        </w:rPr>
        <w:t>l</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co</w:t>
      </w:r>
      <w:r w:rsidRPr="005E3C84">
        <w:rPr>
          <w:rFonts w:ascii="Arial" w:eastAsia="Palatino Linotype" w:hAnsi="Arial" w:cs="Arial"/>
          <w:spacing w:val="-10"/>
          <w:sz w:val="22"/>
          <w:szCs w:val="22"/>
        </w:rPr>
        <w:t xml:space="preserve"> </w:t>
      </w:r>
      <w:r w:rsidRPr="005E3C84">
        <w:rPr>
          <w:rFonts w:ascii="Arial" w:eastAsia="Palatino Linotype" w:hAnsi="Arial" w:cs="Arial"/>
          <w:spacing w:val="-1"/>
          <w:sz w:val="22"/>
          <w:szCs w:val="22"/>
        </w:rPr>
        <w:t>op</w:t>
      </w:r>
      <w:r w:rsidRPr="005E3C84">
        <w:rPr>
          <w:rFonts w:ascii="Arial" w:eastAsia="Palatino Linotype" w:hAnsi="Arial" w:cs="Arial"/>
          <w:sz w:val="22"/>
          <w:szCs w:val="22"/>
        </w:rPr>
        <w:t>e</w:t>
      </w:r>
      <w:r w:rsidRPr="005E3C84">
        <w:rPr>
          <w:rFonts w:ascii="Arial" w:eastAsia="Palatino Linotype" w:hAnsi="Arial" w:cs="Arial"/>
          <w:spacing w:val="-1"/>
          <w:sz w:val="22"/>
          <w:szCs w:val="22"/>
        </w:rPr>
        <w:t>r</w:t>
      </w:r>
      <w:r w:rsidRPr="005E3C84">
        <w:rPr>
          <w:rFonts w:ascii="Arial" w:eastAsia="Palatino Linotype" w:hAnsi="Arial" w:cs="Arial"/>
          <w:sz w:val="22"/>
          <w:szCs w:val="22"/>
        </w:rPr>
        <w:t>ates,</w:t>
      </w:r>
      <w:r w:rsidRPr="005E3C84">
        <w:rPr>
          <w:rFonts w:ascii="Arial" w:eastAsia="Palatino Linotype" w:hAnsi="Arial" w:cs="Arial"/>
          <w:spacing w:val="-9"/>
          <w:sz w:val="22"/>
          <w:szCs w:val="22"/>
        </w:rPr>
        <w:t xml:space="preserve"> </w:t>
      </w:r>
      <w:r w:rsidRPr="005E3C84">
        <w:rPr>
          <w:rFonts w:ascii="Arial" w:eastAsia="Palatino Linotype" w:hAnsi="Arial" w:cs="Arial"/>
          <w:spacing w:val="-3"/>
          <w:sz w:val="22"/>
          <w:szCs w:val="22"/>
        </w:rPr>
        <w:t>E</w:t>
      </w:r>
      <w:r w:rsidRPr="005E3C84">
        <w:rPr>
          <w:rFonts w:ascii="Arial" w:eastAsia="Palatino Linotype" w:hAnsi="Arial" w:cs="Arial"/>
          <w:spacing w:val="1"/>
          <w:sz w:val="22"/>
          <w:szCs w:val="22"/>
        </w:rPr>
        <w:t>l</w:t>
      </w:r>
      <w:r w:rsidRPr="005E3C84">
        <w:rPr>
          <w:rFonts w:ascii="Arial" w:eastAsia="Palatino Linotype" w:hAnsi="Arial" w:cs="Arial"/>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co</w:t>
      </w:r>
      <w:r w:rsidRPr="005E3C84">
        <w:rPr>
          <w:rFonts w:ascii="Arial" w:eastAsia="Palatino Linotype" w:hAnsi="Arial" w:cs="Arial"/>
          <w:spacing w:val="-12"/>
          <w:sz w:val="22"/>
          <w:szCs w:val="22"/>
        </w:rPr>
        <w:t xml:space="preserve"> </w:t>
      </w:r>
      <w:r w:rsidRPr="005E3C84">
        <w:rPr>
          <w:rFonts w:ascii="Arial" w:eastAsia="Palatino Linotype" w:hAnsi="Arial" w:cs="Arial"/>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d</w:t>
      </w:r>
      <w:r w:rsidRPr="005E3C84">
        <w:rPr>
          <w:rFonts w:ascii="Arial" w:eastAsia="Palatino Linotype" w:hAnsi="Arial" w:cs="Arial"/>
          <w:spacing w:val="-10"/>
          <w:sz w:val="22"/>
          <w:szCs w:val="22"/>
        </w:rPr>
        <w:t xml:space="preserve"> </w:t>
      </w:r>
      <w:r w:rsidRPr="005E3C84">
        <w:rPr>
          <w:rFonts w:ascii="Arial" w:eastAsia="Palatino Linotype" w:hAnsi="Arial" w:cs="Arial"/>
          <w:spacing w:val="-1"/>
          <w:sz w:val="22"/>
          <w:szCs w:val="22"/>
        </w:rPr>
        <w:t>m</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y</w:t>
      </w:r>
      <w:r w:rsidRPr="005E3C84">
        <w:rPr>
          <w:rFonts w:ascii="Arial" w:eastAsia="Palatino Linotype" w:hAnsi="Arial" w:cs="Arial"/>
          <w:spacing w:val="-10"/>
          <w:sz w:val="22"/>
          <w:szCs w:val="22"/>
        </w:rPr>
        <w:t xml:space="preserve"> </w:t>
      </w:r>
      <w:r w:rsidRPr="005E3C84">
        <w:rPr>
          <w:rFonts w:ascii="Arial" w:eastAsia="Palatino Linotype" w:hAnsi="Arial" w:cs="Arial"/>
          <w:spacing w:val="-1"/>
          <w:sz w:val="22"/>
          <w:szCs w:val="22"/>
        </w:rPr>
        <w:t>o</w:t>
      </w:r>
      <w:r w:rsidRPr="005E3C84">
        <w:rPr>
          <w:rFonts w:ascii="Arial" w:eastAsia="Palatino Linotype" w:hAnsi="Arial" w:cs="Arial"/>
          <w:sz w:val="22"/>
          <w:szCs w:val="22"/>
        </w:rPr>
        <w:t>f</w:t>
      </w:r>
      <w:r w:rsidRPr="005E3C84">
        <w:rPr>
          <w:rFonts w:ascii="Arial" w:eastAsia="Palatino Linotype" w:hAnsi="Arial" w:cs="Arial"/>
          <w:spacing w:val="-11"/>
          <w:sz w:val="22"/>
          <w:szCs w:val="22"/>
        </w:rPr>
        <w:t xml:space="preserve"> </w:t>
      </w:r>
      <w:r w:rsidRPr="005E3C84">
        <w:rPr>
          <w:rFonts w:ascii="Arial" w:eastAsia="Palatino Linotype" w:hAnsi="Arial" w:cs="Arial"/>
          <w:spacing w:val="1"/>
          <w:sz w:val="22"/>
          <w:szCs w:val="22"/>
        </w:rPr>
        <w:t>i</w:t>
      </w:r>
      <w:r w:rsidRPr="005E3C84">
        <w:rPr>
          <w:rFonts w:ascii="Arial" w:eastAsia="Palatino Linotype" w:hAnsi="Arial" w:cs="Arial"/>
          <w:sz w:val="22"/>
          <w:szCs w:val="22"/>
        </w:rPr>
        <w:t>ts</w:t>
      </w:r>
      <w:r w:rsidRPr="005E3C84">
        <w:rPr>
          <w:rFonts w:ascii="Arial" w:eastAsia="Palatino Linotype" w:hAnsi="Arial" w:cs="Arial"/>
          <w:spacing w:val="-9"/>
          <w:sz w:val="22"/>
          <w:szCs w:val="22"/>
        </w:rPr>
        <w:t xml:space="preserve"> </w:t>
      </w:r>
      <w:r w:rsidRPr="005E3C84">
        <w:rPr>
          <w:rFonts w:ascii="Arial" w:eastAsia="Palatino Linotype" w:hAnsi="Arial" w:cs="Arial"/>
          <w:spacing w:val="-2"/>
          <w:sz w:val="22"/>
          <w:szCs w:val="22"/>
        </w:rPr>
        <w:t>s</w:t>
      </w:r>
      <w:r w:rsidRPr="005E3C84">
        <w:rPr>
          <w:rFonts w:ascii="Arial" w:eastAsia="Palatino Linotype" w:hAnsi="Arial" w:cs="Arial"/>
          <w:spacing w:val="1"/>
          <w:sz w:val="22"/>
          <w:szCs w:val="22"/>
        </w:rPr>
        <w:t>u</w:t>
      </w:r>
      <w:r w:rsidRPr="005E3C84">
        <w:rPr>
          <w:rFonts w:ascii="Arial" w:eastAsia="Palatino Linotype" w:hAnsi="Arial" w:cs="Arial"/>
          <w:spacing w:val="-3"/>
          <w:sz w:val="22"/>
          <w:szCs w:val="22"/>
        </w:rPr>
        <w:t>p</w:t>
      </w:r>
      <w:r w:rsidRPr="005E3C84">
        <w:rPr>
          <w:rFonts w:ascii="Arial" w:eastAsia="Palatino Linotype" w:hAnsi="Arial" w:cs="Arial"/>
          <w:spacing w:val="-1"/>
          <w:sz w:val="22"/>
          <w:szCs w:val="22"/>
        </w:rPr>
        <w:t>p</w:t>
      </w:r>
      <w:r w:rsidRPr="005E3C84">
        <w:rPr>
          <w:rFonts w:ascii="Arial" w:eastAsia="Palatino Linotype" w:hAnsi="Arial" w:cs="Arial"/>
          <w:spacing w:val="1"/>
          <w:sz w:val="22"/>
          <w:szCs w:val="22"/>
        </w:rPr>
        <w:t>li</w:t>
      </w:r>
      <w:r w:rsidRPr="005E3C84">
        <w:rPr>
          <w:rFonts w:ascii="Arial" w:eastAsia="Palatino Linotype" w:hAnsi="Arial" w:cs="Arial"/>
          <w:sz w:val="22"/>
          <w:szCs w:val="22"/>
        </w:rPr>
        <w:t>e</w:t>
      </w:r>
      <w:r w:rsidRPr="005E3C84">
        <w:rPr>
          <w:rFonts w:ascii="Arial" w:eastAsia="Palatino Linotype" w:hAnsi="Arial" w:cs="Arial"/>
          <w:spacing w:val="-1"/>
          <w:sz w:val="22"/>
          <w:szCs w:val="22"/>
        </w:rPr>
        <w:t>r</w:t>
      </w:r>
      <w:r w:rsidRPr="005E3C84">
        <w:rPr>
          <w:rFonts w:ascii="Arial" w:eastAsia="Palatino Linotype" w:hAnsi="Arial" w:cs="Arial"/>
          <w:sz w:val="22"/>
          <w:szCs w:val="22"/>
        </w:rPr>
        <w:t>s</w:t>
      </w:r>
      <w:r w:rsidRPr="005E3C84">
        <w:rPr>
          <w:rFonts w:ascii="Arial" w:eastAsia="Palatino Linotype" w:hAnsi="Arial" w:cs="Arial"/>
          <w:spacing w:val="-9"/>
          <w:sz w:val="22"/>
          <w:szCs w:val="22"/>
        </w:rPr>
        <w:t xml:space="preserve"> </w:t>
      </w:r>
      <w:r w:rsidRPr="005E3C84">
        <w:rPr>
          <w:rFonts w:ascii="Arial" w:eastAsia="Palatino Linotype" w:hAnsi="Arial" w:cs="Arial"/>
          <w:sz w:val="22"/>
          <w:szCs w:val="22"/>
        </w:rPr>
        <w:t>a</w:t>
      </w:r>
      <w:r w:rsidRPr="005E3C84">
        <w:rPr>
          <w:rFonts w:ascii="Arial" w:eastAsia="Palatino Linotype" w:hAnsi="Arial" w:cs="Arial"/>
          <w:spacing w:val="-1"/>
          <w:sz w:val="22"/>
          <w:szCs w:val="22"/>
        </w:rPr>
        <w:t>r</w:t>
      </w:r>
      <w:r w:rsidRPr="005E3C84">
        <w:rPr>
          <w:rFonts w:ascii="Arial" w:eastAsia="Palatino Linotype" w:hAnsi="Arial" w:cs="Arial"/>
          <w:sz w:val="22"/>
          <w:szCs w:val="22"/>
        </w:rPr>
        <w:t>e</w:t>
      </w:r>
      <w:r w:rsidRPr="005E3C84">
        <w:rPr>
          <w:rFonts w:ascii="Arial" w:eastAsia="Palatino Linotype" w:hAnsi="Arial" w:cs="Arial"/>
          <w:spacing w:val="-10"/>
          <w:sz w:val="22"/>
          <w:szCs w:val="22"/>
        </w:rPr>
        <w:t xml:space="preserve"> </w:t>
      </w:r>
      <w:r w:rsidRPr="005E3C84">
        <w:rPr>
          <w:rFonts w:ascii="Arial" w:eastAsia="Palatino Linotype" w:hAnsi="Arial" w:cs="Arial"/>
          <w:sz w:val="22"/>
          <w:szCs w:val="22"/>
        </w:rPr>
        <w:t>a</w:t>
      </w:r>
      <w:r w:rsidRPr="005E3C84">
        <w:rPr>
          <w:rFonts w:ascii="Arial" w:eastAsia="Palatino Linotype" w:hAnsi="Arial" w:cs="Arial"/>
          <w:spacing w:val="1"/>
          <w:sz w:val="22"/>
          <w:szCs w:val="22"/>
        </w:rPr>
        <w:t>u</w:t>
      </w:r>
      <w:r w:rsidRPr="005E3C84">
        <w:rPr>
          <w:rFonts w:ascii="Arial" w:eastAsia="Palatino Linotype" w:hAnsi="Arial" w:cs="Arial"/>
          <w:spacing w:val="-3"/>
          <w:sz w:val="22"/>
          <w:szCs w:val="22"/>
        </w:rPr>
        <w:t>d</w:t>
      </w:r>
      <w:r w:rsidRPr="005E3C84">
        <w:rPr>
          <w:rFonts w:ascii="Arial" w:eastAsia="Palatino Linotype" w:hAnsi="Arial" w:cs="Arial"/>
          <w:spacing w:val="1"/>
          <w:sz w:val="22"/>
          <w:szCs w:val="22"/>
        </w:rPr>
        <w:t>i</w:t>
      </w:r>
      <w:r w:rsidRPr="005E3C84">
        <w:rPr>
          <w:rFonts w:ascii="Arial" w:eastAsia="Palatino Linotype" w:hAnsi="Arial" w:cs="Arial"/>
          <w:sz w:val="22"/>
          <w:szCs w:val="22"/>
        </w:rPr>
        <w:t>ted</w:t>
      </w:r>
      <w:r w:rsidRPr="005E3C84">
        <w:rPr>
          <w:rFonts w:ascii="Arial" w:eastAsia="Palatino Linotype" w:hAnsi="Arial" w:cs="Arial"/>
          <w:spacing w:val="-10"/>
          <w:sz w:val="22"/>
          <w:szCs w:val="22"/>
        </w:rPr>
        <w:t xml:space="preserve"> </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d</w:t>
      </w:r>
      <w:r w:rsidRPr="005E3C84">
        <w:rPr>
          <w:rFonts w:ascii="Arial" w:eastAsia="Palatino Linotype" w:hAnsi="Arial" w:cs="Arial"/>
          <w:spacing w:val="1"/>
          <w:sz w:val="22"/>
          <w:szCs w:val="22"/>
        </w:rPr>
        <w:t>/</w:t>
      </w:r>
      <w:r w:rsidRPr="005E3C84">
        <w:rPr>
          <w:rFonts w:ascii="Arial" w:eastAsia="Palatino Linotype" w:hAnsi="Arial" w:cs="Arial"/>
          <w:spacing w:val="-1"/>
          <w:sz w:val="22"/>
          <w:szCs w:val="22"/>
        </w:rPr>
        <w:t>o</w:t>
      </w:r>
      <w:r w:rsidRPr="005E3C84">
        <w:rPr>
          <w:rFonts w:ascii="Arial" w:eastAsia="Palatino Linotype" w:hAnsi="Arial" w:cs="Arial"/>
          <w:sz w:val="22"/>
          <w:szCs w:val="22"/>
        </w:rPr>
        <w:t>r</w:t>
      </w:r>
      <w:r w:rsidRPr="005E3C84">
        <w:rPr>
          <w:rFonts w:ascii="Arial" w:eastAsia="Palatino Linotype" w:hAnsi="Arial" w:cs="Arial"/>
          <w:spacing w:val="-13"/>
          <w:sz w:val="22"/>
          <w:szCs w:val="22"/>
        </w:rPr>
        <w:t xml:space="preserve"> </w:t>
      </w:r>
      <w:r w:rsidRPr="005E3C84">
        <w:rPr>
          <w:rFonts w:ascii="Arial" w:eastAsia="Palatino Linotype" w:hAnsi="Arial" w:cs="Arial"/>
          <w:spacing w:val="1"/>
          <w:sz w:val="22"/>
          <w:szCs w:val="22"/>
        </w:rPr>
        <w:t>in</w:t>
      </w:r>
      <w:r w:rsidRPr="005E3C84">
        <w:rPr>
          <w:rFonts w:ascii="Arial" w:eastAsia="Palatino Linotype" w:hAnsi="Arial" w:cs="Arial"/>
          <w:sz w:val="22"/>
          <w:szCs w:val="22"/>
        </w:rPr>
        <w:t>s</w:t>
      </w:r>
      <w:r w:rsidRPr="005E3C84">
        <w:rPr>
          <w:rFonts w:ascii="Arial" w:eastAsia="Palatino Linotype" w:hAnsi="Arial" w:cs="Arial"/>
          <w:spacing w:val="-1"/>
          <w:sz w:val="22"/>
          <w:szCs w:val="22"/>
        </w:rPr>
        <w:t>p</w:t>
      </w:r>
      <w:r w:rsidRPr="005E3C84">
        <w:rPr>
          <w:rFonts w:ascii="Arial" w:eastAsia="Palatino Linotype" w:hAnsi="Arial" w:cs="Arial"/>
          <w:sz w:val="22"/>
          <w:szCs w:val="22"/>
        </w:rPr>
        <w:t>e</w:t>
      </w:r>
      <w:r w:rsidRPr="005E3C84">
        <w:rPr>
          <w:rFonts w:ascii="Arial" w:eastAsia="Palatino Linotype" w:hAnsi="Arial" w:cs="Arial"/>
          <w:spacing w:val="-2"/>
          <w:sz w:val="22"/>
          <w:szCs w:val="22"/>
        </w:rPr>
        <w:t>c</w:t>
      </w:r>
      <w:r w:rsidRPr="005E3C84">
        <w:rPr>
          <w:rFonts w:ascii="Arial" w:eastAsia="Palatino Linotype" w:hAnsi="Arial" w:cs="Arial"/>
          <w:sz w:val="22"/>
          <w:szCs w:val="22"/>
        </w:rPr>
        <w:t>ted</w:t>
      </w:r>
      <w:r w:rsidRPr="005E3C84">
        <w:rPr>
          <w:rFonts w:ascii="Arial" w:eastAsia="Palatino Linotype" w:hAnsi="Arial" w:cs="Arial"/>
          <w:spacing w:val="-10"/>
          <w:sz w:val="22"/>
          <w:szCs w:val="22"/>
        </w:rPr>
        <w:t xml:space="preserve"> </w:t>
      </w:r>
      <w:r w:rsidRPr="005E3C84">
        <w:rPr>
          <w:rFonts w:ascii="Arial" w:eastAsia="Palatino Linotype" w:hAnsi="Arial" w:cs="Arial"/>
          <w:sz w:val="22"/>
          <w:szCs w:val="22"/>
        </w:rPr>
        <w:t>by</w:t>
      </w:r>
      <w:r w:rsidRPr="005E3C84">
        <w:rPr>
          <w:rFonts w:ascii="Arial" w:eastAsia="Palatino Linotype" w:hAnsi="Arial" w:cs="Arial"/>
          <w:spacing w:val="-10"/>
          <w:sz w:val="22"/>
          <w:szCs w:val="22"/>
        </w:rPr>
        <w:t xml:space="preserve"> </w:t>
      </w:r>
      <w:r w:rsidRPr="005E3C84">
        <w:rPr>
          <w:rFonts w:ascii="Arial" w:eastAsia="Palatino Linotype" w:hAnsi="Arial" w:cs="Arial"/>
          <w:spacing w:val="-1"/>
          <w:sz w:val="22"/>
          <w:szCs w:val="22"/>
        </w:rPr>
        <w:t>r</w:t>
      </w:r>
      <w:r w:rsidRPr="005E3C84">
        <w:rPr>
          <w:rFonts w:ascii="Arial" w:eastAsia="Palatino Linotype" w:hAnsi="Arial" w:cs="Arial"/>
          <w:sz w:val="22"/>
          <w:szCs w:val="22"/>
        </w:rPr>
        <w:t>e</w:t>
      </w:r>
      <w:r w:rsidRPr="005E3C84">
        <w:rPr>
          <w:rFonts w:ascii="Arial" w:eastAsia="Palatino Linotype" w:hAnsi="Arial" w:cs="Arial"/>
          <w:spacing w:val="1"/>
          <w:sz w:val="22"/>
          <w:szCs w:val="22"/>
        </w:rPr>
        <w:t>l</w:t>
      </w:r>
      <w:r w:rsidRPr="005E3C84">
        <w:rPr>
          <w:rFonts w:ascii="Arial" w:eastAsia="Palatino Linotype" w:hAnsi="Arial" w:cs="Arial"/>
          <w:sz w:val="22"/>
          <w:szCs w:val="22"/>
        </w:rPr>
        <w:t>ev</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t a</w:t>
      </w:r>
      <w:r w:rsidRPr="005E3C84">
        <w:rPr>
          <w:rFonts w:ascii="Arial" w:eastAsia="Palatino Linotype" w:hAnsi="Arial" w:cs="Arial"/>
          <w:spacing w:val="1"/>
          <w:sz w:val="22"/>
          <w:szCs w:val="22"/>
        </w:rPr>
        <w:t>u</w:t>
      </w:r>
      <w:r w:rsidRPr="005E3C84">
        <w:rPr>
          <w:rFonts w:ascii="Arial" w:eastAsia="Palatino Linotype" w:hAnsi="Arial" w:cs="Arial"/>
          <w:spacing w:val="-2"/>
          <w:sz w:val="22"/>
          <w:szCs w:val="22"/>
        </w:rPr>
        <w:t>t</w:t>
      </w:r>
      <w:r w:rsidRPr="005E3C84">
        <w:rPr>
          <w:rFonts w:ascii="Arial" w:eastAsia="Palatino Linotype" w:hAnsi="Arial" w:cs="Arial"/>
          <w:spacing w:val="1"/>
          <w:sz w:val="22"/>
          <w:szCs w:val="22"/>
        </w:rPr>
        <w:t>h</w:t>
      </w:r>
      <w:r w:rsidRPr="005E3C84">
        <w:rPr>
          <w:rFonts w:ascii="Arial" w:eastAsia="Palatino Linotype" w:hAnsi="Arial" w:cs="Arial"/>
          <w:spacing w:val="-1"/>
          <w:sz w:val="22"/>
          <w:szCs w:val="22"/>
        </w:rPr>
        <w:t>or</w:t>
      </w:r>
      <w:r w:rsidRPr="005E3C84">
        <w:rPr>
          <w:rFonts w:ascii="Arial" w:eastAsia="Palatino Linotype" w:hAnsi="Arial" w:cs="Arial"/>
          <w:spacing w:val="1"/>
          <w:sz w:val="22"/>
          <w:szCs w:val="22"/>
        </w:rPr>
        <w:t>i</w:t>
      </w:r>
      <w:r w:rsidRPr="005E3C84">
        <w:rPr>
          <w:rFonts w:ascii="Arial" w:eastAsia="Palatino Linotype" w:hAnsi="Arial" w:cs="Arial"/>
          <w:sz w:val="22"/>
          <w:szCs w:val="22"/>
        </w:rPr>
        <w:t>t</w:t>
      </w:r>
      <w:r w:rsidRPr="005E3C84">
        <w:rPr>
          <w:rFonts w:ascii="Arial" w:eastAsia="Palatino Linotype" w:hAnsi="Arial" w:cs="Arial"/>
          <w:spacing w:val="1"/>
          <w:sz w:val="22"/>
          <w:szCs w:val="22"/>
        </w:rPr>
        <w:t>i</w:t>
      </w:r>
      <w:r w:rsidRPr="005E3C84">
        <w:rPr>
          <w:rFonts w:ascii="Arial" w:eastAsia="Palatino Linotype" w:hAnsi="Arial" w:cs="Arial"/>
          <w:sz w:val="22"/>
          <w:szCs w:val="22"/>
        </w:rPr>
        <w:t>es.</w:t>
      </w:r>
      <w:r w:rsidRPr="005E3C84">
        <w:rPr>
          <w:rFonts w:ascii="Arial" w:eastAsia="Palatino Linotype" w:hAnsi="Arial" w:cs="Arial"/>
          <w:spacing w:val="3"/>
          <w:sz w:val="22"/>
          <w:szCs w:val="22"/>
        </w:rPr>
        <w:t xml:space="preserve"> </w:t>
      </w:r>
      <w:r w:rsidRPr="005E3C84">
        <w:rPr>
          <w:rFonts w:ascii="Arial" w:eastAsia="Palatino Linotype" w:hAnsi="Arial" w:cs="Arial"/>
          <w:spacing w:val="-3"/>
          <w:sz w:val="22"/>
          <w:szCs w:val="22"/>
        </w:rPr>
        <w:t>E</w:t>
      </w:r>
      <w:r w:rsidRPr="005E3C84">
        <w:rPr>
          <w:rFonts w:ascii="Arial" w:eastAsia="Palatino Linotype" w:hAnsi="Arial" w:cs="Arial"/>
          <w:spacing w:val="1"/>
          <w:sz w:val="22"/>
          <w:szCs w:val="22"/>
        </w:rPr>
        <w:t>l</w:t>
      </w:r>
      <w:r w:rsidRPr="005E3C84">
        <w:rPr>
          <w:rFonts w:ascii="Arial" w:eastAsia="Palatino Linotype" w:hAnsi="Arial" w:cs="Arial"/>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co</w:t>
      </w:r>
      <w:r w:rsidRPr="005E3C84">
        <w:rPr>
          <w:rFonts w:ascii="Arial" w:eastAsia="Palatino Linotype" w:hAnsi="Arial" w:cs="Arial"/>
          <w:spacing w:val="3"/>
          <w:sz w:val="22"/>
          <w:szCs w:val="22"/>
        </w:rPr>
        <w:t xml:space="preserve"> </w:t>
      </w:r>
      <w:r w:rsidRPr="005E3C84">
        <w:rPr>
          <w:rFonts w:ascii="Arial" w:eastAsia="Palatino Linotype" w:hAnsi="Arial" w:cs="Arial"/>
          <w:sz w:val="22"/>
          <w:szCs w:val="22"/>
        </w:rPr>
        <w:t>a</w:t>
      </w:r>
      <w:r w:rsidRPr="005E3C84">
        <w:rPr>
          <w:rFonts w:ascii="Arial" w:eastAsia="Palatino Linotype" w:hAnsi="Arial" w:cs="Arial"/>
          <w:spacing w:val="1"/>
          <w:sz w:val="22"/>
          <w:szCs w:val="22"/>
        </w:rPr>
        <w:t>l</w:t>
      </w:r>
      <w:r w:rsidRPr="005E3C84">
        <w:rPr>
          <w:rFonts w:ascii="Arial" w:eastAsia="Palatino Linotype" w:hAnsi="Arial" w:cs="Arial"/>
          <w:sz w:val="22"/>
          <w:szCs w:val="22"/>
        </w:rPr>
        <w:t xml:space="preserve">so </w:t>
      </w:r>
      <w:r w:rsidRPr="005E3C84">
        <w:rPr>
          <w:rFonts w:ascii="Arial" w:eastAsia="Palatino Linotype" w:hAnsi="Arial" w:cs="Arial"/>
          <w:spacing w:val="1"/>
          <w:sz w:val="22"/>
          <w:szCs w:val="22"/>
        </w:rPr>
        <w:t>h</w:t>
      </w:r>
      <w:r w:rsidRPr="005E3C84">
        <w:rPr>
          <w:rFonts w:ascii="Arial" w:eastAsia="Palatino Linotype" w:hAnsi="Arial" w:cs="Arial"/>
          <w:sz w:val="22"/>
          <w:szCs w:val="22"/>
        </w:rPr>
        <w:t>as</w:t>
      </w:r>
      <w:r w:rsidRPr="005E3C84">
        <w:rPr>
          <w:rFonts w:ascii="Arial" w:eastAsia="Palatino Linotype" w:hAnsi="Arial" w:cs="Arial"/>
          <w:spacing w:val="3"/>
          <w:sz w:val="22"/>
          <w:szCs w:val="22"/>
        </w:rPr>
        <w:t xml:space="preserve"> </w:t>
      </w:r>
      <w:r w:rsidRPr="005E3C84">
        <w:rPr>
          <w:rFonts w:ascii="Arial" w:eastAsia="Palatino Linotype" w:hAnsi="Arial" w:cs="Arial"/>
          <w:spacing w:val="-2"/>
          <w:sz w:val="22"/>
          <w:szCs w:val="22"/>
        </w:rPr>
        <w:t>a</w:t>
      </w:r>
      <w:r w:rsidRPr="005E3C84">
        <w:rPr>
          <w:rFonts w:ascii="Arial" w:eastAsia="Palatino Linotype" w:hAnsi="Arial" w:cs="Arial"/>
          <w:sz w:val="22"/>
          <w:szCs w:val="22"/>
        </w:rPr>
        <w:t>n</w:t>
      </w:r>
      <w:r w:rsidRPr="005E3C84">
        <w:rPr>
          <w:rFonts w:ascii="Arial" w:eastAsia="Palatino Linotype" w:hAnsi="Arial" w:cs="Arial"/>
          <w:spacing w:val="4"/>
          <w:sz w:val="22"/>
          <w:szCs w:val="22"/>
        </w:rPr>
        <w:t xml:space="preserve"> </w:t>
      </w:r>
      <w:r w:rsidRPr="005E3C84">
        <w:rPr>
          <w:rFonts w:ascii="Arial" w:eastAsia="Palatino Linotype" w:hAnsi="Arial" w:cs="Arial"/>
          <w:spacing w:val="-2"/>
          <w:sz w:val="22"/>
          <w:szCs w:val="22"/>
        </w:rPr>
        <w:t>i</w:t>
      </w:r>
      <w:r w:rsidRPr="005E3C84">
        <w:rPr>
          <w:rFonts w:ascii="Arial" w:eastAsia="Palatino Linotype" w:hAnsi="Arial" w:cs="Arial"/>
          <w:spacing w:val="1"/>
          <w:sz w:val="22"/>
          <w:szCs w:val="22"/>
        </w:rPr>
        <w:t>n</w:t>
      </w:r>
      <w:r w:rsidRPr="005E3C84">
        <w:rPr>
          <w:rFonts w:ascii="Arial" w:eastAsia="Palatino Linotype" w:hAnsi="Arial" w:cs="Arial"/>
          <w:sz w:val="22"/>
          <w:szCs w:val="22"/>
        </w:rPr>
        <w:t>te</w:t>
      </w:r>
      <w:r w:rsidRPr="005E3C84">
        <w:rPr>
          <w:rFonts w:ascii="Arial" w:eastAsia="Palatino Linotype" w:hAnsi="Arial" w:cs="Arial"/>
          <w:spacing w:val="-1"/>
          <w:sz w:val="22"/>
          <w:szCs w:val="22"/>
        </w:rPr>
        <w:t>r</w:t>
      </w:r>
      <w:r w:rsidRPr="005E3C84">
        <w:rPr>
          <w:rFonts w:ascii="Arial" w:eastAsia="Palatino Linotype" w:hAnsi="Arial" w:cs="Arial"/>
          <w:spacing w:val="1"/>
          <w:sz w:val="22"/>
          <w:szCs w:val="22"/>
        </w:rPr>
        <w:t>n</w:t>
      </w:r>
      <w:r w:rsidRPr="005E3C84">
        <w:rPr>
          <w:rFonts w:ascii="Arial" w:eastAsia="Palatino Linotype" w:hAnsi="Arial" w:cs="Arial"/>
          <w:spacing w:val="-2"/>
          <w:sz w:val="22"/>
          <w:szCs w:val="22"/>
        </w:rPr>
        <w:t>a</w:t>
      </w:r>
      <w:r w:rsidRPr="005E3C84">
        <w:rPr>
          <w:rFonts w:ascii="Arial" w:eastAsia="Palatino Linotype" w:hAnsi="Arial" w:cs="Arial"/>
          <w:sz w:val="22"/>
          <w:szCs w:val="22"/>
        </w:rPr>
        <w:t>l</w:t>
      </w:r>
      <w:r w:rsidRPr="005E3C84">
        <w:rPr>
          <w:rFonts w:ascii="Arial" w:eastAsia="Palatino Linotype" w:hAnsi="Arial" w:cs="Arial"/>
          <w:spacing w:val="4"/>
          <w:sz w:val="22"/>
          <w:szCs w:val="22"/>
        </w:rPr>
        <w:t xml:space="preserve"> </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u</w:t>
      </w:r>
      <w:r w:rsidRPr="005E3C84">
        <w:rPr>
          <w:rFonts w:ascii="Arial" w:eastAsia="Palatino Linotype" w:hAnsi="Arial" w:cs="Arial"/>
          <w:sz w:val="22"/>
          <w:szCs w:val="22"/>
        </w:rPr>
        <w:t>d</w:t>
      </w:r>
      <w:r w:rsidRPr="005E3C84">
        <w:rPr>
          <w:rFonts w:ascii="Arial" w:eastAsia="Palatino Linotype" w:hAnsi="Arial" w:cs="Arial"/>
          <w:spacing w:val="1"/>
          <w:sz w:val="22"/>
          <w:szCs w:val="22"/>
        </w:rPr>
        <w:t>i</w:t>
      </w:r>
      <w:r w:rsidRPr="005E3C84">
        <w:rPr>
          <w:rFonts w:ascii="Arial" w:eastAsia="Palatino Linotype" w:hAnsi="Arial" w:cs="Arial"/>
          <w:sz w:val="22"/>
          <w:szCs w:val="22"/>
        </w:rPr>
        <w:t>t</w:t>
      </w:r>
      <w:r w:rsidRPr="005E3C84">
        <w:rPr>
          <w:rFonts w:ascii="Arial" w:eastAsia="Palatino Linotype" w:hAnsi="Arial" w:cs="Arial"/>
          <w:spacing w:val="3"/>
          <w:sz w:val="22"/>
          <w:szCs w:val="22"/>
        </w:rPr>
        <w:t xml:space="preserve"> </w:t>
      </w:r>
      <w:r w:rsidRPr="005E3C84">
        <w:rPr>
          <w:rFonts w:ascii="Arial" w:eastAsia="Palatino Linotype" w:hAnsi="Arial" w:cs="Arial"/>
          <w:spacing w:val="-2"/>
          <w:sz w:val="22"/>
          <w:szCs w:val="22"/>
        </w:rPr>
        <w:t>f</w:t>
      </w:r>
      <w:r w:rsidRPr="005E3C84">
        <w:rPr>
          <w:rFonts w:ascii="Arial" w:eastAsia="Palatino Linotype" w:hAnsi="Arial" w:cs="Arial"/>
          <w:spacing w:val="-1"/>
          <w:sz w:val="22"/>
          <w:szCs w:val="22"/>
        </w:rPr>
        <w:t>un</w:t>
      </w:r>
      <w:r w:rsidRPr="005E3C84">
        <w:rPr>
          <w:rFonts w:ascii="Arial" w:eastAsia="Palatino Linotype" w:hAnsi="Arial" w:cs="Arial"/>
          <w:sz w:val="22"/>
          <w:szCs w:val="22"/>
        </w:rPr>
        <w:t>ct</w:t>
      </w:r>
      <w:r w:rsidRPr="005E3C84">
        <w:rPr>
          <w:rFonts w:ascii="Arial" w:eastAsia="Palatino Linotype" w:hAnsi="Arial" w:cs="Arial"/>
          <w:spacing w:val="1"/>
          <w:sz w:val="22"/>
          <w:szCs w:val="22"/>
        </w:rPr>
        <w:t>i</w:t>
      </w:r>
      <w:r w:rsidRPr="005E3C84">
        <w:rPr>
          <w:rFonts w:ascii="Arial" w:eastAsia="Palatino Linotype" w:hAnsi="Arial" w:cs="Arial"/>
          <w:spacing w:val="-1"/>
          <w:sz w:val="22"/>
          <w:szCs w:val="22"/>
        </w:rPr>
        <w:t>o</w:t>
      </w:r>
      <w:r w:rsidRPr="005E3C84">
        <w:rPr>
          <w:rFonts w:ascii="Arial" w:eastAsia="Palatino Linotype" w:hAnsi="Arial" w:cs="Arial"/>
          <w:spacing w:val="1"/>
          <w:sz w:val="22"/>
          <w:szCs w:val="22"/>
        </w:rPr>
        <w:t>n</w:t>
      </w:r>
      <w:r w:rsidRPr="005E3C84">
        <w:rPr>
          <w:rFonts w:ascii="Arial" w:eastAsia="Palatino Linotype" w:hAnsi="Arial" w:cs="Arial"/>
          <w:sz w:val="22"/>
          <w:szCs w:val="22"/>
        </w:rPr>
        <w:t>,</w:t>
      </w:r>
      <w:r w:rsidRPr="005E3C84">
        <w:rPr>
          <w:rFonts w:ascii="Arial" w:eastAsia="Palatino Linotype" w:hAnsi="Arial" w:cs="Arial"/>
          <w:spacing w:val="1"/>
          <w:sz w:val="22"/>
          <w:szCs w:val="22"/>
        </w:rPr>
        <w:t xml:space="preserve"> </w:t>
      </w:r>
      <w:r w:rsidRPr="005E3C84">
        <w:rPr>
          <w:rFonts w:ascii="Arial" w:eastAsia="Palatino Linotype" w:hAnsi="Arial" w:cs="Arial"/>
          <w:spacing w:val="-2"/>
          <w:sz w:val="22"/>
          <w:szCs w:val="22"/>
        </w:rPr>
        <w:t>w</w:t>
      </w:r>
      <w:r w:rsidRPr="005E3C84">
        <w:rPr>
          <w:rFonts w:ascii="Arial" w:eastAsia="Palatino Linotype" w:hAnsi="Arial" w:cs="Arial"/>
          <w:spacing w:val="1"/>
          <w:sz w:val="22"/>
          <w:szCs w:val="22"/>
        </w:rPr>
        <w:t>hi</w:t>
      </w:r>
      <w:r w:rsidRPr="005E3C84">
        <w:rPr>
          <w:rFonts w:ascii="Arial" w:eastAsia="Palatino Linotype" w:hAnsi="Arial" w:cs="Arial"/>
          <w:spacing w:val="-2"/>
          <w:sz w:val="22"/>
          <w:szCs w:val="22"/>
        </w:rPr>
        <w:t>c</w:t>
      </w:r>
      <w:r w:rsidRPr="005E3C84">
        <w:rPr>
          <w:rFonts w:ascii="Arial" w:eastAsia="Palatino Linotype" w:hAnsi="Arial" w:cs="Arial"/>
          <w:sz w:val="22"/>
          <w:szCs w:val="22"/>
        </w:rPr>
        <w:t>h</w:t>
      </w:r>
      <w:r w:rsidRPr="005E3C84">
        <w:rPr>
          <w:rFonts w:ascii="Arial" w:eastAsia="Palatino Linotype" w:hAnsi="Arial" w:cs="Arial"/>
          <w:spacing w:val="4"/>
          <w:sz w:val="22"/>
          <w:szCs w:val="22"/>
        </w:rPr>
        <w:t xml:space="preserve"> </w:t>
      </w:r>
      <w:r w:rsidRPr="005E3C84">
        <w:rPr>
          <w:rFonts w:ascii="Arial" w:eastAsia="Palatino Linotype" w:hAnsi="Arial" w:cs="Arial"/>
          <w:spacing w:val="-2"/>
          <w:sz w:val="22"/>
          <w:szCs w:val="22"/>
        </w:rPr>
        <w:t>a</w:t>
      </w:r>
      <w:r w:rsidRPr="005E3C84">
        <w:rPr>
          <w:rFonts w:ascii="Arial" w:eastAsia="Palatino Linotype" w:hAnsi="Arial" w:cs="Arial"/>
          <w:spacing w:val="1"/>
          <w:sz w:val="22"/>
          <w:szCs w:val="22"/>
        </w:rPr>
        <w:t>u</w:t>
      </w:r>
      <w:r w:rsidRPr="005E3C84">
        <w:rPr>
          <w:rFonts w:ascii="Arial" w:eastAsia="Palatino Linotype" w:hAnsi="Arial" w:cs="Arial"/>
          <w:sz w:val="22"/>
          <w:szCs w:val="22"/>
        </w:rPr>
        <w:t>d</w:t>
      </w:r>
      <w:r w:rsidRPr="005E3C84">
        <w:rPr>
          <w:rFonts w:ascii="Arial" w:eastAsia="Palatino Linotype" w:hAnsi="Arial" w:cs="Arial"/>
          <w:spacing w:val="1"/>
          <w:sz w:val="22"/>
          <w:szCs w:val="22"/>
        </w:rPr>
        <w:t>i</w:t>
      </w:r>
      <w:r w:rsidRPr="005E3C84">
        <w:rPr>
          <w:rFonts w:ascii="Arial" w:eastAsia="Palatino Linotype" w:hAnsi="Arial" w:cs="Arial"/>
          <w:sz w:val="22"/>
          <w:szCs w:val="22"/>
        </w:rPr>
        <w:t>ts</w:t>
      </w:r>
      <w:r w:rsidRPr="005E3C84">
        <w:rPr>
          <w:rFonts w:ascii="Arial" w:eastAsia="Palatino Linotype" w:hAnsi="Arial" w:cs="Arial"/>
          <w:spacing w:val="3"/>
          <w:sz w:val="22"/>
          <w:szCs w:val="22"/>
        </w:rPr>
        <w:t xml:space="preserve"> </w:t>
      </w:r>
      <w:r w:rsidRPr="005E3C84">
        <w:rPr>
          <w:rFonts w:ascii="Arial" w:eastAsia="Palatino Linotype" w:hAnsi="Arial" w:cs="Arial"/>
          <w:spacing w:val="-2"/>
          <w:sz w:val="22"/>
          <w:szCs w:val="22"/>
        </w:rPr>
        <w:t>i</w:t>
      </w:r>
      <w:r w:rsidRPr="005E3C84">
        <w:rPr>
          <w:rFonts w:ascii="Arial" w:eastAsia="Palatino Linotype" w:hAnsi="Arial" w:cs="Arial"/>
          <w:sz w:val="22"/>
          <w:szCs w:val="22"/>
        </w:rPr>
        <w:t>ts</w:t>
      </w:r>
      <w:r w:rsidRPr="005E3C84">
        <w:rPr>
          <w:rFonts w:ascii="Arial" w:eastAsia="Palatino Linotype" w:hAnsi="Arial" w:cs="Arial"/>
          <w:spacing w:val="3"/>
          <w:sz w:val="22"/>
          <w:szCs w:val="22"/>
        </w:rPr>
        <w:t xml:space="preserve"> </w:t>
      </w:r>
      <w:r w:rsidRPr="005E3C84">
        <w:rPr>
          <w:rFonts w:ascii="Arial" w:eastAsia="Palatino Linotype" w:hAnsi="Arial" w:cs="Arial"/>
          <w:spacing w:val="-3"/>
          <w:sz w:val="22"/>
          <w:szCs w:val="22"/>
        </w:rPr>
        <w:t>o</w:t>
      </w:r>
      <w:r w:rsidRPr="005E3C84">
        <w:rPr>
          <w:rFonts w:ascii="Arial" w:eastAsia="Palatino Linotype" w:hAnsi="Arial" w:cs="Arial"/>
          <w:spacing w:val="1"/>
          <w:sz w:val="22"/>
          <w:szCs w:val="22"/>
        </w:rPr>
        <w:t>w</w:t>
      </w:r>
      <w:r w:rsidRPr="005E3C84">
        <w:rPr>
          <w:rFonts w:ascii="Arial" w:eastAsia="Palatino Linotype" w:hAnsi="Arial" w:cs="Arial"/>
          <w:sz w:val="22"/>
          <w:szCs w:val="22"/>
        </w:rPr>
        <w:t>n</w:t>
      </w:r>
      <w:r w:rsidRPr="005E3C84">
        <w:rPr>
          <w:rFonts w:ascii="Arial" w:eastAsia="Palatino Linotype" w:hAnsi="Arial" w:cs="Arial"/>
          <w:spacing w:val="2"/>
          <w:sz w:val="22"/>
          <w:szCs w:val="22"/>
        </w:rPr>
        <w:t xml:space="preserve"> </w:t>
      </w:r>
      <w:r w:rsidRPr="005E3C84">
        <w:rPr>
          <w:rFonts w:ascii="Arial" w:eastAsia="Palatino Linotype" w:hAnsi="Arial" w:cs="Arial"/>
          <w:spacing w:val="1"/>
          <w:sz w:val="22"/>
          <w:szCs w:val="22"/>
        </w:rPr>
        <w:t>f</w:t>
      </w:r>
      <w:r w:rsidRPr="005E3C84">
        <w:rPr>
          <w:rFonts w:ascii="Arial" w:eastAsia="Palatino Linotype" w:hAnsi="Arial" w:cs="Arial"/>
          <w:spacing w:val="-1"/>
          <w:sz w:val="22"/>
          <w:szCs w:val="22"/>
        </w:rPr>
        <w:t>u</w:t>
      </w:r>
      <w:r w:rsidRPr="005E3C84">
        <w:rPr>
          <w:rFonts w:ascii="Arial" w:eastAsia="Palatino Linotype" w:hAnsi="Arial" w:cs="Arial"/>
          <w:spacing w:val="1"/>
          <w:sz w:val="22"/>
          <w:szCs w:val="22"/>
        </w:rPr>
        <w:t>n</w:t>
      </w:r>
      <w:r w:rsidRPr="005E3C84">
        <w:rPr>
          <w:rFonts w:ascii="Arial" w:eastAsia="Palatino Linotype" w:hAnsi="Arial" w:cs="Arial"/>
          <w:sz w:val="22"/>
          <w:szCs w:val="22"/>
        </w:rPr>
        <w:t>c</w:t>
      </w:r>
      <w:r w:rsidRPr="005E3C84">
        <w:rPr>
          <w:rFonts w:ascii="Arial" w:eastAsia="Palatino Linotype" w:hAnsi="Arial" w:cs="Arial"/>
          <w:spacing w:val="-2"/>
          <w:sz w:val="22"/>
          <w:szCs w:val="22"/>
        </w:rPr>
        <w:t>t</w:t>
      </w:r>
      <w:r w:rsidRPr="005E3C84">
        <w:rPr>
          <w:rFonts w:ascii="Arial" w:eastAsia="Palatino Linotype" w:hAnsi="Arial" w:cs="Arial"/>
          <w:spacing w:val="1"/>
          <w:sz w:val="22"/>
          <w:szCs w:val="22"/>
        </w:rPr>
        <w:t>i</w:t>
      </w:r>
      <w:r w:rsidRPr="005E3C84">
        <w:rPr>
          <w:rFonts w:ascii="Arial" w:eastAsia="Palatino Linotype" w:hAnsi="Arial" w:cs="Arial"/>
          <w:spacing w:val="-1"/>
          <w:sz w:val="22"/>
          <w:szCs w:val="22"/>
        </w:rPr>
        <w:t>o</w:t>
      </w:r>
      <w:r w:rsidRPr="005E3C84">
        <w:rPr>
          <w:rFonts w:ascii="Arial" w:eastAsia="Palatino Linotype" w:hAnsi="Arial" w:cs="Arial"/>
          <w:spacing w:val="1"/>
          <w:sz w:val="22"/>
          <w:szCs w:val="22"/>
        </w:rPr>
        <w:t>n</w:t>
      </w:r>
      <w:r w:rsidRPr="005E3C84">
        <w:rPr>
          <w:rFonts w:ascii="Arial" w:eastAsia="Palatino Linotype" w:hAnsi="Arial" w:cs="Arial"/>
          <w:sz w:val="22"/>
          <w:szCs w:val="22"/>
        </w:rPr>
        <w:t>s</w:t>
      </w:r>
      <w:r w:rsidRPr="005E3C84">
        <w:rPr>
          <w:rFonts w:ascii="Arial" w:eastAsia="Palatino Linotype" w:hAnsi="Arial" w:cs="Arial"/>
          <w:spacing w:val="1"/>
          <w:sz w:val="22"/>
          <w:szCs w:val="22"/>
        </w:rPr>
        <w:t xml:space="preserve"> </w:t>
      </w:r>
      <w:r w:rsidRPr="005E3C84">
        <w:rPr>
          <w:rFonts w:ascii="Arial" w:eastAsia="Palatino Linotype" w:hAnsi="Arial" w:cs="Arial"/>
          <w:sz w:val="22"/>
          <w:szCs w:val="22"/>
        </w:rPr>
        <w:t>a</w:t>
      </w:r>
      <w:r w:rsidRPr="005E3C84">
        <w:rPr>
          <w:rFonts w:ascii="Arial" w:eastAsia="Palatino Linotype" w:hAnsi="Arial" w:cs="Arial"/>
          <w:spacing w:val="1"/>
          <w:sz w:val="22"/>
          <w:szCs w:val="22"/>
        </w:rPr>
        <w:t>n</w:t>
      </w:r>
      <w:r w:rsidRPr="005E3C84">
        <w:rPr>
          <w:rFonts w:ascii="Arial" w:eastAsia="Palatino Linotype" w:hAnsi="Arial" w:cs="Arial"/>
          <w:sz w:val="22"/>
          <w:szCs w:val="22"/>
        </w:rPr>
        <w:t>d</w:t>
      </w:r>
      <w:r w:rsidRPr="005E3C84">
        <w:rPr>
          <w:rFonts w:ascii="Arial" w:eastAsia="Palatino Linotype" w:hAnsi="Arial" w:cs="Arial"/>
          <w:spacing w:val="3"/>
          <w:sz w:val="22"/>
          <w:szCs w:val="22"/>
        </w:rPr>
        <w:t xml:space="preserve"> </w:t>
      </w:r>
      <w:r w:rsidRPr="005E3C84">
        <w:rPr>
          <w:rFonts w:ascii="Arial" w:eastAsia="Palatino Linotype" w:hAnsi="Arial" w:cs="Arial"/>
          <w:spacing w:val="-1"/>
          <w:sz w:val="22"/>
          <w:szCs w:val="22"/>
        </w:rPr>
        <w:t>pro</w:t>
      </w:r>
      <w:r w:rsidRPr="005E3C84">
        <w:rPr>
          <w:rFonts w:ascii="Arial" w:eastAsia="Palatino Linotype" w:hAnsi="Arial" w:cs="Arial"/>
          <w:sz w:val="22"/>
          <w:szCs w:val="22"/>
        </w:rPr>
        <w:t xml:space="preserve">cesses </w:t>
      </w:r>
      <w:r w:rsidRPr="005E3C84">
        <w:rPr>
          <w:rFonts w:ascii="Arial" w:eastAsia="Palatino Linotype" w:hAnsi="Arial" w:cs="Arial"/>
          <w:spacing w:val="-2"/>
          <w:sz w:val="22"/>
          <w:szCs w:val="22"/>
        </w:rPr>
        <w:t>i</w:t>
      </w:r>
      <w:r w:rsidRPr="005E3C84">
        <w:rPr>
          <w:rFonts w:ascii="Arial" w:eastAsia="Palatino Linotype" w:hAnsi="Arial" w:cs="Arial"/>
          <w:spacing w:val="1"/>
          <w:sz w:val="22"/>
          <w:szCs w:val="22"/>
        </w:rPr>
        <w:t>n</w:t>
      </w:r>
      <w:r w:rsidRPr="005E3C84">
        <w:rPr>
          <w:rFonts w:ascii="Arial" w:eastAsia="Palatino Linotype" w:hAnsi="Arial" w:cs="Arial"/>
          <w:sz w:val="22"/>
          <w:szCs w:val="22"/>
        </w:rPr>
        <w:t>te</w:t>
      </w:r>
      <w:r w:rsidRPr="005E3C84">
        <w:rPr>
          <w:rFonts w:ascii="Arial" w:eastAsia="Palatino Linotype" w:hAnsi="Arial" w:cs="Arial"/>
          <w:spacing w:val="-3"/>
          <w:sz w:val="22"/>
          <w:szCs w:val="22"/>
        </w:rPr>
        <w:t>r</w:t>
      </w:r>
      <w:r w:rsidRPr="005E3C84">
        <w:rPr>
          <w:rFonts w:ascii="Arial" w:eastAsia="Palatino Linotype" w:hAnsi="Arial" w:cs="Arial"/>
          <w:spacing w:val="1"/>
          <w:sz w:val="22"/>
          <w:szCs w:val="22"/>
        </w:rPr>
        <w:t>n</w:t>
      </w:r>
      <w:r w:rsidRPr="005E3C84">
        <w:rPr>
          <w:rFonts w:ascii="Arial" w:eastAsia="Palatino Linotype" w:hAnsi="Arial" w:cs="Arial"/>
          <w:sz w:val="22"/>
          <w:szCs w:val="22"/>
        </w:rPr>
        <w:t>a</w:t>
      </w:r>
      <w:r w:rsidRPr="005E3C84">
        <w:rPr>
          <w:rFonts w:ascii="Arial" w:eastAsia="Palatino Linotype" w:hAnsi="Arial" w:cs="Arial"/>
          <w:spacing w:val="1"/>
          <w:sz w:val="22"/>
          <w:szCs w:val="22"/>
        </w:rPr>
        <w:t>ll</w:t>
      </w:r>
      <w:r w:rsidRPr="005E3C84">
        <w:rPr>
          <w:rFonts w:ascii="Arial" w:eastAsia="Palatino Linotype" w:hAnsi="Arial" w:cs="Arial"/>
          <w:sz w:val="22"/>
          <w:szCs w:val="22"/>
        </w:rPr>
        <w:t>y.</w:t>
      </w:r>
    </w:p>
    <w:p w14:paraId="774340ED" w14:textId="5DC2C732" w:rsidR="00A53D90" w:rsidRPr="005E3C84" w:rsidRDefault="00A53D90" w:rsidP="003F051B">
      <w:pPr>
        <w:spacing w:after="300"/>
        <w:ind w:left="120"/>
        <w:jc w:val="both"/>
        <w:rPr>
          <w:rFonts w:ascii="Arial" w:eastAsia="Palatino Linotype" w:hAnsi="Arial" w:cs="Arial"/>
          <w:b/>
          <w:spacing w:val="1"/>
          <w:sz w:val="22"/>
          <w:szCs w:val="22"/>
        </w:rPr>
      </w:pPr>
      <w:r>
        <w:rPr>
          <w:rFonts w:ascii="Arial" w:eastAsia="Palatino Linotype" w:hAnsi="Arial" w:cs="Arial"/>
          <w:sz w:val="22"/>
          <w:szCs w:val="22"/>
        </w:rPr>
        <w:t xml:space="preserve">The Company </w:t>
      </w:r>
      <w:r w:rsidR="008237D6">
        <w:rPr>
          <w:rFonts w:ascii="Arial" w:eastAsia="Palatino Linotype" w:hAnsi="Arial" w:cs="Arial"/>
          <w:sz w:val="22"/>
          <w:szCs w:val="22"/>
        </w:rPr>
        <w:t xml:space="preserve">is supported by the above global specialist functions and </w:t>
      </w:r>
      <w:r w:rsidR="001C4E21">
        <w:rPr>
          <w:rFonts w:ascii="Arial" w:eastAsia="Palatino Linotype" w:hAnsi="Arial" w:cs="Arial"/>
          <w:sz w:val="22"/>
          <w:szCs w:val="22"/>
        </w:rPr>
        <w:t xml:space="preserve">participates in internal and external </w:t>
      </w:r>
      <w:r w:rsidR="00B428EA">
        <w:rPr>
          <w:rFonts w:ascii="Arial" w:eastAsia="Palatino Linotype" w:hAnsi="Arial" w:cs="Arial"/>
          <w:sz w:val="22"/>
          <w:szCs w:val="22"/>
        </w:rPr>
        <w:t xml:space="preserve">monitoring, </w:t>
      </w:r>
      <w:r w:rsidR="001C4E21">
        <w:rPr>
          <w:rFonts w:ascii="Arial" w:eastAsia="Palatino Linotype" w:hAnsi="Arial" w:cs="Arial"/>
          <w:sz w:val="22"/>
          <w:szCs w:val="22"/>
        </w:rPr>
        <w:t>audits</w:t>
      </w:r>
      <w:r w:rsidR="0084196B">
        <w:rPr>
          <w:rFonts w:ascii="Arial" w:eastAsia="Palatino Linotype" w:hAnsi="Arial" w:cs="Arial"/>
          <w:sz w:val="22"/>
          <w:szCs w:val="22"/>
        </w:rPr>
        <w:t>,</w:t>
      </w:r>
      <w:r w:rsidR="00B428EA">
        <w:rPr>
          <w:rFonts w:ascii="Arial" w:eastAsia="Palatino Linotype" w:hAnsi="Arial" w:cs="Arial"/>
          <w:sz w:val="22"/>
          <w:szCs w:val="22"/>
        </w:rPr>
        <w:t xml:space="preserve"> and inspections</w:t>
      </w:r>
      <w:r w:rsidR="004F1BF6">
        <w:rPr>
          <w:rFonts w:ascii="Arial" w:eastAsia="Palatino Linotype" w:hAnsi="Arial" w:cs="Arial"/>
          <w:sz w:val="22"/>
          <w:szCs w:val="22"/>
        </w:rPr>
        <w:t>, as required</w:t>
      </w:r>
      <w:r w:rsidR="00B428EA">
        <w:rPr>
          <w:rFonts w:ascii="Arial" w:eastAsia="Palatino Linotype" w:hAnsi="Arial" w:cs="Arial"/>
          <w:sz w:val="22"/>
          <w:szCs w:val="22"/>
        </w:rPr>
        <w:t>.</w:t>
      </w:r>
      <w:r w:rsidR="001C4E21">
        <w:rPr>
          <w:rFonts w:ascii="Arial" w:eastAsia="Palatino Linotype" w:hAnsi="Arial" w:cs="Arial"/>
          <w:sz w:val="22"/>
          <w:szCs w:val="22"/>
        </w:rPr>
        <w:t xml:space="preserve"> </w:t>
      </w:r>
      <w:r w:rsidR="0071519F">
        <w:rPr>
          <w:rFonts w:ascii="Arial" w:eastAsia="Palatino Linotype" w:hAnsi="Arial" w:cs="Arial"/>
          <w:sz w:val="22"/>
          <w:szCs w:val="22"/>
        </w:rPr>
        <w:t xml:space="preserve">As noted above, the external third party audits may be scheduled or unscheduled. </w:t>
      </w:r>
    </w:p>
    <w:p w14:paraId="46351999" w14:textId="78F6AD5E" w:rsidR="00BF562B" w:rsidRPr="003A06C5" w:rsidRDefault="00C43723" w:rsidP="003F051B">
      <w:pPr>
        <w:spacing w:after="200"/>
        <w:ind w:left="120"/>
        <w:jc w:val="both"/>
        <w:rPr>
          <w:rFonts w:ascii="Arial" w:eastAsia="Palatino Linotype" w:hAnsi="Arial" w:cs="Arial"/>
          <w:sz w:val="22"/>
          <w:szCs w:val="22"/>
        </w:rPr>
      </w:pPr>
      <w:r w:rsidRPr="003A06C5">
        <w:rPr>
          <w:rFonts w:ascii="Arial" w:eastAsia="Palatino Linotype" w:hAnsi="Arial" w:cs="Arial"/>
          <w:b/>
          <w:spacing w:val="1"/>
          <w:position w:val="1"/>
          <w:sz w:val="22"/>
          <w:szCs w:val="22"/>
        </w:rPr>
        <w:t>OU</w:t>
      </w:r>
      <w:r w:rsidRPr="003A06C5">
        <w:rPr>
          <w:rFonts w:ascii="Arial" w:eastAsia="Palatino Linotype" w:hAnsi="Arial" w:cs="Arial"/>
          <w:b/>
          <w:spacing w:val="-3"/>
          <w:position w:val="1"/>
          <w:sz w:val="22"/>
          <w:szCs w:val="22"/>
        </w:rPr>
        <w:t>T</w:t>
      </w:r>
      <w:r w:rsidRPr="003A06C5">
        <w:rPr>
          <w:rFonts w:ascii="Arial" w:eastAsia="Palatino Linotype" w:hAnsi="Arial" w:cs="Arial"/>
          <w:b/>
          <w:spacing w:val="1"/>
          <w:position w:val="1"/>
          <w:sz w:val="22"/>
          <w:szCs w:val="22"/>
        </w:rPr>
        <w:t>L</w:t>
      </w:r>
      <w:r w:rsidRPr="003A06C5">
        <w:rPr>
          <w:rFonts w:ascii="Arial" w:eastAsia="Palatino Linotype" w:hAnsi="Arial" w:cs="Arial"/>
          <w:b/>
          <w:spacing w:val="-2"/>
          <w:position w:val="1"/>
          <w:sz w:val="22"/>
          <w:szCs w:val="22"/>
        </w:rPr>
        <w:t>O</w:t>
      </w:r>
      <w:r w:rsidR="00C72028">
        <w:rPr>
          <w:rFonts w:ascii="Arial" w:eastAsia="Palatino Linotype" w:hAnsi="Arial" w:cs="Arial"/>
          <w:b/>
          <w:spacing w:val="-2"/>
          <w:position w:val="1"/>
          <w:sz w:val="22"/>
          <w:szCs w:val="22"/>
        </w:rPr>
        <w:t>O</w:t>
      </w:r>
      <w:r w:rsidRPr="003A06C5">
        <w:rPr>
          <w:rFonts w:ascii="Arial" w:eastAsia="Palatino Linotype" w:hAnsi="Arial" w:cs="Arial"/>
          <w:b/>
          <w:spacing w:val="1"/>
          <w:position w:val="1"/>
          <w:sz w:val="22"/>
          <w:szCs w:val="22"/>
        </w:rPr>
        <w:t>K</w:t>
      </w:r>
    </w:p>
    <w:p w14:paraId="4635199B" w14:textId="5590EAB6" w:rsidR="00BF562B" w:rsidRPr="003A06C5" w:rsidRDefault="00C43723" w:rsidP="003F051B">
      <w:pPr>
        <w:spacing w:after="240"/>
        <w:ind w:left="120"/>
        <w:jc w:val="both"/>
        <w:rPr>
          <w:rFonts w:ascii="Arial" w:eastAsia="Palatino Linotype" w:hAnsi="Arial" w:cs="Arial"/>
          <w:sz w:val="22"/>
          <w:szCs w:val="22"/>
        </w:rPr>
      </w:pPr>
      <w:r w:rsidRPr="003A06C5">
        <w:rPr>
          <w:rFonts w:ascii="Arial" w:eastAsia="Palatino Linotype" w:hAnsi="Arial" w:cs="Arial"/>
          <w:sz w:val="22"/>
          <w:szCs w:val="22"/>
        </w:rPr>
        <w:lastRenderedPageBreak/>
        <w:t>E</w:t>
      </w:r>
      <w:r w:rsidRPr="003A06C5">
        <w:rPr>
          <w:rFonts w:ascii="Arial" w:eastAsia="Palatino Linotype" w:hAnsi="Arial" w:cs="Arial"/>
          <w:spacing w:val="1"/>
          <w:sz w:val="22"/>
          <w:szCs w:val="22"/>
        </w:rPr>
        <w:t>l</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co</w:t>
      </w:r>
      <w:r w:rsidRPr="003A06C5">
        <w:rPr>
          <w:rFonts w:ascii="Arial" w:eastAsia="Palatino Linotype" w:hAnsi="Arial" w:cs="Arial"/>
          <w:spacing w:val="1"/>
          <w:sz w:val="22"/>
          <w:szCs w:val="22"/>
        </w:rPr>
        <w:t xml:space="preserve"> i</w:t>
      </w:r>
      <w:r w:rsidRPr="003A06C5">
        <w:rPr>
          <w:rFonts w:ascii="Arial" w:eastAsia="Palatino Linotype" w:hAnsi="Arial" w:cs="Arial"/>
          <w:sz w:val="22"/>
          <w:szCs w:val="22"/>
        </w:rPr>
        <w:t>s</w:t>
      </w:r>
      <w:r w:rsidRPr="003A06C5">
        <w:rPr>
          <w:rFonts w:ascii="Arial" w:eastAsia="Palatino Linotype" w:hAnsi="Arial" w:cs="Arial"/>
          <w:spacing w:val="2"/>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1"/>
          <w:sz w:val="22"/>
          <w:szCs w:val="22"/>
        </w:rPr>
        <w:t>om</w:t>
      </w:r>
      <w:r w:rsidRPr="003A06C5">
        <w:rPr>
          <w:rFonts w:ascii="Arial" w:eastAsia="Palatino Linotype" w:hAnsi="Arial" w:cs="Arial"/>
          <w:spacing w:val="-3"/>
          <w:sz w:val="22"/>
          <w:szCs w:val="22"/>
        </w:rPr>
        <w:t>m</w:t>
      </w:r>
      <w:r w:rsidRPr="003A06C5">
        <w:rPr>
          <w:rFonts w:ascii="Arial" w:eastAsia="Palatino Linotype" w:hAnsi="Arial" w:cs="Arial"/>
          <w:spacing w:val="1"/>
          <w:sz w:val="22"/>
          <w:szCs w:val="22"/>
        </w:rPr>
        <w:t>i</w:t>
      </w:r>
      <w:r w:rsidRPr="003A06C5">
        <w:rPr>
          <w:rFonts w:ascii="Arial" w:eastAsia="Palatino Linotype" w:hAnsi="Arial" w:cs="Arial"/>
          <w:sz w:val="22"/>
          <w:szCs w:val="22"/>
        </w:rPr>
        <w:t>tted</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to</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m</w:t>
      </w:r>
      <w:r w:rsidRPr="003A06C5">
        <w:rPr>
          <w:rFonts w:ascii="Arial" w:eastAsia="Palatino Linotype" w:hAnsi="Arial" w:cs="Arial"/>
          <w:sz w:val="22"/>
          <w:szCs w:val="22"/>
        </w:rPr>
        <w:t>a</w:t>
      </w:r>
      <w:r w:rsidRPr="003A06C5">
        <w:rPr>
          <w:rFonts w:ascii="Arial" w:eastAsia="Palatino Linotype" w:hAnsi="Arial" w:cs="Arial"/>
          <w:spacing w:val="1"/>
          <w:sz w:val="22"/>
          <w:szCs w:val="22"/>
        </w:rPr>
        <w:t>in</w:t>
      </w:r>
      <w:r w:rsidRPr="003A06C5">
        <w:rPr>
          <w:rFonts w:ascii="Arial" w:eastAsia="Palatino Linotype" w:hAnsi="Arial" w:cs="Arial"/>
          <w:sz w:val="22"/>
          <w:szCs w:val="22"/>
        </w:rPr>
        <w:t>t</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in</w:t>
      </w:r>
      <w:r w:rsidRPr="003A06C5">
        <w:rPr>
          <w:rFonts w:ascii="Arial" w:eastAsia="Palatino Linotype" w:hAnsi="Arial" w:cs="Arial"/>
          <w:sz w:val="22"/>
          <w:szCs w:val="22"/>
        </w:rPr>
        <w:t>g</w:t>
      </w:r>
      <w:r w:rsidRPr="003A06C5">
        <w:rPr>
          <w:rFonts w:ascii="Arial" w:eastAsia="Palatino Linotype" w:hAnsi="Arial" w:cs="Arial"/>
          <w:spacing w:val="1"/>
          <w:sz w:val="22"/>
          <w:szCs w:val="22"/>
        </w:rPr>
        <w:t xml:space="preserve"> </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pacing w:val="1"/>
          <w:sz w:val="22"/>
          <w:szCs w:val="22"/>
        </w:rPr>
        <w:t>f</w:t>
      </w:r>
      <w:r w:rsidRPr="003A06C5">
        <w:rPr>
          <w:rFonts w:ascii="Arial" w:eastAsia="Palatino Linotype" w:hAnsi="Arial" w:cs="Arial"/>
          <w:spacing w:val="-1"/>
          <w:sz w:val="22"/>
          <w:szCs w:val="22"/>
        </w:rPr>
        <w:t>or</w:t>
      </w:r>
      <w:r w:rsidRPr="003A06C5">
        <w:rPr>
          <w:rFonts w:ascii="Arial" w:eastAsia="Palatino Linotype" w:hAnsi="Arial" w:cs="Arial"/>
          <w:sz w:val="22"/>
          <w:szCs w:val="22"/>
        </w:rPr>
        <w:t>c</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g</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syste</w:t>
      </w:r>
      <w:r w:rsidRPr="003A06C5">
        <w:rPr>
          <w:rFonts w:ascii="Arial" w:eastAsia="Palatino Linotype" w:hAnsi="Arial" w:cs="Arial"/>
          <w:spacing w:val="-1"/>
          <w:sz w:val="22"/>
          <w:szCs w:val="22"/>
        </w:rPr>
        <w:t>m</w:t>
      </w:r>
      <w:r w:rsidRPr="003A06C5">
        <w:rPr>
          <w:rFonts w:ascii="Arial" w:eastAsia="Palatino Linotype" w:hAnsi="Arial" w:cs="Arial"/>
          <w:sz w:val="22"/>
          <w:szCs w:val="22"/>
        </w:rPr>
        <w:t>s</w:t>
      </w:r>
      <w:r w:rsidRPr="003A06C5">
        <w:rPr>
          <w:rFonts w:ascii="Arial" w:eastAsia="Palatino Linotype" w:hAnsi="Arial" w:cs="Arial"/>
          <w:spacing w:val="3"/>
          <w:sz w:val="22"/>
          <w:szCs w:val="22"/>
        </w:rPr>
        <w:t xml:space="preserve"> </w:t>
      </w:r>
      <w:r w:rsidRPr="003A06C5">
        <w:rPr>
          <w:rFonts w:ascii="Arial" w:eastAsia="Palatino Linotype" w:hAnsi="Arial" w:cs="Arial"/>
          <w:sz w:val="22"/>
          <w:szCs w:val="22"/>
        </w:rPr>
        <w:t>a</w:t>
      </w:r>
      <w:r w:rsidRPr="003A06C5">
        <w:rPr>
          <w:rFonts w:ascii="Arial" w:eastAsia="Palatino Linotype" w:hAnsi="Arial" w:cs="Arial"/>
          <w:spacing w:val="1"/>
          <w:sz w:val="22"/>
          <w:szCs w:val="22"/>
        </w:rPr>
        <w:t>n</w:t>
      </w:r>
      <w:r w:rsidRPr="003A06C5">
        <w:rPr>
          <w:rFonts w:ascii="Arial" w:eastAsia="Palatino Linotype" w:hAnsi="Arial" w:cs="Arial"/>
          <w:sz w:val="22"/>
          <w:szCs w:val="22"/>
        </w:rPr>
        <w:t>d</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c</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n</w:t>
      </w:r>
      <w:r w:rsidRPr="003A06C5">
        <w:rPr>
          <w:rFonts w:ascii="Arial" w:eastAsia="Palatino Linotype" w:hAnsi="Arial" w:cs="Arial"/>
          <w:sz w:val="22"/>
          <w:szCs w:val="22"/>
        </w:rPr>
        <w:t>t</w:t>
      </w:r>
      <w:r w:rsidRPr="003A06C5">
        <w:rPr>
          <w:rFonts w:ascii="Arial" w:eastAsia="Palatino Linotype" w:hAnsi="Arial" w:cs="Arial"/>
          <w:spacing w:val="-1"/>
          <w:sz w:val="22"/>
          <w:szCs w:val="22"/>
        </w:rPr>
        <w:t>ro</w:t>
      </w:r>
      <w:r w:rsidRPr="003A06C5">
        <w:rPr>
          <w:rFonts w:ascii="Arial" w:eastAsia="Palatino Linotype" w:hAnsi="Arial" w:cs="Arial"/>
          <w:spacing w:val="1"/>
          <w:sz w:val="22"/>
          <w:szCs w:val="22"/>
        </w:rPr>
        <w:t>l</w:t>
      </w:r>
      <w:r w:rsidRPr="003A06C5">
        <w:rPr>
          <w:rFonts w:ascii="Arial" w:eastAsia="Palatino Linotype" w:hAnsi="Arial" w:cs="Arial"/>
          <w:sz w:val="22"/>
          <w:szCs w:val="22"/>
        </w:rPr>
        <w:t>s e</w:t>
      </w:r>
      <w:r w:rsidRPr="003A06C5">
        <w:rPr>
          <w:rFonts w:ascii="Arial" w:eastAsia="Palatino Linotype" w:hAnsi="Arial" w:cs="Arial"/>
          <w:spacing w:val="1"/>
          <w:sz w:val="22"/>
          <w:szCs w:val="22"/>
        </w:rPr>
        <w:t>ff</w:t>
      </w:r>
      <w:r w:rsidRPr="003A06C5">
        <w:rPr>
          <w:rFonts w:ascii="Arial" w:eastAsia="Palatino Linotype" w:hAnsi="Arial" w:cs="Arial"/>
          <w:sz w:val="22"/>
          <w:szCs w:val="22"/>
        </w:rPr>
        <w:t>ect</w:t>
      </w:r>
      <w:r w:rsidRPr="003A06C5">
        <w:rPr>
          <w:rFonts w:ascii="Arial" w:eastAsia="Palatino Linotype" w:hAnsi="Arial" w:cs="Arial"/>
          <w:spacing w:val="-2"/>
          <w:sz w:val="22"/>
          <w:szCs w:val="22"/>
        </w:rPr>
        <w:t>i</w:t>
      </w:r>
      <w:r w:rsidRPr="003A06C5">
        <w:rPr>
          <w:rFonts w:ascii="Arial" w:eastAsia="Palatino Linotype" w:hAnsi="Arial" w:cs="Arial"/>
          <w:sz w:val="22"/>
          <w:szCs w:val="22"/>
        </w:rPr>
        <w:t>ve</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n</w:t>
      </w:r>
      <w:r w:rsidRPr="003A06C5">
        <w:rPr>
          <w:rFonts w:ascii="Arial" w:eastAsia="Palatino Linotype" w:hAnsi="Arial" w:cs="Arial"/>
          <w:spacing w:val="3"/>
          <w:sz w:val="22"/>
          <w:szCs w:val="22"/>
        </w:rPr>
        <w:t xml:space="preserve"> </w:t>
      </w:r>
      <w:r w:rsidRPr="003A06C5">
        <w:rPr>
          <w:rFonts w:ascii="Arial" w:eastAsia="Palatino Linotype" w:hAnsi="Arial" w:cs="Arial"/>
          <w:spacing w:val="-3"/>
          <w:sz w:val="22"/>
          <w:szCs w:val="22"/>
        </w:rPr>
        <w:t>e</w:t>
      </w:r>
      <w:r w:rsidRPr="003A06C5">
        <w:rPr>
          <w:rFonts w:ascii="Arial" w:eastAsia="Palatino Linotype" w:hAnsi="Arial" w:cs="Arial"/>
          <w:spacing w:val="1"/>
          <w:sz w:val="22"/>
          <w:szCs w:val="22"/>
        </w:rPr>
        <w:t>n</w:t>
      </w:r>
      <w:r w:rsidRPr="003A06C5">
        <w:rPr>
          <w:rFonts w:ascii="Arial" w:eastAsia="Palatino Linotype" w:hAnsi="Arial" w:cs="Arial"/>
          <w:sz w:val="22"/>
          <w:szCs w:val="22"/>
        </w:rPr>
        <w:t>s</w:t>
      </w:r>
      <w:r w:rsidRPr="003A06C5">
        <w:rPr>
          <w:rFonts w:ascii="Arial" w:eastAsia="Palatino Linotype" w:hAnsi="Arial" w:cs="Arial"/>
          <w:spacing w:val="1"/>
          <w:sz w:val="22"/>
          <w:szCs w:val="22"/>
        </w:rPr>
        <w:t>u</w:t>
      </w:r>
      <w:r w:rsidRPr="003A06C5">
        <w:rPr>
          <w:rFonts w:ascii="Arial" w:eastAsia="Palatino Linotype" w:hAnsi="Arial" w:cs="Arial"/>
          <w:spacing w:val="-3"/>
          <w:sz w:val="22"/>
          <w:szCs w:val="22"/>
        </w:rPr>
        <w:t>r</w:t>
      </w:r>
      <w:r w:rsidRPr="003A06C5">
        <w:rPr>
          <w:rFonts w:ascii="Arial" w:eastAsia="Palatino Linotype" w:hAnsi="Arial" w:cs="Arial"/>
          <w:spacing w:val="1"/>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 xml:space="preserve">g </w:t>
      </w:r>
      <w:r w:rsidR="00F46B6E">
        <w:rPr>
          <w:rFonts w:ascii="Arial" w:eastAsia="Palatino Linotype" w:hAnsi="Arial" w:cs="Arial"/>
          <w:sz w:val="22"/>
          <w:szCs w:val="22"/>
        </w:rPr>
        <w:t xml:space="preserve">forced </w:t>
      </w:r>
      <w:r w:rsidR="00CC730E">
        <w:rPr>
          <w:rFonts w:ascii="Arial" w:eastAsia="Palatino Linotype" w:hAnsi="Arial" w:cs="Arial"/>
          <w:sz w:val="22"/>
          <w:szCs w:val="22"/>
        </w:rPr>
        <w:t>l</w:t>
      </w:r>
      <w:r w:rsidR="006C5EFC">
        <w:rPr>
          <w:rFonts w:ascii="Arial" w:eastAsia="Palatino Linotype" w:hAnsi="Arial" w:cs="Arial"/>
          <w:sz w:val="22"/>
          <w:szCs w:val="22"/>
        </w:rPr>
        <w:t>abor</w:t>
      </w:r>
      <w:r w:rsidR="00F46B6E">
        <w:rPr>
          <w:rFonts w:ascii="Arial" w:eastAsia="Palatino Linotype" w:hAnsi="Arial" w:cs="Arial"/>
          <w:sz w:val="22"/>
          <w:szCs w:val="22"/>
        </w:rPr>
        <w:t xml:space="preserve"> and child </w:t>
      </w:r>
      <w:r w:rsidR="00CC730E">
        <w:rPr>
          <w:rFonts w:ascii="Arial" w:eastAsia="Palatino Linotype" w:hAnsi="Arial" w:cs="Arial"/>
          <w:sz w:val="22"/>
          <w:szCs w:val="22"/>
        </w:rPr>
        <w:t>l</w:t>
      </w:r>
      <w:r w:rsidR="006C5EFC">
        <w:rPr>
          <w:rFonts w:ascii="Arial" w:eastAsia="Palatino Linotype" w:hAnsi="Arial" w:cs="Arial"/>
          <w:sz w:val="22"/>
          <w:szCs w:val="22"/>
        </w:rPr>
        <w:t>abor</w:t>
      </w:r>
      <w:r w:rsidR="00F46B6E">
        <w:rPr>
          <w:rFonts w:ascii="Arial" w:eastAsia="Palatino Linotype" w:hAnsi="Arial" w:cs="Arial"/>
          <w:sz w:val="22"/>
          <w:szCs w:val="22"/>
        </w:rPr>
        <w:t xml:space="preserve"> </w:t>
      </w:r>
      <w:r w:rsidR="00E31E36">
        <w:rPr>
          <w:rFonts w:ascii="Arial" w:eastAsia="Palatino Linotype" w:hAnsi="Arial" w:cs="Arial"/>
          <w:sz w:val="22"/>
          <w:szCs w:val="22"/>
        </w:rPr>
        <w:t>do not</w:t>
      </w:r>
      <w:r w:rsidRPr="003A06C5">
        <w:rPr>
          <w:rFonts w:ascii="Arial" w:eastAsia="Palatino Linotype" w:hAnsi="Arial" w:cs="Arial"/>
          <w:spacing w:val="1"/>
          <w:sz w:val="22"/>
          <w:szCs w:val="22"/>
        </w:rPr>
        <w:t xml:space="preserve"> </w:t>
      </w:r>
      <w:r w:rsidRPr="003A06C5">
        <w:rPr>
          <w:rFonts w:ascii="Arial" w:eastAsia="Palatino Linotype" w:hAnsi="Arial" w:cs="Arial"/>
          <w:sz w:val="22"/>
          <w:szCs w:val="22"/>
        </w:rPr>
        <w:t>take</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p</w:t>
      </w:r>
      <w:r w:rsidRPr="003A06C5">
        <w:rPr>
          <w:rFonts w:ascii="Arial" w:eastAsia="Palatino Linotype" w:hAnsi="Arial" w:cs="Arial"/>
          <w:spacing w:val="1"/>
          <w:sz w:val="22"/>
          <w:szCs w:val="22"/>
        </w:rPr>
        <w:t>l</w:t>
      </w:r>
      <w:r w:rsidRPr="003A06C5">
        <w:rPr>
          <w:rFonts w:ascii="Arial" w:eastAsia="Palatino Linotype" w:hAnsi="Arial" w:cs="Arial"/>
          <w:sz w:val="22"/>
          <w:szCs w:val="22"/>
        </w:rPr>
        <w:t>ace</w:t>
      </w:r>
      <w:r w:rsidRPr="003A06C5">
        <w:rPr>
          <w:rFonts w:ascii="Arial" w:eastAsia="Palatino Linotype" w:hAnsi="Arial" w:cs="Arial"/>
          <w:spacing w:val="1"/>
          <w:sz w:val="22"/>
          <w:szCs w:val="22"/>
        </w:rPr>
        <w:t xml:space="preserve"> wi</w:t>
      </w:r>
      <w:r w:rsidRPr="003A06C5">
        <w:rPr>
          <w:rFonts w:ascii="Arial" w:eastAsia="Palatino Linotype" w:hAnsi="Arial" w:cs="Arial"/>
          <w:spacing w:val="-2"/>
          <w:sz w:val="22"/>
          <w:szCs w:val="22"/>
        </w:rPr>
        <w:t>t</w:t>
      </w:r>
      <w:r w:rsidRPr="003A06C5">
        <w:rPr>
          <w:rFonts w:ascii="Arial" w:eastAsia="Palatino Linotype" w:hAnsi="Arial" w:cs="Arial"/>
          <w:spacing w:val="1"/>
          <w:sz w:val="22"/>
          <w:szCs w:val="22"/>
        </w:rPr>
        <w:t>h</w:t>
      </w:r>
      <w:r w:rsidRPr="003A06C5">
        <w:rPr>
          <w:rFonts w:ascii="Arial" w:eastAsia="Palatino Linotype" w:hAnsi="Arial" w:cs="Arial"/>
          <w:spacing w:val="-2"/>
          <w:sz w:val="22"/>
          <w:szCs w:val="22"/>
        </w:rPr>
        <w:t>i</w:t>
      </w:r>
      <w:r w:rsidRPr="003A06C5">
        <w:rPr>
          <w:rFonts w:ascii="Arial" w:eastAsia="Palatino Linotype" w:hAnsi="Arial" w:cs="Arial"/>
          <w:sz w:val="22"/>
          <w:szCs w:val="22"/>
        </w:rPr>
        <w:t>n</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z w:val="22"/>
          <w:szCs w:val="22"/>
        </w:rPr>
        <w:t>ts</w:t>
      </w:r>
      <w:r w:rsidRPr="003A06C5">
        <w:rPr>
          <w:rFonts w:ascii="Arial" w:eastAsia="Palatino Linotype" w:hAnsi="Arial" w:cs="Arial"/>
          <w:spacing w:val="1"/>
          <w:sz w:val="22"/>
          <w:szCs w:val="22"/>
        </w:rPr>
        <w:t xml:space="preserve"> </w:t>
      </w:r>
      <w:r w:rsidRPr="003A06C5">
        <w:rPr>
          <w:rFonts w:ascii="Arial" w:eastAsia="Palatino Linotype" w:hAnsi="Arial" w:cs="Arial"/>
          <w:spacing w:val="-3"/>
          <w:sz w:val="22"/>
          <w:szCs w:val="22"/>
        </w:rPr>
        <w:t>o</w:t>
      </w:r>
      <w:r w:rsidRPr="003A06C5">
        <w:rPr>
          <w:rFonts w:ascii="Arial" w:eastAsia="Palatino Linotype" w:hAnsi="Arial" w:cs="Arial"/>
          <w:spacing w:val="1"/>
          <w:sz w:val="22"/>
          <w:szCs w:val="22"/>
        </w:rPr>
        <w:t>w</w:t>
      </w:r>
      <w:r w:rsidRPr="003A06C5">
        <w:rPr>
          <w:rFonts w:ascii="Arial" w:eastAsia="Palatino Linotype" w:hAnsi="Arial" w:cs="Arial"/>
          <w:sz w:val="22"/>
          <w:szCs w:val="22"/>
        </w:rPr>
        <w:t>n b</w:t>
      </w:r>
      <w:r w:rsidRPr="003A06C5">
        <w:rPr>
          <w:rFonts w:ascii="Arial" w:eastAsia="Palatino Linotype" w:hAnsi="Arial" w:cs="Arial"/>
          <w:spacing w:val="1"/>
          <w:sz w:val="22"/>
          <w:szCs w:val="22"/>
        </w:rPr>
        <w:t>u</w:t>
      </w:r>
      <w:r w:rsidRPr="003A06C5">
        <w:rPr>
          <w:rFonts w:ascii="Arial" w:eastAsia="Palatino Linotype" w:hAnsi="Arial" w:cs="Arial"/>
          <w:sz w:val="22"/>
          <w:szCs w:val="22"/>
        </w:rPr>
        <w:t>s</w:t>
      </w:r>
      <w:r w:rsidRPr="003A06C5">
        <w:rPr>
          <w:rFonts w:ascii="Arial" w:eastAsia="Palatino Linotype" w:hAnsi="Arial" w:cs="Arial"/>
          <w:spacing w:val="-2"/>
          <w:sz w:val="22"/>
          <w:szCs w:val="22"/>
        </w:rPr>
        <w:t>i</w:t>
      </w:r>
      <w:r w:rsidRPr="003A06C5">
        <w:rPr>
          <w:rFonts w:ascii="Arial" w:eastAsia="Palatino Linotype" w:hAnsi="Arial" w:cs="Arial"/>
          <w:spacing w:val="1"/>
          <w:sz w:val="22"/>
          <w:szCs w:val="22"/>
        </w:rPr>
        <w:t>n</w:t>
      </w:r>
      <w:r w:rsidRPr="003A06C5">
        <w:rPr>
          <w:rFonts w:ascii="Arial" w:eastAsia="Palatino Linotype" w:hAnsi="Arial" w:cs="Arial"/>
          <w:sz w:val="22"/>
          <w:szCs w:val="22"/>
        </w:rPr>
        <w:t>ess</w:t>
      </w:r>
      <w:r w:rsidRPr="003A06C5">
        <w:rPr>
          <w:rFonts w:ascii="Arial" w:eastAsia="Palatino Linotype" w:hAnsi="Arial" w:cs="Arial"/>
          <w:spacing w:val="1"/>
          <w:sz w:val="22"/>
          <w:szCs w:val="22"/>
        </w:rPr>
        <w:t xml:space="preserve"> </w:t>
      </w:r>
      <w:r w:rsidRPr="003A06C5">
        <w:rPr>
          <w:rFonts w:ascii="Arial" w:eastAsia="Palatino Linotype" w:hAnsi="Arial" w:cs="Arial"/>
          <w:spacing w:val="-1"/>
          <w:sz w:val="22"/>
          <w:szCs w:val="22"/>
        </w:rPr>
        <w:t>o</w:t>
      </w:r>
      <w:r w:rsidRPr="003A06C5">
        <w:rPr>
          <w:rFonts w:ascii="Arial" w:eastAsia="Palatino Linotype" w:hAnsi="Arial" w:cs="Arial"/>
          <w:sz w:val="22"/>
          <w:szCs w:val="22"/>
        </w:rPr>
        <w:t xml:space="preserve">r </w:t>
      </w:r>
      <w:r w:rsidRPr="003A06C5">
        <w:rPr>
          <w:rFonts w:ascii="Arial" w:eastAsia="Palatino Linotype" w:hAnsi="Arial" w:cs="Arial"/>
          <w:spacing w:val="1"/>
          <w:sz w:val="22"/>
          <w:szCs w:val="22"/>
        </w:rPr>
        <w:t>i</w:t>
      </w:r>
      <w:r w:rsidRPr="003A06C5">
        <w:rPr>
          <w:rFonts w:ascii="Arial" w:eastAsia="Palatino Linotype" w:hAnsi="Arial" w:cs="Arial"/>
          <w:sz w:val="22"/>
          <w:szCs w:val="22"/>
        </w:rPr>
        <w:t>n</w:t>
      </w:r>
      <w:r w:rsidRPr="003A06C5">
        <w:rPr>
          <w:rFonts w:ascii="Arial" w:eastAsia="Palatino Linotype" w:hAnsi="Arial" w:cs="Arial"/>
          <w:spacing w:val="2"/>
          <w:sz w:val="22"/>
          <w:szCs w:val="22"/>
        </w:rPr>
        <w:t xml:space="preserve"> </w:t>
      </w:r>
      <w:r w:rsidRPr="003A06C5">
        <w:rPr>
          <w:rFonts w:ascii="Arial" w:eastAsia="Palatino Linotype" w:hAnsi="Arial" w:cs="Arial"/>
          <w:spacing w:val="1"/>
          <w:sz w:val="22"/>
          <w:szCs w:val="22"/>
        </w:rPr>
        <w:t>i</w:t>
      </w:r>
      <w:r w:rsidRPr="003A06C5">
        <w:rPr>
          <w:rFonts w:ascii="Arial" w:eastAsia="Palatino Linotype" w:hAnsi="Arial" w:cs="Arial"/>
          <w:spacing w:val="-5"/>
          <w:sz w:val="22"/>
          <w:szCs w:val="22"/>
        </w:rPr>
        <w:t>t</w:t>
      </w:r>
      <w:r w:rsidRPr="003A06C5">
        <w:rPr>
          <w:rFonts w:ascii="Arial" w:eastAsia="Palatino Linotype" w:hAnsi="Arial" w:cs="Arial"/>
          <w:sz w:val="22"/>
          <w:szCs w:val="22"/>
        </w:rPr>
        <w:t>s s</w:t>
      </w:r>
      <w:r w:rsidRPr="003A06C5">
        <w:rPr>
          <w:rFonts w:ascii="Arial" w:eastAsia="Palatino Linotype" w:hAnsi="Arial" w:cs="Arial"/>
          <w:spacing w:val="1"/>
          <w:sz w:val="22"/>
          <w:szCs w:val="22"/>
        </w:rPr>
        <w:t>u</w:t>
      </w:r>
      <w:r w:rsidRPr="003A06C5">
        <w:rPr>
          <w:rFonts w:ascii="Arial" w:eastAsia="Palatino Linotype" w:hAnsi="Arial" w:cs="Arial"/>
          <w:spacing w:val="-1"/>
          <w:sz w:val="22"/>
          <w:szCs w:val="22"/>
        </w:rPr>
        <w:t>pp</w:t>
      </w:r>
      <w:r w:rsidRPr="003A06C5">
        <w:rPr>
          <w:rFonts w:ascii="Arial" w:eastAsia="Palatino Linotype" w:hAnsi="Arial" w:cs="Arial"/>
          <w:spacing w:val="1"/>
          <w:sz w:val="22"/>
          <w:szCs w:val="22"/>
        </w:rPr>
        <w:t>l</w:t>
      </w:r>
      <w:r w:rsidRPr="003A06C5">
        <w:rPr>
          <w:rFonts w:ascii="Arial" w:eastAsia="Palatino Linotype" w:hAnsi="Arial" w:cs="Arial"/>
          <w:sz w:val="22"/>
          <w:szCs w:val="22"/>
        </w:rPr>
        <w:t xml:space="preserve">y </w:t>
      </w:r>
      <w:r w:rsidRPr="003A06C5">
        <w:rPr>
          <w:rFonts w:ascii="Arial" w:eastAsia="Palatino Linotype" w:hAnsi="Arial" w:cs="Arial"/>
          <w:spacing w:val="-2"/>
          <w:sz w:val="22"/>
          <w:szCs w:val="22"/>
        </w:rPr>
        <w:t>c</w:t>
      </w:r>
      <w:r w:rsidRPr="003A06C5">
        <w:rPr>
          <w:rFonts w:ascii="Arial" w:eastAsia="Palatino Linotype" w:hAnsi="Arial" w:cs="Arial"/>
          <w:spacing w:val="1"/>
          <w:sz w:val="22"/>
          <w:szCs w:val="22"/>
        </w:rPr>
        <w:t>h</w:t>
      </w:r>
      <w:r w:rsidRPr="003A06C5">
        <w:rPr>
          <w:rFonts w:ascii="Arial" w:eastAsia="Palatino Linotype" w:hAnsi="Arial" w:cs="Arial"/>
          <w:spacing w:val="-2"/>
          <w:sz w:val="22"/>
          <w:szCs w:val="22"/>
        </w:rPr>
        <w:t>a</w:t>
      </w:r>
      <w:r w:rsidRPr="003A06C5">
        <w:rPr>
          <w:rFonts w:ascii="Arial" w:eastAsia="Palatino Linotype" w:hAnsi="Arial" w:cs="Arial"/>
          <w:spacing w:val="1"/>
          <w:sz w:val="22"/>
          <w:szCs w:val="22"/>
        </w:rPr>
        <w:t>in</w:t>
      </w:r>
      <w:r w:rsidRPr="003A06C5">
        <w:rPr>
          <w:rFonts w:ascii="Arial" w:eastAsia="Palatino Linotype" w:hAnsi="Arial" w:cs="Arial"/>
          <w:sz w:val="22"/>
          <w:szCs w:val="22"/>
        </w:rPr>
        <w:t>.</w:t>
      </w:r>
    </w:p>
    <w:p w14:paraId="4635199E" w14:textId="357D4EF2" w:rsidR="00BF562B" w:rsidRDefault="00C43723" w:rsidP="009D58A4">
      <w:pPr>
        <w:ind w:left="120"/>
        <w:jc w:val="both"/>
        <w:rPr>
          <w:rFonts w:ascii="Arial" w:eastAsia="Palatino Linotype" w:hAnsi="Arial" w:cs="Arial"/>
          <w:position w:val="1"/>
          <w:sz w:val="22"/>
          <w:szCs w:val="22"/>
        </w:rPr>
      </w:pPr>
      <w:r w:rsidRPr="003A06C5">
        <w:rPr>
          <w:rFonts w:ascii="Arial" w:eastAsia="Palatino Linotype" w:hAnsi="Arial" w:cs="Arial"/>
          <w:spacing w:val="1"/>
          <w:position w:val="1"/>
          <w:sz w:val="22"/>
          <w:szCs w:val="22"/>
        </w:rPr>
        <w:t>A</w:t>
      </w:r>
      <w:r w:rsidRPr="003A06C5">
        <w:rPr>
          <w:rFonts w:ascii="Arial" w:eastAsia="Palatino Linotype" w:hAnsi="Arial" w:cs="Arial"/>
          <w:position w:val="1"/>
          <w:sz w:val="22"/>
          <w:szCs w:val="22"/>
        </w:rPr>
        <w:t>s</w:t>
      </w:r>
      <w:r w:rsidRPr="003A06C5">
        <w:rPr>
          <w:rFonts w:ascii="Arial" w:eastAsia="Palatino Linotype" w:hAnsi="Arial" w:cs="Arial"/>
          <w:spacing w:val="-5"/>
          <w:position w:val="1"/>
          <w:sz w:val="22"/>
          <w:szCs w:val="22"/>
        </w:rPr>
        <w:t xml:space="preserve"> </w:t>
      </w:r>
      <w:r w:rsidRPr="003A06C5">
        <w:rPr>
          <w:rFonts w:ascii="Arial" w:eastAsia="Palatino Linotype" w:hAnsi="Arial" w:cs="Arial"/>
          <w:spacing w:val="-2"/>
          <w:position w:val="1"/>
          <w:sz w:val="22"/>
          <w:szCs w:val="22"/>
        </w:rPr>
        <w:t>s</w:t>
      </w:r>
      <w:r w:rsidRPr="003A06C5">
        <w:rPr>
          <w:rFonts w:ascii="Arial" w:eastAsia="Palatino Linotype" w:hAnsi="Arial" w:cs="Arial"/>
          <w:spacing w:val="1"/>
          <w:position w:val="1"/>
          <w:sz w:val="22"/>
          <w:szCs w:val="22"/>
        </w:rPr>
        <w:t>u</w:t>
      </w:r>
      <w:r w:rsidRPr="003A06C5">
        <w:rPr>
          <w:rFonts w:ascii="Arial" w:eastAsia="Palatino Linotype" w:hAnsi="Arial" w:cs="Arial"/>
          <w:position w:val="1"/>
          <w:sz w:val="22"/>
          <w:szCs w:val="22"/>
        </w:rPr>
        <w:t>c</w:t>
      </w:r>
      <w:r w:rsidRPr="003A06C5">
        <w:rPr>
          <w:rFonts w:ascii="Arial" w:eastAsia="Palatino Linotype" w:hAnsi="Arial" w:cs="Arial"/>
          <w:spacing w:val="-1"/>
          <w:position w:val="1"/>
          <w:sz w:val="22"/>
          <w:szCs w:val="22"/>
        </w:rPr>
        <w:t>h</w:t>
      </w:r>
      <w:r w:rsidRPr="003A06C5">
        <w:rPr>
          <w:rFonts w:ascii="Arial" w:eastAsia="Palatino Linotype" w:hAnsi="Arial" w:cs="Arial"/>
          <w:position w:val="1"/>
          <w:sz w:val="22"/>
          <w:szCs w:val="22"/>
        </w:rPr>
        <w:t>,</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E</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co</w:t>
      </w:r>
      <w:r w:rsidRPr="003A06C5">
        <w:rPr>
          <w:rFonts w:ascii="Arial" w:eastAsia="Palatino Linotype" w:hAnsi="Arial" w:cs="Arial"/>
          <w:spacing w:val="-5"/>
          <w:position w:val="1"/>
          <w:sz w:val="22"/>
          <w:szCs w:val="22"/>
        </w:rPr>
        <w:t xml:space="preserve"> </w:t>
      </w:r>
      <w:r w:rsidRPr="003A06C5">
        <w:rPr>
          <w:rFonts w:ascii="Arial" w:eastAsia="Palatino Linotype" w:hAnsi="Arial" w:cs="Arial"/>
          <w:spacing w:val="-2"/>
          <w:position w:val="1"/>
          <w:sz w:val="22"/>
          <w:szCs w:val="22"/>
        </w:rPr>
        <w:t>i</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te</w:t>
      </w:r>
      <w:r w:rsidRPr="003A06C5">
        <w:rPr>
          <w:rFonts w:ascii="Arial" w:eastAsia="Palatino Linotype" w:hAnsi="Arial" w:cs="Arial"/>
          <w:spacing w:val="1"/>
          <w:position w:val="1"/>
          <w:sz w:val="22"/>
          <w:szCs w:val="22"/>
        </w:rPr>
        <w:t>n</w:t>
      </w:r>
      <w:r w:rsidRPr="003A06C5">
        <w:rPr>
          <w:rFonts w:ascii="Arial" w:eastAsia="Palatino Linotype" w:hAnsi="Arial" w:cs="Arial"/>
          <w:spacing w:val="-3"/>
          <w:position w:val="1"/>
          <w:sz w:val="22"/>
          <w:szCs w:val="22"/>
        </w:rPr>
        <w:t>d</w:t>
      </w:r>
      <w:r w:rsidRPr="003A06C5">
        <w:rPr>
          <w:rFonts w:ascii="Arial" w:eastAsia="Palatino Linotype" w:hAnsi="Arial" w:cs="Arial"/>
          <w:position w:val="1"/>
          <w:sz w:val="22"/>
          <w:szCs w:val="22"/>
        </w:rPr>
        <w:t>s</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to</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c</w:t>
      </w:r>
      <w:r w:rsidRPr="003A06C5">
        <w:rPr>
          <w:rFonts w:ascii="Arial" w:eastAsia="Palatino Linotype" w:hAnsi="Arial" w:cs="Arial"/>
          <w:spacing w:val="-1"/>
          <w:position w:val="1"/>
          <w:sz w:val="22"/>
          <w:szCs w:val="22"/>
        </w:rPr>
        <w:t>o</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t</w:t>
      </w:r>
      <w:r w:rsidRPr="003A06C5">
        <w:rPr>
          <w:rFonts w:ascii="Arial" w:eastAsia="Palatino Linotype" w:hAnsi="Arial" w:cs="Arial"/>
          <w:spacing w:val="-2"/>
          <w:position w:val="1"/>
          <w:sz w:val="22"/>
          <w:szCs w:val="22"/>
        </w:rPr>
        <w:t>i</w:t>
      </w:r>
      <w:r w:rsidRPr="003A06C5">
        <w:rPr>
          <w:rFonts w:ascii="Arial" w:eastAsia="Palatino Linotype" w:hAnsi="Arial" w:cs="Arial"/>
          <w:spacing w:val="1"/>
          <w:position w:val="1"/>
          <w:sz w:val="22"/>
          <w:szCs w:val="22"/>
        </w:rPr>
        <w:t>n</w:t>
      </w:r>
      <w:r w:rsidRPr="003A06C5">
        <w:rPr>
          <w:rFonts w:ascii="Arial" w:eastAsia="Palatino Linotype" w:hAnsi="Arial" w:cs="Arial"/>
          <w:spacing w:val="-1"/>
          <w:position w:val="1"/>
          <w:sz w:val="22"/>
          <w:szCs w:val="22"/>
        </w:rPr>
        <w:t>u</w:t>
      </w:r>
      <w:r w:rsidRPr="003A06C5">
        <w:rPr>
          <w:rFonts w:ascii="Arial" w:eastAsia="Palatino Linotype" w:hAnsi="Arial" w:cs="Arial"/>
          <w:position w:val="1"/>
          <w:sz w:val="22"/>
          <w:szCs w:val="22"/>
        </w:rPr>
        <w:t>e</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to</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deve</w:t>
      </w:r>
      <w:r w:rsidRPr="003A06C5">
        <w:rPr>
          <w:rFonts w:ascii="Arial" w:eastAsia="Palatino Linotype" w:hAnsi="Arial" w:cs="Arial"/>
          <w:spacing w:val="1"/>
          <w:position w:val="1"/>
          <w:sz w:val="22"/>
          <w:szCs w:val="22"/>
        </w:rPr>
        <w:t>l</w:t>
      </w:r>
      <w:r w:rsidRPr="003A06C5">
        <w:rPr>
          <w:rFonts w:ascii="Arial" w:eastAsia="Palatino Linotype" w:hAnsi="Arial" w:cs="Arial"/>
          <w:spacing w:val="-1"/>
          <w:position w:val="1"/>
          <w:sz w:val="22"/>
          <w:szCs w:val="22"/>
        </w:rPr>
        <w:t>o</w:t>
      </w:r>
      <w:r w:rsidRPr="003A06C5">
        <w:rPr>
          <w:rFonts w:ascii="Arial" w:eastAsia="Palatino Linotype" w:hAnsi="Arial" w:cs="Arial"/>
          <w:position w:val="1"/>
          <w:sz w:val="22"/>
          <w:szCs w:val="22"/>
        </w:rPr>
        <w:t>p</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a</w:t>
      </w:r>
      <w:r w:rsidRPr="003A06C5">
        <w:rPr>
          <w:rFonts w:ascii="Arial" w:eastAsia="Palatino Linotype" w:hAnsi="Arial" w:cs="Arial"/>
          <w:spacing w:val="-1"/>
          <w:position w:val="1"/>
          <w:sz w:val="22"/>
          <w:szCs w:val="22"/>
        </w:rPr>
        <w:t>n</w:t>
      </w:r>
      <w:r w:rsidRPr="003A06C5">
        <w:rPr>
          <w:rFonts w:ascii="Arial" w:eastAsia="Palatino Linotype" w:hAnsi="Arial" w:cs="Arial"/>
          <w:position w:val="1"/>
          <w:sz w:val="22"/>
          <w:szCs w:val="22"/>
        </w:rPr>
        <w:t>d</w:t>
      </w:r>
      <w:r w:rsidRPr="003A06C5">
        <w:rPr>
          <w:rFonts w:ascii="Arial" w:eastAsia="Palatino Linotype" w:hAnsi="Arial" w:cs="Arial"/>
          <w:spacing w:val="-5"/>
          <w:position w:val="1"/>
          <w:sz w:val="22"/>
          <w:szCs w:val="22"/>
        </w:rPr>
        <w:t xml:space="preserve"> </w:t>
      </w:r>
      <w:r w:rsidRPr="003A06C5">
        <w:rPr>
          <w:rFonts w:ascii="Arial" w:eastAsia="Palatino Linotype" w:hAnsi="Arial" w:cs="Arial"/>
          <w:position w:val="1"/>
          <w:sz w:val="22"/>
          <w:szCs w:val="22"/>
        </w:rPr>
        <w:t>ev</w:t>
      </w:r>
      <w:r w:rsidRPr="003A06C5">
        <w:rPr>
          <w:rFonts w:ascii="Arial" w:eastAsia="Palatino Linotype" w:hAnsi="Arial" w:cs="Arial"/>
          <w:spacing w:val="-1"/>
          <w:position w:val="1"/>
          <w:sz w:val="22"/>
          <w:szCs w:val="22"/>
        </w:rPr>
        <w:t>o</w:t>
      </w:r>
      <w:r w:rsidRPr="003A06C5">
        <w:rPr>
          <w:rFonts w:ascii="Arial" w:eastAsia="Palatino Linotype" w:hAnsi="Arial" w:cs="Arial"/>
          <w:spacing w:val="1"/>
          <w:position w:val="1"/>
          <w:sz w:val="22"/>
          <w:szCs w:val="22"/>
        </w:rPr>
        <w:t>l</w:t>
      </w:r>
      <w:r w:rsidRPr="003A06C5">
        <w:rPr>
          <w:rFonts w:ascii="Arial" w:eastAsia="Palatino Linotype" w:hAnsi="Arial" w:cs="Arial"/>
          <w:position w:val="1"/>
          <w:sz w:val="22"/>
          <w:szCs w:val="22"/>
        </w:rPr>
        <w:t>ve</w:t>
      </w:r>
      <w:r w:rsidRPr="003A06C5">
        <w:rPr>
          <w:rFonts w:ascii="Arial" w:eastAsia="Palatino Linotype" w:hAnsi="Arial" w:cs="Arial"/>
          <w:spacing w:val="-5"/>
          <w:position w:val="1"/>
          <w:sz w:val="22"/>
          <w:szCs w:val="22"/>
        </w:rPr>
        <w:t xml:space="preserve"> </w:t>
      </w:r>
      <w:r w:rsidRPr="003A06C5">
        <w:rPr>
          <w:rFonts w:ascii="Arial" w:eastAsia="Palatino Linotype" w:hAnsi="Arial" w:cs="Arial"/>
          <w:spacing w:val="1"/>
          <w:position w:val="1"/>
          <w:sz w:val="22"/>
          <w:szCs w:val="22"/>
        </w:rPr>
        <w:t>i</w:t>
      </w:r>
      <w:r w:rsidRPr="003A06C5">
        <w:rPr>
          <w:rFonts w:ascii="Arial" w:eastAsia="Palatino Linotype" w:hAnsi="Arial" w:cs="Arial"/>
          <w:position w:val="1"/>
          <w:sz w:val="22"/>
          <w:szCs w:val="22"/>
        </w:rPr>
        <w:t>ts</w:t>
      </w:r>
      <w:r w:rsidRPr="003A06C5">
        <w:rPr>
          <w:rFonts w:ascii="Arial" w:eastAsia="Palatino Linotype" w:hAnsi="Arial" w:cs="Arial"/>
          <w:spacing w:val="-5"/>
          <w:position w:val="1"/>
          <w:sz w:val="22"/>
          <w:szCs w:val="22"/>
        </w:rPr>
        <w:t xml:space="preserve"> </w:t>
      </w:r>
      <w:r w:rsidRPr="003A06C5">
        <w:rPr>
          <w:rFonts w:ascii="Arial" w:eastAsia="Palatino Linotype" w:hAnsi="Arial" w:cs="Arial"/>
          <w:spacing w:val="-2"/>
          <w:position w:val="1"/>
          <w:sz w:val="22"/>
          <w:szCs w:val="22"/>
        </w:rPr>
        <w:t>s</w:t>
      </w:r>
      <w:r w:rsidRPr="003A06C5">
        <w:rPr>
          <w:rFonts w:ascii="Arial" w:eastAsia="Palatino Linotype" w:hAnsi="Arial" w:cs="Arial"/>
          <w:spacing w:val="1"/>
          <w:position w:val="1"/>
          <w:sz w:val="22"/>
          <w:szCs w:val="22"/>
        </w:rPr>
        <w:t>u</w:t>
      </w:r>
      <w:r w:rsidRPr="003A06C5">
        <w:rPr>
          <w:rFonts w:ascii="Arial" w:eastAsia="Palatino Linotype" w:hAnsi="Arial" w:cs="Arial"/>
          <w:position w:val="1"/>
          <w:sz w:val="22"/>
          <w:szCs w:val="22"/>
        </w:rPr>
        <w:t>sta</w:t>
      </w:r>
      <w:r w:rsidRPr="003A06C5">
        <w:rPr>
          <w:rFonts w:ascii="Arial" w:eastAsia="Palatino Linotype" w:hAnsi="Arial" w:cs="Arial"/>
          <w:spacing w:val="-2"/>
          <w:position w:val="1"/>
          <w:sz w:val="22"/>
          <w:szCs w:val="22"/>
        </w:rPr>
        <w:t>i</w:t>
      </w:r>
      <w:r w:rsidRPr="003A06C5">
        <w:rPr>
          <w:rFonts w:ascii="Arial" w:eastAsia="Palatino Linotype" w:hAnsi="Arial" w:cs="Arial"/>
          <w:spacing w:val="1"/>
          <w:position w:val="1"/>
          <w:sz w:val="22"/>
          <w:szCs w:val="22"/>
        </w:rPr>
        <w:t>n</w:t>
      </w:r>
      <w:r w:rsidRPr="003A06C5">
        <w:rPr>
          <w:rFonts w:ascii="Arial" w:eastAsia="Palatino Linotype" w:hAnsi="Arial" w:cs="Arial"/>
          <w:spacing w:val="-2"/>
          <w:position w:val="1"/>
          <w:sz w:val="22"/>
          <w:szCs w:val="22"/>
        </w:rPr>
        <w:t>a</w:t>
      </w:r>
      <w:r w:rsidRPr="003A06C5">
        <w:rPr>
          <w:rFonts w:ascii="Arial" w:eastAsia="Palatino Linotype" w:hAnsi="Arial" w:cs="Arial"/>
          <w:position w:val="1"/>
          <w:sz w:val="22"/>
          <w:szCs w:val="22"/>
        </w:rPr>
        <w:t>b</w:t>
      </w:r>
      <w:r w:rsidRPr="003A06C5">
        <w:rPr>
          <w:rFonts w:ascii="Arial" w:eastAsia="Palatino Linotype" w:hAnsi="Arial" w:cs="Arial"/>
          <w:spacing w:val="1"/>
          <w:position w:val="1"/>
          <w:sz w:val="22"/>
          <w:szCs w:val="22"/>
        </w:rPr>
        <w:t>i</w:t>
      </w:r>
      <w:r w:rsidRPr="003A06C5">
        <w:rPr>
          <w:rFonts w:ascii="Arial" w:eastAsia="Palatino Linotype" w:hAnsi="Arial" w:cs="Arial"/>
          <w:spacing w:val="-2"/>
          <w:position w:val="1"/>
          <w:sz w:val="22"/>
          <w:szCs w:val="22"/>
        </w:rPr>
        <w:t>l</w:t>
      </w:r>
      <w:r w:rsidRPr="003A06C5">
        <w:rPr>
          <w:rFonts w:ascii="Arial" w:eastAsia="Palatino Linotype" w:hAnsi="Arial" w:cs="Arial"/>
          <w:spacing w:val="1"/>
          <w:position w:val="1"/>
          <w:sz w:val="22"/>
          <w:szCs w:val="22"/>
        </w:rPr>
        <w:t>i</w:t>
      </w:r>
      <w:r w:rsidRPr="003A06C5">
        <w:rPr>
          <w:rFonts w:ascii="Arial" w:eastAsia="Palatino Linotype" w:hAnsi="Arial" w:cs="Arial"/>
          <w:spacing w:val="-2"/>
          <w:position w:val="1"/>
          <w:sz w:val="22"/>
          <w:szCs w:val="22"/>
        </w:rPr>
        <w:t>t</w:t>
      </w:r>
      <w:r w:rsidRPr="003A06C5">
        <w:rPr>
          <w:rFonts w:ascii="Arial" w:eastAsia="Palatino Linotype" w:hAnsi="Arial" w:cs="Arial"/>
          <w:position w:val="1"/>
          <w:sz w:val="22"/>
          <w:szCs w:val="22"/>
        </w:rPr>
        <w:t>y</w:t>
      </w:r>
      <w:r w:rsidRPr="003A06C5">
        <w:rPr>
          <w:rFonts w:ascii="Arial" w:eastAsia="Palatino Linotype" w:hAnsi="Arial" w:cs="Arial"/>
          <w:spacing w:val="-5"/>
          <w:position w:val="1"/>
          <w:sz w:val="22"/>
          <w:szCs w:val="22"/>
        </w:rPr>
        <w:t xml:space="preserve"> </w:t>
      </w:r>
      <w:r w:rsidRPr="003A06C5">
        <w:rPr>
          <w:rFonts w:ascii="Arial" w:eastAsia="Palatino Linotype" w:hAnsi="Arial" w:cs="Arial"/>
          <w:spacing w:val="1"/>
          <w:position w:val="1"/>
          <w:sz w:val="22"/>
          <w:szCs w:val="22"/>
        </w:rPr>
        <w:t>ini</w:t>
      </w:r>
      <w:r w:rsidRPr="003A06C5">
        <w:rPr>
          <w:rFonts w:ascii="Arial" w:eastAsia="Palatino Linotype" w:hAnsi="Arial" w:cs="Arial"/>
          <w:spacing w:val="-2"/>
          <w:position w:val="1"/>
          <w:sz w:val="22"/>
          <w:szCs w:val="22"/>
        </w:rPr>
        <w:t>t</w:t>
      </w:r>
      <w:r w:rsidRPr="003A06C5">
        <w:rPr>
          <w:rFonts w:ascii="Arial" w:eastAsia="Palatino Linotype" w:hAnsi="Arial" w:cs="Arial"/>
          <w:spacing w:val="1"/>
          <w:position w:val="1"/>
          <w:sz w:val="22"/>
          <w:szCs w:val="22"/>
        </w:rPr>
        <w:t>i</w:t>
      </w:r>
      <w:r w:rsidRPr="003A06C5">
        <w:rPr>
          <w:rFonts w:ascii="Arial" w:eastAsia="Palatino Linotype" w:hAnsi="Arial" w:cs="Arial"/>
          <w:position w:val="1"/>
          <w:sz w:val="22"/>
          <w:szCs w:val="22"/>
        </w:rPr>
        <w:t>at</w:t>
      </w:r>
      <w:r w:rsidRPr="003A06C5">
        <w:rPr>
          <w:rFonts w:ascii="Arial" w:eastAsia="Palatino Linotype" w:hAnsi="Arial" w:cs="Arial"/>
          <w:spacing w:val="1"/>
          <w:position w:val="1"/>
          <w:sz w:val="22"/>
          <w:szCs w:val="22"/>
        </w:rPr>
        <w:t>i</w:t>
      </w:r>
      <w:r w:rsidRPr="003A06C5">
        <w:rPr>
          <w:rFonts w:ascii="Arial" w:eastAsia="Palatino Linotype" w:hAnsi="Arial" w:cs="Arial"/>
          <w:position w:val="1"/>
          <w:sz w:val="22"/>
          <w:szCs w:val="22"/>
        </w:rPr>
        <w:t>v</w:t>
      </w:r>
      <w:r w:rsidRPr="003A06C5">
        <w:rPr>
          <w:rFonts w:ascii="Arial" w:eastAsia="Palatino Linotype" w:hAnsi="Arial" w:cs="Arial"/>
          <w:spacing w:val="-3"/>
          <w:position w:val="1"/>
          <w:sz w:val="22"/>
          <w:szCs w:val="22"/>
        </w:rPr>
        <w:t>e</w:t>
      </w:r>
      <w:r w:rsidRPr="003A06C5">
        <w:rPr>
          <w:rFonts w:ascii="Arial" w:eastAsia="Palatino Linotype" w:hAnsi="Arial" w:cs="Arial"/>
          <w:position w:val="1"/>
          <w:sz w:val="22"/>
          <w:szCs w:val="22"/>
        </w:rPr>
        <w:t>s</w:t>
      </w:r>
      <w:r w:rsidR="009D58A4">
        <w:rPr>
          <w:rFonts w:ascii="Arial" w:eastAsia="Palatino Linotype" w:hAnsi="Arial" w:cs="Arial"/>
          <w:position w:val="1"/>
          <w:sz w:val="22"/>
          <w:szCs w:val="22"/>
        </w:rPr>
        <w:t>, such as:</w:t>
      </w:r>
    </w:p>
    <w:p w14:paraId="76E92B94" w14:textId="77777777" w:rsidR="009D58A4" w:rsidRDefault="009D58A4" w:rsidP="009D58A4">
      <w:pPr>
        <w:ind w:left="120"/>
        <w:jc w:val="both"/>
        <w:rPr>
          <w:rFonts w:ascii="Arial" w:eastAsia="Palatino Linotype" w:hAnsi="Arial" w:cs="Arial"/>
          <w:sz w:val="22"/>
          <w:szCs w:val="22"/>
        </w:rPr>
      </w:pPr>
    </w:p>
    <w:p w14:paraId="29F9A96B" w14:textId="29846EA0" w:rsidR="005202C2" w:rsidRPr="0029367D" w:rsidRDefault="003B7D96" w:rsidP="00C73B97">
      <w:pPr>
        <w:spacing w:after="200"/>
        <w:ind w:left="90"/>
        <w:jc w:val="both"/>
        <w:rPr>
          <w:rFonts w:ascii="Arial" w:eastAsia="Palatino Linotype" w:hAnsi="Arial" w:cs="Arial"/>
          <w:b/>
          <w:bCs/>
          <w:sz w:val="22"/>
          <w:szCs w:val="22"/>
        </w:rPr>
      </w:pPr>
      <w:r>
        <w:rPr>
          <w:rFonts w:ascii="Arial" w:eastAsia="Palatino Linotype" w:hAnsi="Arial" w:cs="Arial"/>
          <w:b/>
          <w:bCs/>
          <w:sz w:val="22"/>
          <w:szCs w:val="22"/>
        </w:rPr>
        <w:t>E</w:t>
      </w:r>
      <w:r w:rsidR="00FB5DA6">
        <w:rPr>
          <w:rFonts w:ascii="Arial" w:eastAsia="Palatino Linotype" w:hAnsi="Arial" w:cs="Arial"/>
          <w:b/>
          <w:bCs/>
          <w:sz w:val="22"/>
          <w:szCs w:val="22"/>
        </w:rPr>
        <w:t>xpanded S</w:t>
      </w:r>
      <w:r w:rsidR="005202C2" w:rsidRPr="0029367D">
        <w:rPr>
          <w:rFonts w:ascii="Arial" w:eastAsia="Palatino Linotype" w:hAnsi="Arial" w:cs="Arial"/>
          <w:b/>
          <w:bCs/>
          <w:sz w:val="22"/>
          <w:szCs w:val="22"/>
        </w:rPr>
        <w:t>upplier Due Diligence:</w:t>
      </w:r>
    </w:p>
    <w:p w14:paraId="67B2D1E8" w14:textId="2CC31A9A" w:rsidR="00A60A4C" w:rsidRDefault="00B43B0C" w:rsidP="00A60A4C">
      <w:pPr>
        <w:ind w:left="90"/>
        <w:jc w:val="both"/>
        <w:rPr>
          <w:rFonts w:ascii="Arial" w:eastAsia="Palatino Linotype" w:hAnsi="Arial" w:cs="Arial"/>
          <w:sz w:val="22"/>
          <w:szCs w:val="22"/>
        </w:rPr>
      </w:pPr>
      <w:r>
        <w:rPr>
          <w:rFonts w:ascii="Arial" w:eastAsia="Palatino Linotype" w:hAnsi="Arial" w:cs="Arial"/>
          <w:sz w:val="22"/>
          <w:szCs w:val="22"/>
        </w:rPr>
        <w:t>As noted previously, t</w:t>
      </w:r>
      <w:r w:rsidR="00D33B44" w:rsidRPr="00C73B97">
        <w:rPr>
          <w:rFonts w:ascii="Arial" w:eastAsia="Palatino Linotype" w:hAnsi="Arial" w:cs="Arial"/>
          <w:sz w:val="22"/>
          <w:szCs w:val="22"/>
        </w:rPr>
        <w:t xml:space="preserve">he </w:t>
      </w:r>
      <w:r w:rsidR="00257F4D" w:rsidRPr="00C73B97">
        <w:rPr>
          <w:rFonts w:ascii="Arial" w:eastAsia="Palatino Linotype" w:hAnsi="Arial" w:cs="Arial"/>
          <w:sz w:val="22"/>
          <w:szCs w:val="22"/>
        </w:rPr>
        <w:t xml:space="preserve">expanded </w:t>
      </w:r>
      <w:r w:rsidR="00972A85" w:rsidRPr="00C73B97">
        <w:rPr>
          <w:rFonts w:ascii="Arial" w:eastAsia="Palatino Linotype" w:hAnsi="Arial" w:cs="Arial"/>
          <w:sz w:val="22"/>
          <w:szCs w:val="22"/>
        </w:rPr>
        <w:t xml:space="preserve">supplier </w:t>
      </w:r>
      <w:r w:rsidR="00D33B44" w:rsidRPr="00C73B97">
        <w:rPr>
          <w:rFonts w:ascii="Arial" w:eastAsia="Palatino Linotype" w:hAnsi="Arial" w:cs="Arial"/>
          <w:sz w:val="22"/>
          <w:szCs w:val="22"/>
        </w:rPr>
        <w:t xml:space="preserve">due diligence process is </w:t>
      </w:r>
      <w:r w:rsidR="00DD3FF7">
        <w:rPr>
          <w:rFonts w:ascii="Arial" w:eastAsia="Palatino Linotype" w:hAnsi="Arial" w:cs="Arial"/>
          <w:sz w:val="22"/>
          <w:szCs w:val="22"/>
        </w:rPr>
        <w:t>on-going</w:t>
      </w:r>
      <w:r w:rsidR="00C73B97">
        <w:rPr>
          <w:rFonts w:ascii="Arial" w:eastAsia="Palatino Linotype" w:hAnsi="Arial" w:cs="Arial"/>
          <w:sz w:val="22"/>
          <w:szCs w:val="22"/>
        </w:rPr>
        <w:t>,</w:t>
      </w:r>
      <w:r w:rsidR="00D33B44" w:rsidRPr="00C73B97">
        <w:rPr>
          <w:rFonts w:ascii="Arial" w:eastAsia="Palatino Linotype" w:hAnsi="Arial" w:cs="Arial"/>
          <w:sz w:val="22"/>
          <w:szCs w:val="22"/>
        </w:rPr>
        <w:t xml:space="preserve"> and in </w:t>
      </w:r>
      <w:r w:rsidR="005664CC" w:rsidRPr="00C73B97">
        <w:rPr>
          <w:rFonts w:ascii="Arial" w:eastAsia="Palatino Linotype" w:hAnsi="Arial" w:cs="Arial"/>
          <w:sz w:val="22"/>
          <w:szCs w:val="22"/>
        </w:rPr>
        <w:t>202</w:t>
      </w:r>
      <w:r w:rsidR="00915032">
        <w:rPr>
          <w:rFonts w:ascii="Arial" w:eastAsia="Palatino Linotype" w:hAnsi="Arial" w:cs="Arial"/>
          <w:sz w:val="22"/>
          <w:szCs w:val="22"/>
        </w:rPr>
        <w:t>5</w:t>
      </w:r>
      <w:r w:rsidR="00162250" w:rsidRPr="00C73B97">
        <w:rPr>
          <w:rFonts w:ascii="Arial" w:eastAsia="Palatino Linotype" w:hAnsi="Arial" w:cs="Arial"/>
          <w:sz w:val="22"/>
          <w:szCs w:val="22"/>
        </w:rPr>
        <w:t xml:space="preserve">, </w:t>
      </w:r>
      <w:r w:rsidR="00C73B97">
        <w:rPr>
          <w:rFonts w:ascii="Arial" w:eastAsia="Palatino Linotype" w:hAnsi="Arial" w:cs="Arial"/>
          <w:sz w:val="22"/>
          <w:szCs w:val="22"/>
        </w:rPr>
        <w:t>E</w:t>
      </w:r>
      <w:r w:rsidR="008C62C6">
        <w:rPr>
          <w:rFonts w:ascii="Arial" w:eastAsia="Palatino Linotype" w:hAnsi="Arial" w:cs="Arial"/>
          <w:sz w:val="22"/>
          <w:szCs w:val="22"/>
        </w:rPr>
        <w:t xml:space="preserve">lanco </w:t>
      </w:r>
      <w:r w:rsidR="00162250" w:rsidRPr="00C73B97">
        <w:rPr>
          <w:rFonts w:ascii="Arial" w:eastAsia="Palatino Linotype" w:hAnsi="Arial" w:cs="Arial"/>
          <w:sz w:val="22"/>
          <w:szCs w:val="22"/>
        </w:rPr>
        <w:t>will continue</w:t>
      </w:r>
      <w:r w:rsidR="005664CC" w:rsidRPr="00C73B97">
        <w:rPr>
          <w:rFonts w:ascii="Arial" w:eastAsia="Palatino Linotype" w:hAnsi="Arial" w:cs="Arial"/>
          <w:sz w:val="22"/>
          <w:szCs w:val="22"/>
        </w:rPr>
        <w:t xml:space="preserve"> </w:t>
      </w:r>
      <w:r w:rsidR="00162250" w:rsidRPr="00C73B97">
        <w:rPr>
          <w:rFonts w:ascii="Arial" w:eastAsia="Palatino Linotype" w:hAnsi="Arial" w:cs="Arial"/>
          <w:sz w:val="22"/>
          <w:szCs w:val="22"/>
        </w:rPr>
        <w:t xml:space="preserve">to </w:t>
      </w:r>
      <w:r w:rsidR="00D33B44" w:rsidRPr="00C73B97">
        <w:rPr>
          <w:rFonts w:ascii="Arial" w:eastAsia="Palatino Linotype" w:hAnsi="Arial" w:cs="Arial"/>
          <w:sz w:val="22"/>
          <w:szCs w:val="22"/>
        </w:rPr>
        <w:t xml:space="preserve">focus on </w:t>
      </w:r>
      <w:r w:rsidR="001A3F8C" w:rsidRPr="00C73B97">
        <w:rPr>
          <w:rFonts w:ascii="Arial" w:eastAsia="Palatino Linotype" w:hAnsi="Arial" w:cs="Arial"/>
          <w:sz w:val="22"/>
          <w:szCs w:val="22"/>
        </w:rPr>
        <w:t xml:space="preserve">risk exposure analysis </w:t>
      </w:r>
      <w:r w:rsidR="00D33B44" w:rsidRPr="00C73B97">
        <w:rPr>
          <w:rFonts w:ascii="Arial" w:eastAsia="Palatino Linotype" w:hAnsi="Arial" w:cs="Arial"/>
          <w:sz w:val="22"/>
          <w:szCs w:val="22"/>
        </w:rPr>
        <w:t xml:space="preserve">by </w:t>
      </w:r>
      <w:r w:rsidR="00FB697F" w:rsidRPr="00C73B97">
        <w:rPr>
          <w:rFonts w:ascii="Arial" w:eastAsia="Palatino Linotype" w:hAnsi="Arial" w:cs="Arial"/>
          <w:sz w:val="22"/>
          <w:szCs w:val="22"/>
        </w:rPr>
        <w:t>country and industry</w:t>
      </w:r>
      <w:r w:rsidR="000E35AA" w:rsidRPr="00C73B97">
        <w:rPr>
          <w:rFonts w:ascii="Arial" w:eastAsia="Palatino Linotype" w:hAnsi="Arial" w:cs="Arial"/>
          <w:sz w:val="22"/>
          <w:szCs w:val="22"/>
        </w:rPr>
        <w:t xml:space="preserve"> in Elanco’s supply chain</w:t>
      </w:r>
      <w:r w:rsidR="00BC2C96" w:rsidRPr="00C73B97">
        <w:rPr>
          <w:rFonts w:ascii="Arial" w:eastAsia="Palatino Linotype" w:hAnsi="Arial" w:cs="Arial"/>
          <w:sz w:val="22"/>
          <w:szCs w:val="22"/>
        </w:rPr>
        <w:t>,</w:t>
      </w:r>
      <w:r w:rsidR="00565FFA" w:rsidRPr="00C73B97">
        <w:rPr>
          <w:rFonts w:ascii="Arial" w:eastAsia="Palatino Linotype" w:hAnsi="Arial" w:cs="Arial"/>
          <w:sz w:val="22"/>
          <w:szCs w:val="22"/>
        </w:rPr>
        <w:t xml:space="preserve"> </w:t>
      </w:r>
      <w:r w:rsidR="00565FFA" w:rsidRPr="00D116C5">
        <w:rPr>
          <w:rFonts w:ascii="Arial" w:eastAsia="Palatino Linotype" w:hAnsi="Arial" w:cs="Arial"/>
          <w:sz w:val="22"/>
          <w:szCs w:val="22"/>
        </w:rPr>
        <w:t>including human</w:t>
      </w:r>
      <w:r w:rsidR="00BD0D25" w:rsidRPr="00D116C5">
        <w:rPr>
          <w:rFonts w:ascii="Arial" w:eastAsia="Palatino Linotype" w:hAnsi="Arial" w:cs="Arial"/>
          <w:sz w:val="22"/>
          <w:szCs w:val="22"/>
        </w:rPr>
        <w:t xml:space="preserve"> rights</w:t>
      </w:r>
      <w:r w:rsidR="00134C4B" w:rsidRPr="00D116C5">
        <w:rPr>
          <w:rFonts w:ascii="Arial" w:eastAsia="Palatino Linotype" w:hAnsi="Arial" w:cs="Arial"/>
          <w:sz w:val="22"/>
          <w:szCs w:val="22"/>
        </w:rPr>
        <w:t xml:space="preserve"> risks</w:t>
      </w:r>
      <w:r w:rsidR="00FB697F" w:rsidRPr="00D116C5">
        <w:rPr>
          <w:rFonts w:ascii="Arial" w:eastAsia="Palatino Linotype" w:hAnsi="Arial" w:cs="Arial"/>
          <w:sz w:val="22"/>
          <w:szCs w:val="22"/>
        </w:rPr>
        <w:t>.</w:t>
      </w:r>
      <w:r w:rsidR="00C73B97" w:rsidRPr="00D116C5">
        <w:rPr>
          <w:rFonts w:ascii="Arial" w:eastAsia="Palatino Linotype" w:hAnsi="Arial" w:cs="Arial"/>
          <w:sz w:val="22"/>
          <w:szCs w:val="22"/>
        </w:rPr>
        <w:t xml:space="preserve"> </w:t>
      </w:r>
      <w:r w:rsidR="00A60A4C">
        <w:rPr>
          <w:rFonts w:ascii="Arial" w:eastAsia="Palatino Linotype" w:hAnsi="Arial" w:cs="Arial"/>
          <w:sz w:val="22"/>
          <w:szCs w:val="22"/>
        </w:rPr>
        <w:t>As mentioned previousl</w:t>
      </w:r>
      <w:r w:rsidR="00F04F3E">
        <w:rPr>
          <w:rFonts w:ascii="Arial" w:eastAsia="Palatino Linotype" w:hAnsi="Arial" w:cs="Arial"/>
          <w:sz w:val="22"/>
          <w:szCs w:val="22"/>
        </w:rPr>
        <w:t>y</w:t>
      </w:r>
      <w:r w:rsidR="00A60A4C">
        <w:rPr>
          <w:rFonts w:ascii="Arial" w:eastAsia="Palatino Linotype" w:hAnsi="Arial" w:cs="Arial"/>
          <w:sz w:val="22"/>
          <w:szCs w:val="22"/>
        </w:rPr>
        <w:t>,</w:t>
      </w:r>
      <w:r w:rsidR="00F04F3E">
        <w:rPr>
          <w:rFonts w:ascii="Arial" w:eastAsia="Palatino Linotype" w:hAnsi="Arial" w:cs="Arial"/>
          <w:sz w:val="22"/>
          <w:szCs w:val="22"/>
        </w:rPr>
        <w:t xml:space="preserve"> Elanco’s work with </w:t>
      </w:r>
      <w:r w:rsidR="00D116AA">
        <w:rPr>
          <w:rFonts w:ascii="Arial" w:eastAsia="Palatino Linotype" w:hAnsi="Arial" w:cs="Arial"/>
          <w:sz w:val="22"/>
          <w:szCs w:val="22"/>
        </w:rPr>
        <w:t xml:space="preserve">our </w:t>
      </w:r>
      <w:r w:rsidR="006D0F7F">
        <w:rPr>
          <w:rFonts w:ascii="Arial" w:eastAsia="Palatino Linotype" w:hAnsi="Arial" w:cs="Arial"/>
          <w:sz w:val="22"/>
          <w:szCs w:val="22"/>
        </w:rPr>
        <w:t>third party service provider</w:t>
      </w:r>
      <w:r w:rsidR="00D116AA">
        <w:rPr>
          <w:rFonts w:ascii="Arial" w:eastAsia="Palatino Linotype" w:hAnsi="Arial" w:cs="Arial"/>
          <w:sz w:val="22"/>
          <w:szCs w:val="22"/>
        </w:rPr>
        <w:t xml:space="preserve"> in supplier due diligence</w:t>
      </w:r>
      <w:r w:rsidR="005D4256">
        <w:rPr>
          <w:rFonts w:ascii="Arial" w:eastAsia="Palatino Linotype" w:hAnsi="Arial" w:cs="Arial"/>
          <w:sz w:val="22"/>
          <w:szCs w:val="22"/>
        </w:rPr>
        <w:t xml:space="preserve"> assessment</w:t>
      </w:r>
      <w:r w:rsidR="00F04F3E">
        <w:rPr>
          <w:rFonts w:ascii="Arial" w:eastAsia="Palatino Linotype" w:hAnsi="Arial" w:cs="Arial"/>
          <w:sz w:val="22"/>
          <w:szCs w:val="22"/>
        </w:rPr>
        <w:t xml:space="preserve"> has provided the structure needed for </w:t>
      </w:r>
      <w:r w:rsidR="00072691">
        <w:rPr>
          <w:rFonts w:ascii="Arial" w:eastAsia="Palatino Linotype" w:hAnsi="Arial" w:cs="Arial"/>
          <w:sz w:val="22"/>
          <w:szCs w:val="22"/>
        </w:rPr>
        <w:t>supply due diligence review.</w:t>
      </w:r>
      <w:r w:rsidR="00A60A4C">
        <w:rPr>
          <w:rFonts w:ascii="Arial" w:eastAsia="Palatino Linotype" w:hAnsi="Arial" w:cs="Arial"/>
          <w:sz w:val="22"/>
          <w:szCs w:val="22"/>
        </w:rPr>
        <w:t xml:space="preserve"> </w:t>
      </w:r>
      <w:r w:rsidR="009D58A4">
        <w:rPr>
          <w:rFonts w:ascii="Arial" w:eastAsia="Palatino Linotype" w:hAnsi="Arial" w:cs="Arial"/>
          <w:sz w:val="22"/>
          <w:szCs w:val="22"/>
        </w:rPr>
        <w:t>As</w:t>
      </w:r>
      <w:r w:rsidR="00A60A4C" w:rsidRPr="001E568A">
        <w:rPr>
          <w:rFonts w:ascii="Arial" w:eastAsia="Palatino Linotype" w:hAnsi="Arial" w:cs="Arial"/>
          <w:sz w:val="22"/>
          <w:szCs w:val="22"/>
        </w:rPr>
        <w:t xml:space="preserve"> part of this initiative,</w:t>
      </w:r>
      <w:r w:rsidR="009D58A4">
        <w:rPr>
          <w:rFonts w:ascii="Arial" w:eastAsia="Palatino Linotype" w:hAnsi="Arial" w:cs="Arial"/>
          <w:sz w:val="22"/>
          <w:szCs w:val="22"/>
        </w:rPr>
        <w:t xml:space="preserve"> </w:t>
      </w:r>
      <w:r w:rsidR="00A60A4C" w:rsidRPr="001E568A">
        <w:rPr>
          <w:rFonts w:ascii="Arial" w:eastAsia="Palatino Linotype" w:hAnsi="Arial" w:cs="Arial"/>
          <w:sz w:val="22"/>
          <w:szCs w:val="22"/>
        </w:rPr>
        <w:t xml:space="preserve">completed an ESG questionnaire, developed in partnership with </w:t>
      </w:r>
      <w:r w:rsidR="003F1A40">
        <w:rPr>
          <w:rFonts w:ascii="Arial" w:eastAsia="Palatino Linotype" w:hAnsi="Arial" w:cs="Arial"/>
          <w:sz w:val="22"/>
          <w:szCs w:val="22"/>
        </w:rPr>
        <w:t>our third party service provider</w:t>
      </w:r>
      <w:r w:rsidR="00A60A4C" w:rsidRPr="001E568A">
        <w:rPr>
          <w:rFonts w:ascii="Arial" w:eastAsia="Palatino Linotype" w:hAnsi="Arial" w:cs="Arial"/>
          <w:sz w:val="22"/>
          <w:szCs w:val="22"/>
        </w:rPr>
        <w:t>.</w:t>
      </w:r>
      <w:r w:rsidR="00072691">
        <w:rPr>
          <w:rFonts w:ascii="Arial" w:eastAsia="Palatino Linotype" w:hAnsi="Arial" w:cs="Arial"/>
          <w:sz w:val="22"/>
          <w:szCs w:val="22"/>
        </w:rPr>
        <w:t xml:space="preserve"> The questionnair</w:t>
      </w:r>
      <w:r w:rsidR="0070544B">
        <w:rPr>
          <w:rFonts w:ascii="Arial" w:eastAsia="Palatino Linotype" w:hAnsi="Arial" w:cs="Arial"/>
          <w:sz w:val="22"/>
          <w:szCs w:val="22"/>
        </w:rPr>
        <w:t xml:space="preserve">es included requests to upload human rights supporting policies. </w:t>
      </w:r>
    </w:p>
    <w:p w14:paraId="1896F4D6" w14:textId="77777777" w:rsidR="00A60A4C" w:rsidRDefault="00A60A4C" w:rsidP="00A60A4C">
      <w:pPr>
        <w:ind w:left="90"/>
        <w:jc w:val="both"/>
        <w:rPr>
          <w:rFonts w:ascii="Arial" w:eastAsia="Palatino Linotype" w:hAnsi="Arial" w:cs="Arial"/>
          <w:sz w:val="22"/>
          <w:szCs w:val="22"/>
        </w:rPr>
      </w:pPr>
    </w:p>
    <w:p w14:paraId="7DEFC74F" w14:textId="006A46ED" w:rsidR="00A60A4C" w:rsidRDefault="00A60A4C" w:rsidP="00A60A4C">
      <w:pPr>
        <w:ind w:left="90"/>
        <w:jc w:val="both"/>
        <w:rPr>
          <w:rFonts w:ascii="Arial" w:eastAsia="Palatino Linotype" w:hAnsi="Arial" w:cs="Arial"/>
          <w:sz w:val="22"/>
          <w:szCs w:val="22"/>
        </w:rPr>
      </w:pPr>
      <w:r w:rsidRPr="001E568A">
        <w:rPr>
          <w:rFonts w:ascii="Arial" w:eastAsia="Palatino Linotype" w:hAnsi="Arial" w:cs="Arial"/>
          <w:sz w:val="22"/>
          <w:szCs w:val="22"/>
        </w:rPr>
        <w:t>T</w:t>
      </w:r>
      <w:r w:rsidR="009D58A4">
        <w:rPr>
          <w:rFonts w:ascii="Arial" w:eastAsia="Palatino Linotype" w:hAnsi="Arial" w:cs="Arial"/>
          <w:sz w:val="22"/>
          <w:szCs w:val="22"/>
        </w:rPr>
        <w:t>o date, t</w:t>
      </w:r>
      <w:r w:rsidRPr="001E568A">
        <w:rPr>
          <w:rFonts w:ascii="Arial" w:eastAsia="Palatino Linotype" w:hAnsi="Arial" w:cs="Arial"/>
          <w:sz w:val="22"/>
          <w:szCs w:val="22"/>
        </w:rPr>
        <w:t>hrough this assessment, we identified 26 companies with potential risk exposure or gaps. We successfully implemented corrective measures</w:t>
      </w:r>
      <w:r w:rsidR="003748CC">
        <w:rPr>
          <w:rFonts w:ascii="Arial" w:eastAsia="Palatino Linotype" w:hAnsi="Arial" w:cs="Arial"/>
          <w:sz w:val="22"/>
          <w:szCs w:val="22"/>
        </w:rPr>
        <w:t xml:space="preserve"> (remedy)</w:t>
      </w:r>
      <w:r w:rsidRPr="001E568A">
        <w:rPr>
          <w:rFonts w:ascii="Arial" w:eastAsia="Palatino Linotype" w:hAnsi="Arial" w:cs="Arial"/>
          <w:sz w:val="22"/>
          <w:szCs w:val="22"/>
        </w:rPr>
        <w:t xml:space="preserve"> for all but a small number of companies. For each of these cases, we have established targeted action plans and engaged in ongoing dialogue with the suppliers to enhance their ESG scores and mitigate</w:t>
      </w:r>
      <w:r w:rsidR="0070544B">
        <w:rPr>
          <w:rFonts w:ascii="Arial" w:eastAsia="Palatino Linotype" w:hAnsi="Arial" w:cs="Arial"/>
          <w:sz w:val="22"/>
          <w:szCs w:val="22"/>
        </w:rPr>
        <w:t xml:space="preserve"> associated</w:t>
      </w:r>
      <w:r w:rsidRPr="001E568A">
        <w:rPr>
          <w:rFonts w:ascii="Arial" w:eastAsia="Palatino Linotype" w:hAnsi="Arial" w:cs="Arial"/>
          <w:sz w:val="22"/>
          <w:szCs w:val="22"/>
        </w:rPr>
        <w:t xml:space="preserve"> </w:t>
      </w:r>
      <w:r w:rsidR="0070544B">
        <w:rPr>
          <w:rFonts w:ascii="Arial" w:eastAsia="Palatino Linotype" w:hAnsi="Arial" w:cs="Arial"/>
          <w:sz w:val="22"/>
          <w:szCs w:val="22"/>
        </w:rPr>
        <w:t>risks.</w:t>
      </w:r>
      <w:r w:rsidR="00F971B9">
        <w:rPr>
          <w:rFonts w:ascii="Arial" w:eastAsia="Palatino Linotype" w:hAnsi="Arial" w:cs="Arial"/>
          <w:sz w:val="22"/>
          <w:szCs w:val="22"/>
        </w:rPr>
        <w:t xml:space="preserve"> </w:t>
      </w:r>
    </w:p>
    <w:p w14:paraId="433E4648" w14:textId="72BE2053" w:rsidR="00CD4175" w:rsidRPr="00CD4175" w:rsidRDefault="00CD4175" w:rsidP="00CD4175">
      <w:pPr>
        <w:spacing w:after="240"/>
        <w:ind w:left="90"/>
        <w:jc w:val="both"/>
        <w:rPr>
          <w:rFonts w:ascii="Arial" w:eastAsia="Palatino Linotype" w:hAnsi="Arial" w:cs="Arial"/>
          <w:b/>
          <w:bCs/>
          <w:sz w:val="22"/>
          <w:szCs w:val="22"/>
        </w:rPr>
      </w:pPr>
    </w:p>
    <w:p w14:paraId="250246A9" w14:textId="44ACA3EB" w:rsidR="0029367D" w:rsidRPr="0029367D" w:rsidRDefault="0029367D" w:rsidP="00C73B97">
      <w:pPr>
        <w:spacing w:after="200"/>
        <w:ind w:left="90"/>
        <w:jc w:val="both"/>
        <w:rPr>
          <w:rFonts w:ascii="Arial" w:eastAsia="Palatino Linotype" w:hAnsi="Arial" w:cs="Arial"/>
          <w:b/>
          <w:bCs/>
          <w:sz w:val="22"/>
          <w:szCs w:val="22"/>
        </w:rPr>
      </w:pPr>
      <w:r w:rsidRPr="0029367D">
        <w:rPr>
          <w:rFonts w:ascii="Arial" w:eastAsia="Palatino Linotype" w:hAnsi="Arial" w:cs="Arial"/>
          <w:b/>
          <w:bCs/>
          <w:sz w:val="22"/>
          <w:szCs w:val="22"/>
        </w:rPr>
        <w:t>Monitoring, Investigating and Reporting:</w:t>
      </w:r>
    </w:p>
    <w:p w14:paraId="46CC619D" w14:textId="5FDA1F63" w:rsidR="005664CC" w:rsidRPr="00C73B97" w:rsidRDefault="000E46EE" w:rsidP="00C73B97">
      <w:pPr>
        <w:spacing w:after="240"/>
        <w:ind w:left="90"/>
        <w:jc w:val="both"/>
        <w:rPr>
          <w:rFonts w:ascii="Arial" w:eastAsia="Palatino Linotype" w:hAnsi="Arial" w:cs="Arial"/>
          <w:sz w:val="22"/>
          <w:szCs w:val="22"/>
        </w:rPr>
      </w:pPr>
      <w:r w:rsidRPr="000E46EE">
        <w:rPr>
          <w:rFonts w:ascii="Arial" w:eastAsia="Palatino Linotype" w:hAnsi="Arial" w:cs="Arial"/>
          <w:position w:val="1"/>
          <w:sz w:val="22"/>
          <w:szCs w:val="22"/>
        </w:rPr>
        <w:t xml:space="preserve">Elanco will continue to monitor, investigate, and </w:t>
      </w:r>
      <w:r w:rsidRPr="00D2024F">
        <w:rPr>
          <w:rFonts w:ascii="Arial" w:eastAsia="Palatino Linotype" w:hAnsi="Arial" w:cs="Arial"/>
          <w:position w:val="1"/>
          <w:sz w:val="22"/>
          <w:szCs w:val="22"/>
        </w:rPr>
        <w:t>take appropriate action in</w:t>
      </w:r>
      <w:r w:rsidRPr="000E46EE">
        <w:rPr>
          <w:rFonts w:ascii="Arial" w:eastAsia="Palatino Linotype" w:hAnsi="Arial" w:cs="Arial"/>
          <w:position w:val="1"/>
          <w:sz w:val="22"/>
          <w:szCs w:val="22"/>
        </w:rPr>
        <w:t xml:space="preserve"> connection with relevant complaints made </w:t>
      </w:r>
      <w:r w:rsidR="00C43723" w:rsidRPr="00C73B97">
        <w:rPr>
          <w:rFonts w:ascii="Arial" w:eastAsia="Palatino Linotype" w:hAnsi="Arial" w:cs="Arial"/>
          <w:position w:val="1"/>
          <w:sz w:val="22"/>
          <w:szCs w:val="22"/>
        </w:rPr>
        <w:t>to</w:t>
      </w:r>
      <w:r w:rsidR="00C43723" w:rsidRPr="00C73B97">
        <w:rPr>
          <w:rFonts w:ascii="Arial" w:eastAsia="Palatino Linotype" w:hAnsi="Arial" w:cs="Arial"/>
          <w:spacing w:val="12"/>
          <w:position w:val="1"/>
          <w:sz w:val="22"/>
          <w:szCs w:val="22"/>
        </w:rPr>
        <w:t xml:space="preserve"> </w:t>
      </w:r>
      <w:r w:rsidR="003B2318" w:rsidRPr="00C73B97">
        <w:rPr>
          <w:rFonts w:ascii="Arial" w:eastAsia="Palatino Linotype" w:hAnsi="Arial" w:cs="Arial"/>
          <w:spacing w:val="12"/>
          <w:position w:val="1"/>
          <w:sz w:val="22"/>
          <w:szCs w:val="22"/>
        </w:rPr>
        <w:t xml:space="preserve">the </w:t>
      </w:r>
      <w:r w:rsidR="00C43723" w:rsidRPr="00C73B97">
        <w:rPr>
          <w:rFonts w:ascii="Arial" w:eastAsia="Palatino Linotype" w:hAnsi="Arial" w:cs="Arial"/>
          <w:position w:val="1"/>
          <w:sz w:val="22"/>
          <w:szCs w:val="22"/>
        </w:rPr>
        <w:t>E</w:t>
      </w:r>
      <w:r w:rsidR="00C43723" w:rsidRPr="00C73B97">
        <w:rPr>
          <w:rFonts w:ascii="Arial" w:eastAsia="Palatino Linotype" w:hAnsi="Arial" w:cs="Arial"/>
          <w:spacing w:val="1"/>
          <w:position w:val="1"/>
          <w:sz w:val="22"/>
          <w:szCs w:val="22"/>
        </w:rPr>
        <w:t>l</w:t>
      </w:r>
      <w:r w:rsidR="00C43723" w:rsidRPr="00C73B97">
        <w:rPr>
          <w:rFonts w:ascii="Arial" w:eastAsia="Palatino Linotype" w:hAnsi="Arial" w:cs="Arial"/>
          <w:position w:val="1"/>
          <w:sz w:val="22"/>
          <w:szCs w:val="22"/>
        </w:rPr>
        <w:t>a</w:t>
      </w:r>
      <w:r w:rsidR="00C43723" w:rsidRPr="00C73B97">
        <w:rPr>
          <w:rFonts w:ascii="Arial" w:eastAsia="Palatino Linotype" w:hAnsi="Arial" w:cs="Arial"/>
          <w:spacing w:val="1"/>
          <w:position w:val="1"/>
          <w:sz w:val="22"/>
          <w:szCs w:val="22"/>
        </w:rPr>
        <w:t>n</w:t>
      </w:r>
      <w:r w:rsidR="00C43723" w:rsidRPr="00C73B97">
        <w:rPr>
          <w:rFonts w:ascii="Arial" w:eastAsia="Palatino Linotype" w:hAnsi="Arial" w:cs="Arial"/>
          <w:position w:val="1"/>
          <w:sz w:val="22"/>
          <w:szCs w:val="22"/>
        </w:rPr>
        <w:t>c</w:t>
      </w:r>
      <w:r w:rsidR="00C43723" w:rsidRPr="00C73B97">
        <w:rPr>
          <w:rFonts w:ascii="Arial" w:eastAsia="Palatino Linotype" w:hAnsi="Arial" w:cs="Arial"/>
          <w:spacing w:val="-3"/>
          <w:position w:val="1"/>
          <w:sz w:val="22"/>
          <w:szCs w:val="22"/>
        </w:rPr>
        <w:t>o</w:t>
      </w:r>
      <w:r w:rsidR="00C43723" w:rsidRPr="00C73B97">
        <w:rPr>
          <w:rFonts w:ascii="Arial" w:eastAsia="Palatino Linotype" w:hAnsi="Arial" w:cs="Arial"/>
          <w:spacing w:val="12"/>
          <w:position w:val="1"/>
          <w:sz w:val="22"/>
          <w:szCs w:val="22"/>
        </w:rPr>
        <w:t xml:space="preserve"> </w:t>
      </w:r>
      <w:r w:rsidR="00C43723" w:rsidRPr="00C73B97">
        <w:rPr>
          <w:rFonts w:ascii="Arial" w:eastAsia="Palatino Linotype" w:hAnsi="Arial" w:cs="Arial"/>
          <w:spacing w:val="-2"/>
          <w:position w:val="1"/>
          <w:sz w:val="22"/>
          <w:szCs w:val="22"/>
        </w:rPr>
        <w:t>I</w:t>
      </w:r>
      <w:r w:rsidR="00C43723" w:rsidRPr="00C73B97">
        <w:rPr>
          <w:rFonts w:ascii="Arial" w:eastAsia="Palatino Linotype" w:hAnsi="Arial" w:cs="Arial"/>
          <w:spacing w:val="1"/>
          <w:position w:val="1"/>
          <w:sz w:val="22"/>
          <w:szCs w:val="22"/>
        </w:rPr>
        <w:t>n</w:t>
      </w:r>
      <w:r w:rsidR="00C43723" w:rsidRPr="00C73B97">
        <w:rPr>
          <w:rFonts w:ascii="Arial" w:eastAsia="Palatino Linotype" w:hAnsi="Arial" w:cs="Arial"/>
          <w:position w:val="1"/>
          <w:sz w:val="22"/>
          <w:szCs w:val="22"/>
        </w:rPr>
        <w:t>teg</w:t>
      </w:r>
      <w:r w:rsidR="00C43723" w:rsidRPr="00C73B97">
        <w:rPr>
          <w:rFonts w:ascii="Arial" w:eastAsia="Palatino Linotype" w:hAnsi="Arial" w:cs="Arial"/>
          <w:spacing w:val="-1"/>
          <w:position w:val="1"/>
          <w:sz w:val="22"/>
          <w:szCs w:val="22"/>
        </w:rPr>
        <w:t>r</w:t>
      </w:r>
      <w:r w:rsidR="00C43723" w:rsidRPr="00C73B97">
        <w:rPr>
          <w:rFonts w:ascii="Arial" w:eastAsia="Palatino Linotype" w:hAnsi="Arial" w:cs="Arial"/>
          <w:spacing w:val="1"/>
          <w:position w:val="1"/>
          <w:sz w:val="22"/>
          <w:szCs w:val="22"/>
        </w:rPr>
        <w:t>i</w:t>
      </w:r>
      <w:r w:rsidR="00C43723" w:rsidRPr="00C73B97">
        <w:rPr>
          <w:rFonts w:ascii="Arial" w:eastAsia="Palatino Linotype" w:hAnsi="Arial" w:cs="Arial"/>
          <w:spacing w:val="-2"/>
          <w:position w:val="1"/>
          <w:sz w:val="22"/>
          <w:szCs w:val="22"/>
        </w:rPr>
        <w:t>t</w:t>
      </w:r>
      <w:r w:rsidR="00C43723" w:rsidRPr="00C73B97">
        <w:rPr>
          <w:rFonts w:ascii="Arial" w:eastAsia="Palatino Linotype" w:hAnsi="Arial" w:cs="Arial"/>
          <w:position w:val="1"/>
          <w:sz w:val="22"/>
          <w:szCs w:val="22"/>
        </w:rPr>
        <w:t>y</w:t>
      </w:r>
      <w:r w:rsidR="00B83943" w:rsidRPr="00C73B97">
        <w:rPr>
          <w:rFonts w:ascii="Arial" w:eastAsia="Palatino Linotype" w:hAnsi="Arial" w:cs="Arial"/>
          <w:sz w:val="22"/>
          <w:szCs w:val="22"/>
        </w:rPr>
        <w:t xml:space="preserve"> </w:t>
      </w:r>
      <w:r w:rsidR="00C43723" w:rsidRPr="00C73B97">
        <w:rPr>
          <w:rFonts w:ascii="Arial" w:eastAsia="Palatino Linotype" w:hAnsi="Arial" w:cs="Arial"/>
          <w:sz w:val="22"/>
          <w:szCs w:val="22"/>
        </w:rPr>
        <w:t>L</w:t>
      </w:r>
      <w:r w:rsidR="00C43723" w:rsidRPr="00C73B97">
        <w:rPr>
          <w:rFonts w:ascii="Arial" w:eastAsia="Palatino Linotype" w:hAnsi="Arial" w:cs="Arial"/>
          <w:spacing w:val="1"/>
          <w:sz w:val="22"/>
          <w:szCs w:val="22"/>
        </w:rPr>
        <w:t>in</w:t>
      </w:r>
      <w:r w:rsidR="00C43723" w:rsidRPr="00C73B97">
        <w:rPr>
          <w:rFonts w:ascii="Arial" w:eastAsia="Palatino Linotype" w:hAnsi="Arial" w:cs="Arial"/>
          <w:sz w:val="22"/>
          <w:szCs w:val="22"/>
        </w:rPr>
        <w:t>e</w:t>
      </w:r>
      <w:r w:rsidR="00C43723" w:rsidRPr="00C73B97">
        <w:rPr>
          <w:rFonts w:ascii="Arial" w:eastAsia="Palatino Linotype" w:hAnsi="Arial" w:cs="Arial"/>
          <w:spacing w:val="2"/>
          <w:sz w:val="22"/>
          <w:szCs w:val="22"/>
        </w:rPr>
        <w:t xml:space="preserve"> </w:t>
      </w:r>
      <w:r w:rsidR="00C43723" w:rsidRPr="00C73B97">
        <w:rPr>
          <w:rFonts w:ascii="Arial" w:eastAsia="Palatino Linotype" w:hAnsi="Arial" w:cs="Arial"/>
          <w:spacing w:val="1"/>
          <w:sz w:val="22"/>
          <w:szCs w:val="22"/>
        </w:rPr>
        <w:t>h</w:t>
      </w:r>
      <w:r w:rsidR="00C43723" w:rsidRPr="00C73B97">
        <w:rPr>
          <w:rFonts w:ascii="Arial" w:eastAsia="Palatino Linotype" w:hAnsi="Arial" w:cs="Arial"/>
          <w:spacing w:val="-1"/>
          <w:sz w:val="22"/>
          <w:szCs w:val="22"/>
        </w:rPr>
        <w:t>o</w:t>
      </w:r>
      <w:r w:rsidR="00C43723" w:rsidRPr="00C73B97">
        <w:rPr>
          <w:rFonts w:ascii="Arial" w:eastAsia="Palatino Linotype" w:hAnsi="Arial" w:cs="Arial"/>
          <w:spacing w:val="-2"/>
          <w:sz w:val="22"/>
          <w:szCs w:val="22"/>
        </w:rPr>
        <w:t>t</w:t>
      </w:r>
      <w:r w:rsidR="00C43723" w:rsidRPr="00C73B97">
        <w:rPr>
          <w:rFonts w:ascii="Arial" w:eastAsia="Palatino Linotype" w:hAnsi="Arial" w:cs="Arial"/>
          <w:spacing w:val="1"/>
          <w:sz w:val="22"/>
          <w:szCs w:val="22"/>
        </w:rPr>
        <w:t>l</w:t>
      </w:r>
      <w:r w:rsidR="00C43723" w:rsidRPr="00C73B97">
        <w:rPr>
          <w:rFonts w:ascii="Arial" w:eastAsia="Palatino Linotype" w:hAnsi="Arial" w:cs="Arial"/>
          <w:spacing w:val="-2"/>
          <w:sz w:val="22"/>
          <w:szCs w:val="22"/>
        </w:rPr>
        <w:t>i</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e</w:t>
      </w:r>
      <w:r w:rsidR="00BD0D25" w:rsidRPr="00C73B97">
        <w:rPr>
          <w:rFonts w:ascii="Arial" w:eastAsia="Palatino Linotype" w:hAnsi="Arial" w:cs="Arial"/>
          <w:sz w:val="22"/>
          <w:szCs w:val="22"/>
        </w:rPr>
        <w:t>/reporting line</w:t>
      </w:r>
      <w:r w:rsidR="00C43723" w:rsidRPr="00C73B97">
        <w:rPr>
          <w:rFonts w:ascii="Arial" w:eastAsia="Palatino Linotype" w:hAnsi="Arial" w:cs="Arial"/>
          <w:sz w:val="22"/>
          <w:szCs w:val="22"/>
        </w:rPr>
        <w:t xml:space="preserve"> a</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d</w:t>
      </w:r>
      <w:r w:rsidR="00C43723" w:rsidRPr="00C73B97">
        <w:rPr>
          <w:rFonts w:ascii="Arial" w:eastAsia="Palatino Linotype" w:hAnsi="Arial" w:cs="Arial"/>
          <w:spacing w:val="2"/>
          <w:sz w:val="22"/>
          <w:szCs w:val="22"/>
        </w:rPr>
        <w:t xml:space="preserve"> </w:t>
      </w:r>
      <w:r w:rsidR="00C43723" w:rsidRPr="00C73B97">
        <w:rPr>
          <w:rFonts w:ascii="Arial" w:eastAsia="Palatino Linotype" w:hAnsi="Arial" w:cs="Arial"/>
          <w:sz w:val="22"/>
          <w:szCs w:val="22"/>
        </w:rPr>
        <w:t>t</w:t>
      </w:r>
      <w:r w:rsidR="00C43723" w:rsidRPr="00C73B97">
        <w:rPr>
          <w:rFonts w:ascii="Arial" w:eastAsia="Palatino Linotype" w:hAnsi="Arial" w:cs="Arial"/>
          <w:spacing w:val="1"/>
          <w:sz w:val="22"/>
          <w:szCs w:val="22"/>
        </w:rPr>
        <w:t>h</w:t>
      </w:r>
      <w:r w:rsidR="00C43723" w:rsidRPr="00C73B97">
        <w:rPr>
          <w:rFonts w:ascii="Arial" w:eastAsia="Palatino Linotype" w:hAnsi="Arial" w:cs="Arial"/>
          <w:spacing w:val="-1"/>
          <w:sz w:val="22"/>
          <w:szCs w:val="22"/>
        </w:rPr>
        <w:t>r</w:t>
      </w:r>
      <w:r w:rsidR="00C43723" w:rsidRPr="00C73B97">
        <w:rPr>
          <w:rFonts w:ascii="Arial" w:eastAsia="Palatino Linotype" w:hAnsi="Arial" w:cs="Arial"/>
          <w:spacing w:val="-3"/>
          <w:sz w:val="22"/>
          <w:szCs w:val="22"/>
        </w:rPr>
        <w:t>o</w:t>
      </w:r>
      <w:r w:rsidR="00C43723" w:rsidRPr="00C73B97">
        <w:rPr>
          <w:rFonts w:ascii="Arial" w:eastAsia="Palatino Linotype" w:hAnsi="Arial" w:cs="Arial"/>
          <w:spacing w:val="1"/>
          <w:sz w:val="22"/>
          <w:szCs w:val="22"/>
        </w:rPr>
        <w:t>u</w:t>
      </w:r>
      <w:r w:rsidR="00C43723" w:rsidRPr="00C73B97">
        <w:rPr>
          <w:rFonts w:ascii="Arial" w:eastAsia="Palatino Linotype" w:hAnsi="Arial" w:cs="Arial"/>
          <w:spacing w:val="-3"/>
          <w:sz w:val="22"/>
          <w:szCs w:val="22"/>
        </w:rPr>
        <w:t>g</w:t>
      </w:r>
      <w:r w:rsidR="00C43723" w:rsidRPr="00C73B97">
        <w:rPr>
          <w:rFonts w:ascii="Arial" w:eastAsia="Palatino Linotype" w:hAnsi="Arial" w:cs="Arial"/>
          <w:sz w:val="22"/>
          <w:szCs w:val="22"/>
        </w:rPr>
        <w:t>h</w:t>
      </w:r>
      <w:r w:rsidR="00C43723" w:rsidRPr="00C73B97">
        <w:rPr>
          <w:rFonts w:ascii="Arial" w:eastAsia="Palatino Linotype" w:hAnsi="Arial" w:cs="Arial"/>
          <w:spacing w:val="4"/>
          <w:sz w:val="22"/>
          <w:szCs w:val="22"/>
        </w:rPr>
        <w:t xml:space="preserve"> </w:t>
      </w:r>
      <w:r w:rsidR="00C43723" w:rsidRPr="00C73B97">
        <w:rPr>
          <w:rFonts w:ascii="Arial" w:eastAsia="Palatino Linotype" w:hAnsi="Arial" w:cs="Arial"/>
          <w:spacing w:val="-1"/>
          <w:sz w:val="22"/>
          <w:szCs w:val="22"/>
        </w:rPr>
        <w:t>o</w:t>
      </w:r>
      <w:r w:rsidR="00C43723" w:rsidRPr="00C73B97">
        <w:rPr>
          <w:rFonts w:ascii="Arial" w:eastAsia="Palatino Linotype" w:hAnsi="Arial" w:cs="Arial"/>
          <w:sz w:val="22"/>
          <w:szCs w:val="22"/>
        </w:rPr>
        <w:t>t</w:t>
      </w:r>
      <w:r w:rsidR="00C43723" w:rsidRPr="00C73B97">
        <w:rPr>
          <w:rFonts w:ascii="Arial" w:eastAsia="Palatino Linotype" w:hAnsi="Arial" w:cs="Arial"/>
          <w:spacing w:val="1"/>
          <w:sz w:val="22"/>
          <w:szCs w:val="22"/>
        </w:rPr>
        <w:t>h</w:t>
      </w:r>
      <w:r w:rsidR="00C43723" w:rsidRPr="00C73B97">
        <w:rPr>
          <w:rFonts w:ascii="Arial" w:eastAsia="Palatino Linotype" w:hAnsi="Arial" w:cs="Arial"/>
          <w:sz w:val="22"/>
          <w:szCs w:val="22"/>
        </w:rPr>
        <w:t>er</w:t>
      </w:r>
      <w:r w:rsidR="00C43723" w:rsidRPr="00C73B97">
        <w:rPr>
          <w:rFonts w:ascii="Arial" w:eastAsia="Palatino Linotype" w:hAnsi="Arial" w:cs="Arial"/>
          <w:spacing w:val="2"/>
          <w:sz w:val="22"/>
          <w:szCs w:val="22"/>
        </w:rPr>
        <w:t xml:space="preserve"> </w:t>
      </w:r>
      <w:r w:rsidR="00C43723" w:rsidRPr="00C73B97">
        <w:rPr>
          <w:rFonts w:ascii="Arial" w:eastAsia="Palatino Linotype" w:hAnsi="Arial" w:cs="Arial"/>
          <w:sz w:val="22"/>
          <w:szCs w:val="22"/>
        </w:rPr>
        <w:t>g</w:t>
      </w:r>
      <w:r w:rsidR="00C43723" w:rsidRPr="00C73B97">
        <w:rPr>
          <w:rFonts w:ascii="Arial" w:eastAsia="Palatino Linotype" w:hAnsi="Arial" w:cs="Arial"/>
          <w:spacing w:val="-1"/>
          <w:sz w:val="22"/>
          <w:szCs w:val="22"/>
        </w:rPr>
        <w:t>r</w:t>
      </w:r>
      <w:r w:rsidR="00C43723" w:rsidRPr="00C73B97">
        <w:rPr>
          <w:rFonts w:ascii="Arial" w:eastAsia="Palatino Linotype" w:hAnsi="Arial" w:cs="Arial"/>
          <w:spacing w:val="1"/>
          <w:sz w:val="22"/>
          <w:szCs w:val="22"/>
        </w:rPr>
        <w:t>i</w:t>
      </w:r>
      <w:r w:rsidR="00C43723" w:rsidRPr="00C73B97">
        <w:rPr>
          <w:rFonts w:ascii="Arial" w:eastAsia="Palatino Linotype" w:hAnsi="Arial" w:cs="Arial"/>
          <w:sz w:val="22"/>
          <w:szCs w:val="22"/>
        </w:rPr>
        <w:t>e</w:t>
      </w:r>
      <w:r w:rsidR="00C43723" w:rsidRPr="00C73B97">
        <w:rPr>
          <w:rFonts w:ascii="Arial" w:eastAsia="Palatino Linotype" w:hAnsi="Arial" w:cs="Arial"/>
          <w:spacing w:val="-2"/>
          <w:sz w:val="22"/>
          <w:szCs w:val="22"/>
        </w:rPr>
        <w:t>v</w:t>
      </w:r>
      <w:r w:rsidR="00C43723" w:rsidRPr="00C73B97">
        <w:rPr>
          <w:rFonts w:ascii="Arial" w:eastAsia="Palatino Linotype" w:hAnsi="Arial" w:cs="Arial"/>
          <w:sz w:val="22"/>
          <w:szCs w:val="22"/>
        </w:rPr>
        <w:t>a</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ce</w:t>
      </w:r>
      <w:r w:rsidR="00C43723" w:rsidRPr="00C73B97">
        <w:rPr>
          <w:rFonts w:ascii="Arial" w:eastAsia="Palatino Linotype" w:hAnsi="Arial" w:cs="Arial"/>
          <w:spacing w:val="2"/>
          <w:sz w:val="22"/>
          <w:szCs w:val="22"/>
        </w:rPr>
        <w:t xml:space="preserve"> </w:t>
      </w:r>
      <w:r w:rsidR="00C43723" w:rsidRPr="00C73B97">
        <w:rPr>
          <w:rFonts w:ascii="Arial" w:eastAsia="Palatino Linotype" w:hAnsi="Arial" w:cs="Arial"/>
          <w:spacing w:val="-1"/>
          <w:sz w:val="22"/>
          <w:szCs w:val="22"/>
        </w:rPr>
        <w:t>m</w:t>
      </w:r>
      <w:r w:rsidR="00C43723" w:rsidRPr="00C73B97">
        <w:rPr>
          <w:rFonts w:ascii="Arial" w:eastAsia="Palatino Linotype" w:hAnsi="Arial" w:cs="Arial"/>
          <w:spacing w:val="-3"/>
          <w:sz w:val="22"/>
          <w:szCs w:val="22"/>
        </w:rPr>
        <w:t>e</w:t>
      </w:r>
      <w:r w:rsidR="00C43723" w:rsidRPr="00C73B97">
        <w:rPr>
          <w:rFonts w:ascii="Arial" w:eastAsia="Palatino Linotype" w:hAnsi="Arial" w:cs="Arial"/>
          <w:sz w:val="22"/>
          <w:szCs w:val="22"/>
        </w:rPr>
        <w:t>c</w:t>
      </w:r>
      <w:r w:rsidR="00C43723" w:rsidRPr="00C73B97">
        <w:rPr>
          <w:rFonts w:ascii="Arial" w:eastAsia="Palatino Linotype" w:hAnsi="Arial" w:cs="Arial"/>
          <w:spacing w:val="1"/>
          <w:sz w:val="22"/>
          <w:szCs w:val="22"/>
        </w:rPr>
        <w:t>h</w:t>
      </w:r>
      <w:r w:rsidR="00C43723" w:rsidRPr="00C73B97">
        <w:rPr>
          <w:rFonts w:ascii="Arial" w:eastAsia="Palatino Linotype" w:hAnsi="Arial" w:cs="Arial"/>
          <w:spacing w:val="-2"/>
          <w:sz w:val="22"/>
          <w:szCs w:val="22"/>
        </w:rPr>
        <w:t>a</w:t>
      </w:r>
      <w:r w:rsidR="00C43723" w:rsidRPr="00C73B97">
        <w:rPr>
          <w:rFonts w:ascii="Arial" w:eastAsia="Palatino Linotype" w:hAnsi="Arial" w:cs="Arial"/>
          <w:spacing w:val="1"/>
          <w:sz w:val="22"/>
          <w:szCs w:val="22"/>
        </w:rPr>
        <w:t>ni</w:t>
      </w:r>
      <w:r w:rsidR="00C43723" w:rsidRPr="00C73B97">
        <w:rPr>
          <w:rFonts w:ascii="Arial" w:eastAsia="Palatino Linotype" w:hAnsi="Arial" w:cs="Arial"/>
          <w:sz w:val="22"/>
          <w:szCs w:val="22"/>
        </w:rPr>
        <w:t>s</w:t>
      </w:r>
      <w:r w:rsidR="00C43723" w:rsidRPr="00C73B97">
        <w:rPr>
          <w:rFonts w:ascii="Arial" w:eastAsia="Palatino Linotype" w:hAnsi="Arial" w:cs="Arial"/>
          <w:spacing w:val="-3"/>
          <w:sz w:val="22"/>
          <w:szCs w:val="22"/>
        </w:rPr>
        <w:t>m</w:t>
      </w:r>
      <w:r w:rsidR="00C43723" w:rsidRPr="00C73B97">
        <w:rPr>
          <w:rFonts w:ascii="Arial" w:eastAsia="Palatino Linotype" w:hAnsi="Arial" w:cs="Arial"/>
          <w:sz w:val="22"/>
          <w:szCs w:val="22"/>
        </w:rPr>
        <w:t>s.</w:t>
      </w:r>
      <w:r w:rsidR="00C43723" w:rsidRPr="00C73B97">
        <w:rPr>
          <w:rFonts w:ascii="Arial" w:eastAsia="Palatino Linotype" w:hAnsi="Arial" w:cs="Arial"/>
          <w:spacing w:val="3"/>
          <w:sz w:val="22"/>
          <w:szCs w:val="22"/>
        </w:rPr>
        <w:t xml:space="preserve"> </w:t>
      </w:r>
      <w:r w:rsidR="00C43723" w:rsidRPr="00C73B97">
        <w:rPr>
          <w:rFonts w:ascii="Arial" w:eastAsia="Palatino Linotype" w:hAnsi="Arial" w:cs="Arial"/>
          <w:spacing w:val="-1"/>
          <w:sz w:val="22"/>
          <w:szCs w:val="22"/>
        </w:rPr>
        <w:t>Tr</w:t>
      </w:r>
      <w:r w:rsidR="00C43723" w:rsidRPr="00C73B97">
        <w:rPr>
          <w:rFonts w:ascii="Arial" w:eastAsia="Palatino Linotype" w:hAnsi="Arial" w:cs="Arial"/>
          <w:sz w:val="22"/>
          <w:szCs w:val="22"/>
        </w:rPr>
        <w:t>e</w:t>
      </w:r>
      <w:r w:rsidR="00C43723" w:rsidRPr="00C73B97">
        <w:rPr>
          <w:rFonts w:ascii="Arial" w:eastAsia="Palatino Linotype" w:hAnsi="Arial" w:cs="Arial"/>
          <w:spacing w:val="1"/>
          <w:sz w:val="22"/>
          <w:szCs w:val="22"/>
        </w:rPr>
        <w:t>n</w:t>
      </w:r>
      <w:r w:rsidR="00C43723" w:rsidRPr="00C73B97">
        <w:rPr>
          <w:rFonts w:ascii="Arial" w:eastAsia="Palatino Linotype" w:hAnsi="Arial" w:cs="Arial"/>
          <w:spacing w:val="-3"/>
          <w:sz w:val="22"/>
          <w:szCs w:val="22"/>
        </w:rPr>
        <w:t>d</w:t>
      </w:r>
      <w:r w:rsidR="00C43723" w:rsidRPr="00C73B97">
        <w:rPr>
          <w:rFonts w:ascii="Arial" w:eastAsia="Palatino Linotype" w:hAnsi="Arial" w:cs="Arial"/>
          <w:sz w:val="22"/>
          <w:szCs w:val="22"/>
        </w:rPr>
        <w:t>s</w:t>
      </w:r>
      <w:r w:rsidR="00C43723" w:rsidRPr="00C73B97">
        <w:rPr>
          <w:rFonts w:ascii="Arial" w:eastAsia="Palatino Linotype" w:hAnsi="Arial" w:cs="Arial"/>
          <w:spacing w:val="3"/>
          <w:sz w:val="22"/>
          <w:szCs w:val="22"/>
        </w:rPr>
        <w:t xml:space="preserve"> </w:t>
      </w:r>
      <w:r w:rsidR="00C43723" w:rsidRPr="00C73B97">
        <w:rPr>
          <w:rFonts w:ascii="Arial" w:eastAsia="Palatino Linotype" w:hAnsi="Arial" w:cs="Arial"/>
          <w:spacing w:val="-1"/>
          <w:sz w:val="22"/>
          <w:szCs w:val="22"/>
        </w:rPr>
        <w:t>r</w:t>
      </w:r>
      <w:r w:rsidR="00C43723" w:rsidRPr="00C73B97">
        <w:rPr>
          <w:rFonts w:ascii="Arial" w:eastAsia="Palatino Linotype" w:hAnsi="Arial" w:cs="Arial"/>
          <w:sz w:val="22"/>
          <w:szCs w:val="22"/>
        </w:rPr>
        <w:t>es</w:t>
      </w:r>
      <w:r w:rsidR="00C43723" w:rsidRPr="00C73B97">
        <w:rPr>
          <w:rFonts w:ascii="Arial" w:eastAsia="Palatino Linotype" w:hAnsi="Arial" w:cs="Arial"/>
          <w:spacing w:val="1"/>
          <w:sz w:val="22"/>
          <w:szCs w:val="22"/>
        </w:rPr>
        <w:t>ul</w:t>
      </w:r>
      <w:r w:rsidR="00C43723" w:rsidRPr="00C73B97">
        <w:rPr>
          <w:rFonts w:ascii="Arial" w:eastAsia="Palatino Linotype" w:hAnsi="Arial" w:cs="Arial"/>
          <w:sz w:val="22"/>
          <w:szCs w:val="22"/>
        </w:rPr>
        <w:t>t</w:t>
      </w:r>
      <w:r w:rsidR="00C43723" w:rsidRPr="00C73B97">
        <w:rPr>
          <w:rFonts w:ascii="Arial" w:eastAsia="Palatino Linotype" w:hAnsi="Arial" w:cs="Arial"/>
          <w:spacing w:val="-2"/>
          <w:sz w:val="22"/>
          <w:szCs w:val="22"/>
        </w:rPr>
        <w:t>i</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g</w:t>
      </w:r>
      <w:r w:rsidR="00C43723" w:rsidRPr="00C73B97">
        <w:rPr>
          <w:rFonts w:ascii="Arial" w:eastAsia="Palatino Linotype" w:hAnsi="Arial" w:cs="Arial"/>
          <w:spacing w:val="2"/>
          <w:sz w:val="22"/>
          <w:szCs w:val="22"/>
        </w:rPr>
        <w:t xml:space="preserve"> </w:t>
      </w:r>
      <w:r w:rsidR="00C43723" w:rsidRPr="00C73B97">
        <w:rPr>
          <w:rFonts w:ascii="Arial" w:eastAsia="Palatino Linotype" w:hAnsi="Arial" w:cs="Arial"/>
          <w:spacing w:val="1"/>
          <w:sz w:val="22"/>
          <w:szCs w:val="22"/>
        </w:rPr>
        <w:t>f</w:t>
      </w:r>
      <w:r w:rsidR="00C43723" w:rsidRPr="00C73B97">
        <w:rPr>
          <w:rFonts w:ascii="Arial" w:eastAsia="Palatino Linotype" w:hAnsi="Arial" w:cs="Arial"/>
          <w:spacing w:val="-1"/>
          <w:sz w:val="22"/>
          <w:szCs w:val="22"/>
        </w:rPr>
        <w:t>ro</w:t>
      </w:r>
      <w:r w:rsidR="00C43723" w:rsidRPr="00C73B97">
        <w:rPr>
          <w:rFonts w:ascii="Arial" w:eastAsia="Palatino Linotype" w:hAnsi="Arial" w:cs="Arial"/>
          <w:sz w:val="22"/>
          <w:szCs w:val="22"/>
        </w:rPr>
        <w:t>m</w:t>
      </w:r>
      <w:r w:rsidR="00C43723" w:rsidRPr="00C73B97">
        <w:rPr>
          <w:rFonts w:ascii="Arial" w:eastAsia="Palatino Linotype" w:hAnsi="Arial" w:cs="Arial"/>
          <w:spacing w:val="2"/>
          <w:sz w:val="22"/>
          <w:szCs w:val="22"/>
        </w:rPr>
        <w:t xml:space="preserve"> </w:t>
      </w:r>
      <w:r w:rsidR="00F503DE" w:rsidRPr="00C73B97">
        <w:rPr>
          <w:rFonts w:ascii="Arial" w:eastAsia="Palatino Linotype" w:hAnsi="Arial" w:cs="Arial"/>
          <w:spacing w:val="2"/>
          <w:sz w:val="22"/>
          <w:szCs w:val="22"/>
        </w:rPr>
        <w:t xml:space="preserve">investigations </w:t>
      </w:r>
      <w:r w:rsidR="00C43723" w:rsidRPr="00C73B97">
        <w:rPr>
          <w:rFonts w:ascii="Arial" w:eastAsia="Palatino Linotype" w:hAnsi="Arial" w:cs="Arial"/>
          <w:spacing w:val="1"/>
          <w:position w:val="1"/>
          <w:sz w:val="22"/>
          <w:szCs w:val="22"/>
        </w:rPr>
        <w:t>w</w:t>
      </w:r>
      <w:r w:rsidR="00C43723" w:rsidRPr="00C73B97">
        <w:rPr>
          <w:rFonts w:ascii="Arial" w:eastAsia="Palatino Linotype" w:hAnsi="Arial" w:cs="Arial"/>
          <w:spacing w:val="-2"/>
          <w:position w:val="1"/>
          <w:sz w:val="22"/>
          <w:szCs w:val="22"/>
        </w:rPr>
        <w:t>i</w:t>
      </w:r>
      <w:r w:rsidR="00C43723" w:rsidRPr="00C73B97">
        <w:rPr>
          <w:rFonts w:ascii="Arial" w:eastAsia="Palatino Linotype" w:hAnsi="Arial" w:cs="Arial"/>
          <w:spacing w:val="1"/>
          <w:position w:val="1"/>
          <w:sz w:val="22"/>
          <w:szCs w:val="22"/>
        </w:rPr>
        <w:t>l</w:t>
      </w:r>
      <w:r w:rsidR="00C43723" w:rsidRPr="00C73B97">
        <w:rPr>
          <w:rFonts w:ascii="Arial" w:eastAsia="Palatino Linotype" w:hAnsi="Arial" w:cs="Arial"/>
          <w:position w:val="1"/>
          <w:sz w:val="22"/>
          <w:szCs w:val="22"/>
        </w:rPr>
        <w:t>l</w:t>
      </w:r>
      <w:r w:rsidR="00C43723" w:rsidRPr="00C73B97">
        <w:rPr>
          <w:rFonts w:ascii="Arial" w:eastAsia="Palatino Linotype" w:hAnsi="Arial" w:cs="Arial"/>
          <w:spacing w:val="8"/>
          <w:position w:val="1"/>
          <w:sz w:val="22"/>
          <w:szCs w:val="22"/>
        </w:rPr>
        <w:t xml:space="preserve"> </w:t>
      </w:r>
      <w:r w:rsidR="00C43723" w:rsidRPr="00C73B97">
        <w:rPr>
          <w:rFonts w:ascii="Arial" w:eastAsia="Palatino Linotype" w:hAnsi="Arial" w:cs="Arial"/>
          <w:position w:val="1"/>
          <w:sz w:val="22"/>
          <w:szCs w:val="22"/>
        </w:rPr>
        <w:t>c</w:t>
      </w:r>
      <w:r w:rsidR="00C43723" w:rsidRPr="00C73B97">
        <w:rPr>
          <w:rFonts w:ascii="Arial" w:eastAsia="Palatino Linotype" w:hAnsi="Arial" w:cs="Arial"/>
          <w:spacing w:val="-3"/>
          <w:position w:val="1"/>
          <w:sz w:val="22"/>
          <w:szCs w:val="22"/>
        </w:rPr>
        <w:t>o</w:t>
      </w:r>
      <w:r w:rsidR="00C43723" w:rsidRPr="00C73B97">
        <w:rPr>
          <w:rFonts w:ascii="Arial" w:eastAsia="Palatino Linotype" w:hAnsi="Arial" w:cs="Arial"/>
          <w:spacing w:val="1"/>
          <w:position w:val="1"/>
          <w:sz w:val="22"/>
          <w:szCs w:val="22"/>
        </w:rPr>
        <w:t>n</w:t>
      </w:r>
      <w:r w:rsidR="00C43723" w:rsidRPr="00C73B97">
        <w:rPr>
          <w:rFonts w:ascii="Arial" w:eastAsia="Palatino Linotype" w:hAnsi="Arial" w:cs="Arial"/>
          <w:position w:val="1"/>
          <w:sz w:val="22"/>
          <w:szCs w:val="22"/>
        </w:rPr>
        <w:t>t</w:t>
      </w:r>
      <w:r w:rsidR="00C43723" w:rsidRPr="00C73B97">
        <w:rPr>
          <w:rFonts w:ascii="Arial" w:eastAsia="Palatino Linotype" w:hAnsi="Arial" w:cs="Arial"/>
          <w:spacing w:val="-2"/>
          <w:position w:val="1"/>
          <w:sz w:val="22"/>
          <w:szCs w:val="22"/>
        </w:rPr>
        <w:t>i</w:t>
      </w:r>
      <w:r w:rsidR="00C43723" w:rsidRPr="00C73B97">
        <w:rPr>
          <w:rFonts w:ascii="Arial" w:eastAsia="Palatino Linotype" w:hAnsi="Arial" w:cs="Arial"/>
          <w:spacing w:val="-1"/>
          <w:position w:val="1"/>
          <w:sz w:val="22"/>
          <w:szCs w:val="22"/>
        </w:rPr>
        <w:t>n</w:t>
      </w:r>
      <w:r w:rsidR="00C43723" w:rsidRPr="00C73B97">
        <w:rPr>
          <w:rFonts w:ascii="Arial" w:eastAsia="Palatino Linotype" w:hAnsi="Arial" w:cs="Arial"/>
          <w:spacing w:val="1"/>
          <w:position w:val="1"/>
          <w:sz w:val="22"/>
          <w:szCs w:val="22"/>
        </w:rPr>
        <w:t>u</w:t>
      </w:r>
      <w:r w:rsidR="00C43723" w:rsidRPr="00C73B97">
        <w:rPr>
          <w:rFonts w:ascii="Arial" w:eastAsia="Palatino Linotype" w:hAnsi="Arial" w:cs="Arial"/>
          <w:position w:val="1"/>
          <w:sz w:val="22"/>
          <w:szCs w:val="22"/>
        </w:rPr>
        <w:t>e</w:t>
      </w:r>
      <w:r w:rsidR="00C43723" w:rsidRPr="00C73B97">
        <w:rPr>
          <w:rFonts w:ascii="Arial" w:eastAsia="Palatino Linotype" w:hAnsi="Arial" w:cs="Arial"/>
          <w:spacing w:val="7"/>
          <w:position w:val="1"/>
          <w:sz w:val="22"/>
          <w:szCs w:val="22"/>
        </w:rPr>
        <w:t xml:space="preserve"> </w:t>
      </w:r>
      <w:r w:rsidR="00C43723" w:rsidRPr="00C73B97">
        <w:rPr>
          <w:rFonts w:ascii="Arial" w:eastAsia="Palatino Linotype" w:hAnsi="Arial" w:cs="Arial"/>
          <w:position w:val="1"/>
          <w:sz w:val="22"/>
          <w:szCs w:val="22"/>
        </w:rPr>
        <w:t>to</w:t>
      </w:r>
      <w:r w:rsidR="00C43723" w:rsidRPr="00C73B97">
        <w:rPr>
          <w:rFonts w:ascii="Arial" w:eastAsia="Palatino Linotype" w:hAnsi="Arial" w:cs="Arial"/>
          <w:spacing w:val="5"/>
          <w:position w:val="1"/>
          <w:sz w:val="22"/>
          <w:szCs w:val="22"/>
        </w:rPr>
        <w:t xml:space="preserve"> </w:t>
      </w:r>
      <w:r w:rsidR="00C43723" w:rsidRPr="00C73B97">
        <w:rPr>
          <w:rFonts w:ascii="Arial" w:eastAsia="Palatino Linotype" w:hAnsi="Arial" w:cs="Arial"/>
          <w:position w:val="1"/>
          <w:sz w:val="22"/>
          <w:szCs w:val="22"/>
        </w:rPr>
        <w:t>be</w:t>
      </w:r>
      <w:r w:rsidR="00C43723" w:rsidRPr="00C73B97">
        <w:rPr>
          <w:rFonts w:ascii="Arial" w:eastAsia="Palatino Linotype" w:hAnsi="Arial" w:cs="Arial"/>
          <w:spacing w:val="7"/>
          <w:position w:val="1"/>
          <w:sz w:val="22"/>
          <w:szCs w:val="22"/>
        </w:rPr>
        <w:t xml:space="preserve"> </w:t>
      </w:r>
      <w:r w:rsidR="00C43723" w:rsidRPr="00C73B97">
        <w:rPr>
          <w:rFonts w:ascii="Arial" w:eastAsia="Palatino Linotype" w:hAnsi="Arial" w:cs="Arial"/>
          <w:spacing w:val="-1"/>
          <w:position w:val="1"/>
          <w:sz w:val="22"/>
          <w:szCs w:val="22"/>
        </w:rPr>
        <w:t>r</w:t>
      </w:r>
      <w:r w:rsidR="00C43723" w:rsidRPr="00C73B97">
        <w:rPr>
          <w:rFonts w:ascii="Arial" w:eastAsia="Palatino Linotype" w:hAnsi="Arial" w:cs="Arial"/>
          <w:position w:val="1"/>
          <w:sz w:val="22"/>
          <w:szCs w:val="22"/>
        </w:rPr>
        <w:t>e</w:t>
      </w:r>
      <w:r w:rsidR="00C43723" w:rsidRPr="00C73B97">
        <w:rPr>
          <w:rFonts w:ascii="Arial" w:eastAsia="Palatino Linotype" w:hAnsi="Arial" w:cs="Arial"/>
          <w:spacing w:val="-1"/>
          <w:position w:val="1"/>
          <w:sz w:val="22"/>
          <w:szCs w:val="22"/>
        </w:rPr>
        <w:t>por</w:t>
      </w:r>
      <w:r w:rsidR="00C43723" w:rsidRPr="00C73B97">
        <w:rPr>
          <w:rFonts w:ascii="Arial" w:eastAsia="Palatino Linotype" w:hAnsi="Arial" w:cs="Arial"/>
          <w:position w:val="1"/>
          <w:sz w:val="22"/>
          <w:szCs w:val="22"/>
        </w:rPr>
        <w:t>ted</w:t>
      </w:r>
      <w:r w:rsidR="00C43723" w:rsidRPr="00C73B97">
        <w:rPr>
          <w:rFonts w:ascii="Arial" w:eastAsia="Palatino Linotype" w:hAnsi="Arial" w:cs="Arial"/>
          <w:spacing w:val="7"/>
          <w:position w:val="1"/>
          <w:sz w:val="22"/>
          <w:szCs w:val="22"/>
        </w:rPr>
        <w:t xml:space="preserve"> </w:t>
      </w:r>
      <w:r w:rsidR="0033614C" w:rsidRPr="00C73B97">
        <w:rPr>
          <w:rFonts w:ascii="Arial" w:eastAsia="Palatino Linotype" w:hAnsi="Arial" w:cs="Arial"/>
          <w:spacing w:val="7"/>
          <w:position w:val="1"/>
          <w:sz w:val="22"/>
          <w:szCs w:val="22"/>
        </w:rPr>
        <w:t xml:space="preserve">to </w:t>
      </w:r>
      <w:r w:rsidR="00C43723" w:rsidRPr="00C73B97">
        <w:rPr>
          <w:rFonts w:ascii="Arial" w:eastAsia="Palatino Linotype" w:hAnsi="Arial" w:cs="Arial"/>
          <w:position w:val="1"/>
          <w:sz w:val="22"/>
          <w:szCs w:val="22"/>
        </w:rPr>
        <w:t>E</w:t>
      </w:r>
      <w:r w:rsidR="00C43723" w:rsidRPr="00C73B97">
        <w:rPr>
          <w:rFonts w:ascii="Arial" w:eastAsia="Palatino Linotype" w:hAnsi="Arial" w:cs="Arial"/>
          <w:spacing w:val="1"/>
          <w:position w:val="1"/>
          <w:sz w:val="22"/>
          <w:szCs w:val="22"/>
        </w:rPr>
        <w:t>l</w:t>
      </w:r>
      <w:r w:rsidR="00C43723" w:rsidRPr="00C73B97">
        <w:rPr>
          <w:rFonts w:ascii="Arial" w:eastAsia="Palatino Linotype" w:hAnsi="Arial" w:cs="Arial"/>
          <w:position w:val="1"/>
          <w:sz w:val="22"/>
          <w:szCs w:val="22"/>
        </w:rPr>
        <w:t>a</w:t>
      </w:r>
      <w:r w:rsidR="00C43723" w:rsidRPr="00C73B97">
        <w:rPr>
          <w:rFonts w:ascii="Arial" w:eastAsia="Palatino Linotype" w:hAnsi="Arial" w:cs="Arial"/>
          <w:spacing w:val="1"/>
          <w:position w:val="1"/>
          <w:sz w:val="22"/>
          <w:szCs w:val="22"/>
        </w:rPr>
        <w:t>n</w:t>
      </w:r>
      <w:r w:rsidR="00C43723" w:rsidRPr="00C73B97">
        <w:rPr>
          <w:rFonts w:ascii="Arial" w:eastAsia="Palatino Linotype" w:hAnsi="Arial" w:cs="Arial"/>
          <w:position w:val="1"/>
          <w:sz w:val="22"/>
          <w:szCs w:val="22"/>
        </w:rPr>
        <w:t>c</w:t>
      </w:r>
      <w:r w:rsidR="00C43723" w:rsidRPr="00C73B97">
        <w:rPr>
          <w:rFonts w:ascii="Arial" w:eastAsia="Palatino Linotype" w:hAnsi="Arial" w:cs="Arial"/>
          <w:spacing w:val="-3"/>
          <w:position w:val="1"/>
          <w:sz w:val="22"/>
          <w:szCs w:val="22"/>
        </w:rPr>
        <w:t>o</w:t>
      </w:r>
      <w:r w:rsidR="00C43723" w:rsidRPr="00C73B97">
        <w:rPr>
          <w:rFonts w:ascii="Arial" w:eastAsia="Palatino Linotype" w:hAnsi="Arial" w:cs="Arial"/>
          <w:spacing w:val="1"/>
          <w:position w:val="1"/>
          <w:sz w:val="22"/>
          <w:szCs w:val="22"/>
        </w:rPr>
        <w:t>’</w:t>
      </w:r>
      <w:r w:rsidR="00C43723" w:rsidRPr="00C73B97">
        <w:rPr>
          <w:rFonts w:ascii="Arial" w:eastAsia="Palatino Linotype" w:hAnsi="Arial" w:cs="Arial"/>
          <w:position w:val="1"/>
          <w:sz w:val="22"/>
          <w:szCs w:val="22"/>
        </w:rPr>
        <w:t>s</w:t>
      </w:r>
      <w:r w:rsidR="00C43723" w:rsidRPr="00C73B97">
        <w:rPr>
          <w:rFonts w:ascii="Arial" w:eastAsia="Palatino Linotype" w:hAnsi="Arial" w:cs="Arial"/>
          <w:spacing w:val="8"/>
          <w:position w:val="1"/>
          <w:sz w:val="22"/>
          <w:szCs w:val="22"/>
        </w:rPr>
        <w:t xml:space="preserve"> </w:t>
      </w:r>
      <w:r w:rsidR="00C43723" w:rsidRPr="00C73B97">
        <w:rPr>
          <w:rFonts w:ascii="Arial" w:eastAsia="Palatino Linotype" w:hAnsi="Arial" w:cs="Arial"/>
          <w:position w:val="1"/>
          <w:sz w:val="22"/>
          <w:szCs w:val="22"/>
        </w:rPr>
        <w:t>g</w:t>
      </w:r>
      <w:r w:rsidR="00C43723" w:rsidRPr="00C73B97">
        <w:rPr>
          <w:rFonts w:ascii="Arial" w:eastAsia="Palatino Linotype" w:hAnsi="Arial" w:cs="Arial"/>
          <w:spacing w:val="1"/>
          <w:position w:val="1"/>
          <w:sz w:val="22"/>
          <w:szCs w:val="22"/>
        </w:rPr>
        <w:t>l</w:t>
      </w:r>
      <w:r w:rsidR="00C43723" w:rsidRPr="00C73B97">
        <w:rPr>
          <w:rFonts w:ascii="Arial" w:eastAsia="Palatino Linotype" w:hAnsi="Arial" w:cs="Arial"/>
          <w:spacing w:val="-1"/>
          <w:position w:val="1"/>
          <w:sz w:val="22"/>
          <w:szCs w:val="22"/>
        </w:rPr>
        <w:t>o</w:t>
      </w:r>
      <w:r w:rsidR="00C43723" w:rsidRPr="00C73B97">
        <w:rPr>
          <w:rFonts w:ascii="Arial" w:eastAsia="Palatino Linotype" w:hAnsi="Arial" w:cs="Arial"/>
          <w:spacing w:val="-2"/>
          <w:position w:val="1"/>
          <w:sz w:val="22"/>
          <w:szCs w:val="22"/>
        </w:rPr>
        <w:t>b</w:t>
      </w:r>
      <w:r w:rsidR="00C43723" w:rsidRPr="00C73B97">
        <w:rPr>
          <w:rFonts w:ascii="Arial" w:eastAsia="Palatino Linotype" w:hAnsi="Arial" w:cs="Arial"/>
          <w:position w:val="1"/>
          <w:sz w:val="22"/>
          <w:szCs w:val="22"/>
        </w:rPr>
        <w:t>al</w:t>
      </w:r>
      <w:r w:rsidR="00C43723" w:rsidRPr="00C73B97">
        <w:rPr>
          <w:rFonts w:ascii="Arial" w:eastAsia="Palatino Linotype" w:hAnsi="Arial" w:cs="Arial"/>
          <w:spacing w:val="8"/>
          <w:position w:val="1"/>
          <w:sz w:val="22"/>
          <w:szCs w:val="22"/>
        </w:rPr>
        <w:t xml:space="preserve"> </w:t>
      </w:r>
      <w:r w:rsidR="00C43723" w:rsidRPr="00C73B97">
        <w:rPr>
          <w:rFonts w:ascii="Arial" w:eastAsia="Palatino Linotype" w:hAnsi="Arial" w:cs="Arial"/>
          <w:spacing w:val="-2"/>
          <w:position w:val="1"/>
          <w:sz w:val="22"/>
          <w:szCs w:val="22"/>
        </w:rPr>
        <w:t>I</w:t>
      </w:r>
      <w:r w:rsidR="00C43723" w:rsidRPr="00C73B97">
        <w:rPr>
          <w:rFonts w:ascii="Arial" w:eastAsia="Palatino Linotype" w:hAnsi="Arial" w:cs="Arial"/>
          <w:spacing w:val="1"/>
          <w:position w:val="1"/>
          <w:sz w:val="22"/>
          <w:szCs w:val="22"/>
        </w:rPr>
        <w:t>n</w:t>
      </w:r>
      <w:r w:rsidR="00C43723" w:rsidRPr="00C73B97">
        <w:rPr>
          <w:rFonts w:ascii="Arial" w:eastAsia="Palatino Linotype" w:hAnsi="Arial" w:cs="Arial"/>
          <w:position w:val="1"/>
          <w:sz w:val="22"/>
          <w:szCs w:val="22"/>
        </w:rPr>
        <w:t>vest</w:t>
      </w:r>
      <w:r w:rsidR="00C43723" w:rsidRPr="00C73B97">
        <w:rPr>
          <w:rFonts w:ascii="Arial" w:eastAsia="Palatino Linotype" w:hAnsi="Arial" w:cs="Arial"/>
          <w:spacing w:val="1"/>
          <w:position w:val="1"/>
          <w:sz w:val="22"/>
          <w:szCs w:val="22"/>
        </w:rPr>
        <w:t>i</w:t>
      </w:r>
      <w:r w:rsidR="00C43723" w:rsidRPr="00C73B97">
        <w:rPr>
          <w:rFonts w:ascii="Arial" w:eastAsia="Palatino Linotype" w:hAnsi="Arial" w:cs="Arial"/>
          <w:spacing w:val="-3"/>
          <w:position w:val="1"/>
          <w:sz w:val="22"/>
          <w:szCs w:val="22"/>
        </w:rPr>
        <w:t>g</w:t>
      </w:r>
      <w:r w:rsidR="00C43723" w:rsidRPr="00C73B97">
        <w:rPr>
          <w:rFonts w:ascii="Arial" w:eastAsia="Palatino Linotype" w:hAnsi="Arial" w:cs="Arial"/>
          <w:spacing w:val="-2"/>
          <w:position w:val="1"/>
          <w:sz w:val="22"/>
          <w:szCs w:val="22"/>
        </w:rPr>
        <w:t>a</w:t>
      </w:r>
      <w:r w:rsidR="00C43723" w:rsidRPr="00C73B97">
        <w:rPr>
          <w:rFonts w:ascii="Arial" w:eastAsia="Palatino Linotype" w:hAnsi="Arial" w:cs="Arial"/>
          <w:position w:val="1"/>
          <w:sz w:val="22"/>
          <w:szCs w:val="22"/>
        </w:rPr>
        <w:t>t</w:t>
      </w:r>
      <w:r w:rsidR="00C43723" w:rsidRPr="00C73B97">
        <w:rPr>
          <w:rFonts w:ascii="Arial" w:eastAsia="Palatino Linotype" w:hAnsi="Arial" w:cs="Arial"/>
          <w:spacing w:val="1"/>
          <w:position w:val="1"/>
          <w:sz w:val="22"/>
          <w:szCs w:val="22"/>
        </w:rPr>
        <w:t>i</w:t>
      </w:r>
      <w:r w:rsidR="00C43723" w:rsidRPr="00C73B97">
        <w:rPr>
          <w:rFonts w:ascii="Arial" w:eastAsia="Palatino Linotype" w:hAnsi="Arial" w:cs="Arial"/>
          <w:spacing w:val="-1"/>
          <w:position w:val="1"/>
          <w:sz w:val="22"/>
          <w:szCs w:val="22"/>
        </w:rPr>
        <w:t>o</w:t>
      </w:r>
      <w:r w:rsidR="00C43723" w:rsidRPr="00C73B97">
        <w:rPr>
          <w:rFonts w:ascii="Arial" w:eastAsia="Palatino Linotype" w:hAnsi="Arial" w:cs="Arial"/>
          <w:spacing w:val="1"/>
          <w:position w:val="1"/>
          <w:sz w:val="22"/>
          <w:szCs w:val="22"/>
        </w:rPr>
        <w:t>n</w:t>
      </w:r>
      <w:r w:rsidR="00C43723" w:rsidRPr="00C73B97">
        <w:rPr>
          <w:rFonts w:ascii="Arial" w:eastAsia="Palatino Linotype" w:hAnsi="Arial" w:cs="Arial"/>
          <w:position w:val="1"/>
          <w:sz w:val="22"/>
          <w:szCs w:val="22"/>
        </w:rPr>
        <w:t>s</w:t>
      </w:r>
      <w:r w:rsidR="00C43723" w:rsidRPr="00C73B97">
        <w:rPr>
          <w:rFonts w:ascii="Arial" w:eastAsia="Palatino Linotype" w:hAnsi="Arial" w:cs="Arial"/>
          <w:spacing w:val="8"/>
          <w:position w:val="1"/>
          <w:sz w:val="22"/>
          <w:szCs w:val="22"/>
        </w:rPr>
        <w:t xml:space="preserve"> </w:t>
      </w:r>
      <w:r w:rsidR="00C43723" w:rsidRPr="00C73B97">
        <w:rPr>
          <w:rFonts w:ascii="Arial" w:eastAsia="Palatino Linotype" w:hAnsi="Arial" w:cs="Arial"/>
          <w:spacing w:val="-1"/>
          <w:position w:val="1"/>
          <w:sz w:val="22"/>
          <w:szCs w:val="22"/>
        </w:rPr>
        <w:t>O</w:t>
      </w:r>
      <w:r w:rsidR="00C43723" w:rsidRPr="00C73B97">
        <w:rPr>
          <w:rFonts w:ascii="Arial" w:eastAsia="Palatino Linotype" w:hAnsi="Arial" w:cs="Arial"/>
          <w:position w:val="1"/>
          <w:sz w:val="22"/>
          <w:szCs w:val="22"/>
        </w:rPr>
        <w:t>ve</w:t>
      </w:r>
      <w:r w:rsidR="00C43723" w:rsidRPr="00C73B97">
        <w:rPr>
          <w:rFonts w:ascii="Arial" w:eastAsia="Palatino Linotype" w:hAnsi="Arial" w:cs="Arial"/>
          <w:spacing w:val="-1"/>
          <w:position w:val="1"/>
          <w:sz w:val="22"/>
          <w:szCs w:val="22"/>
        </w:rPr>
        <w:t>r</w:t>
      </w:r>
      <w:r w:rsidR="00C43723" w:rsidRPr="00C73B97">
        <w:rPr>
          <w:rFonts w:ascii="Arial" w:eastAsia="Palatino Linotype" w:hAnsi="Arial" w:cs="Arial"/>
          <w:position w:val="1"/>
          <w:sz w:val="22"/>
          <w:szCs w:val="22"/>
        </w:rPr>
        <w:t>s</w:t>
      </w:r>
      <w:r w:rsidR="00C43723" w:rsidRPr="00C73B97">
        <w:rPr>
          <w:rFonts w:ascii="Arial" w:eastAsia="Palatino Linotype" w:hAnsi="Arial" w:cs="Arial"/>
          <w:spacing w:val="1"/>
          <w:position w:val="1"/>
          <w:sz w:val="22"/>
          <w:szCs w:val="22"/>
        </w:rPr>
        <w:t>i</w:t>
      </w:r>
      <w:r w:rsidR="00C43723" w:rsidRPr="00C73B97">
        <w:rPr>
          <w:rFonts w:ascii="Arial" w:eastAsia="Palatino Linotype" w:hAnsi="Arial" w:cs="Arial"/>
          <w:spacing w:val="-3"/>
          <w:position w:val="1"/>
          <w:sz w:val="22"/>
          <w:szCs w:val="22"/>
        </w:rPr>
        <w:t>g</w:t>
      </w:r>
      <w:r w:rsidR="00C43723" w:rsidRPr="00C73B97">
        <w:rPr>
          <w:rFonts w:ascii="Arial" w:eastAsia="Palatino Linotype" w:hAnsi="Arial" w:cs="Arial"/>
          <w:spacing w:val="1"/>
          <w:position w:val="1"/>
          <w:sz w:val="22"/>
          <w:szCs w:val="22"/>
        </w:rPr>
        <w:t>h</w:t>
      </w:r>
      <w:r w:rsidR="00C43723" w:rsidRPr="00C73B97">
        <w:rPr>
          <w:rFonts w:ascii="Arial" w:eastAsia="Palatino Linotype" w:hAnsi="Arial" w:cs="Arial"/>
          <w:position w:val="1"/>
          <w:sz w:val="22"/>
          <w:szCs w:val="22"/>
        </w:rPr>
        <w:t>t</w:t>
      </w:r>
      <w:r w:rsidR="00C43723" w:rsidRPr="00C73B97">
        <w:rPr>
          <w:rFonts w:ascii="Arial" w:eastAsia="Palatino Linotype" w:hAnsi="Arial" w:cs="Arial"/>
          <w:spacing w:val="7"/>
          <w:position w:val="1"/>
          <w:sz w:val="22"/>
          <w:szCs w:val="22"/>
        </w:rPr>
        <w:t xml:space="preserve"> </w:t>
      </w:r>
      <w:r w:rsidR="00F503DE" w:rsidRPr="00C73B97">
        <w:rPr>
          <w:rFonts w:ascii="Arial" w:eastAsia="Palatino Linotype" w:hAnsi="Arial" w:cs="Arial"/>
          <w:spacing w:val="7"/>
          <w:position w:val="1"/>
          <w:sz w:val="22"/>
          <w:szCs w:val="22"/>
        </w:rPr>
        <w:t>Committee</w:t>
      </w:r>
      <w:r w:rsidR="00C43723" w:rsidRPr="00C73B97">
        <w:rPr>
          <w:rFonts w:ascii="Arial" w:eastAsia="Palatino Linotype" w:hAnsi="Arial" w:cs="Arial"/>
          <w:sz w:val="22"/>
          <w:szCs w:val="22"/>
        </w:rPr>
        <w:t xml:space="preserve">. </w:t>
      </w:r>
      <w:r w:rsidR="00C43723" w:rsidRPr="00C73B97">
        <w:rPr>
          <w:rFonts w:ascii="Arial" w:eastAsia="Palatino Linotype" w:hAnsi="Arial" w:cs="Arial"/>
          <w:spacing w:val="-1"/>
          <w:sz w:val="22"/>
          <w:szCs w:val="22"/>
        </w:rPr>
        <w:t>Comp</w:t>
      </w:r>
      <w:r w:rsidR="00C43723" w:rsidRPr="00C73B97">
        <w:rPr>
          <w:rFonts w:ascii="Arial" w:eastAsia="Palatino Linotype" w:hAnsi="Arial" w:cs="Arial"/>
          <w:spacing w:val="-2"/>
          <w:sz w:val="22"/>
          <w:szCs w:val="22"/>
        </w:rPr>
        <w:t>l</w:t>
      </w:r>
      <w:r w:rsidR="00C43723" w:rsidRPr="00C73B97">
        <w:rPr>
          <w:rFonts w:ascii="Arial" w:eastAsia="Palatino Linotype" w:hAnsi="Arial" w:cs="Arial"/>
          <w:sz w:val="22"/>
          <w:szCs w:val="22"/>
        </w:rPr>
        <w:t>a</w:t>
      </w:r>
      <w:r w:rsidR="00C43723" w:rsidRPr="00C73B97">
        <w:rPr>
          <w:rFonts w:ascii="Arial" w:eastAsia="Palatino Linotype" w:hAnsi="Arial" w:cs="Arial"/>
          <w:spacing w:val="-2"/>
          <w:sz w:val="22"/>
          <w:szCs w:val="22"/>
        </w:rPr>
        <w:t>i</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 xml:space="preserve">ts to </w:t>
      </w:r>
      <w:r w:rsidR="00C43723" w:rsidRPr="00C73B97">
        <w:rPr>
          <w:rFonts w:ascii="Arial" w:eastAsia="Palatino Linotype" w:hAnsi="Arial" w:cs="Arial"/>
          <w:spacing w:val="-1"/>
          <w:sz w:val="22"/>
          <w:szCs w:val="22"/>
        </w:rPr>
        <w:t>r</w:t>
      </w:r>
      <w:r w:rsidR="00C43723" w:rsidRPr="00C73B97">
        <w:rPr>
          <w:rFonts w:ascii="Arial" w:eastAsia="Palatino Linotype" w:hAnsi="Arial" w:cs="Arial"/>
          <w:spacing w:val="-3"/>
          <w:sz w:val="22"/>
          <w:szCs w:val="22"/>
        </w:rPr>
        <w:t>e</w:t>
      </w:r>
      <w:r w:rsidR="00C43723" w:rsidRPr="00C73B97">
        <w:rPr>
          <w:rFonts w:ascii="Arial" w:eastAsia="Palatino Linotype" w:hAnsi="Arial" w:cs="Arial"/>
          <w:sz w:val="22"/>
          <w:szCs w:val="22"/>
        </w:rPr>
        <w:t>g</w:t>
      </w:r>
      <w:r w:rsidR="00C43723" w:rsidRPr="00C73B97">
        <w:rPr>
          <w:rFonts w:ascii="Arial" w:eastAsia="Palatino Linotype" w:hAnsi="Arial" w:cs="Arial"/>
          <w:spacing w:val="1"/>
          <w:sz w:val="22"/>
          <w:szCs w:val="22"/>
        </w:rPr>
        <w:t>ul</w:t>
      </w:r>
      <w:r w:rsidR="00C43723" w:rsidRPr="00C73B97">
        <w:rPr>
          <w:rFonts w:ascii="Arial" w:eastAsia="Palatino Linotype" w:hAnsi="Arial" w:cs="Arial"/>
          <w:sz w:val="22"/>
          <w:szCs w:val="22"/>
        </w:rPr>
        <w:t>at</w:t>
      </w:r>
      <w:r w:rsidR="00C43723" w:rsidRPr="00C73B97">
        <w:rPr>
          <w:rFonts w:ascii="Arial" w:eastAsia="Palatino Linotype" w:hAnsi="Arial" w:cs="Arial"/>
          <w:spacing w:val="-1"/>
          <w:sz w:val="22"/>
          <w:szCs w:val="22"/>
        </w:rPr>
        <w:t>or</w:t>
      </w:r>
      <w:r w:rsidR="00C43723" w:rsidRPr="00C73B97">
        <w:rPr>
          <w:rFonts w:ascii="Arial" w:eastAsia="Palatino Linotype" w:hAnsi="Arial" w:cs="Arial"/>
          <w:sz w:val="22"/>
          <w:szCs w:val="22"/>
        </w:rPr>
        <w:t>s</w:t>
      </w:r>
      <w:r w:rsidR="00C43723" w:rsidRPr="00C73B97">
        <w:rPr>
          <w:rFonts w:ascii="Arial" w:eastAsia="Palatino Linotype" w:hAnsi="Arial" w:cs="Arial"/>
          <w:spacing w:val="-2"/>
          <w:sz w:val="22"/>
          <w:szCs w:val="22"/>
        </w:rPr>
        <w:t xml:space="preserve"> </w:t>
      </w:r>
      <w:r w:rsidR="00C43723" w:rsidRPr="00C73B97">
        <w:rPr>
          <w:rFonts w:ascii="Arial" w:eastAsia="Palatino Linotype" w:hAnsi="Arial" w:cs="Arial"/>
          <w:sz w:val="22"/>
          <w:szCs w:val="22"/>
        </w:rPr>
        <w:t>a</w:t>
      </w:r>
      <w:r w:rsidR="00C43723" w:rsidRPr="00C73B97">
        <w:rPr>
          <w:rFonts w:ascii="Arial" w:eastAsia="Palatino Linotype" w:hAnsi="Arial" w:cs="Arial"/>
          <w:spacing w:val="-1"/>
          <w:sz w:val="22"/>
          <w:szCs w:val="22"/>
        </w:rPr>
        <w:t>r</w:t>
      </w:r>
      <w:r w:rsidR="00C43723" w:rsidRPr="00C73B97">
        <w:rPr>
          <w:rFonts w:ascii="Arial" w:eastAsia="Palatino Linotype" w:hAnsi="Arial" w:cs="Arial"/>
          <w:sz w:val="22"/>
          <w:szCs w:val="22"/>
        </w:rPr>
        <w:t xml:space="preserve">e </w:t>
      </w:r>
      <w:r w:rsidR="00C43723" w:rsidRPr="00C73B97">
        <w:rPr>
          <w:rFonts w:ascii="Arial" w:eastAsia="Palatino Linotype" w:hAnsi="Arial" w:cs="Arial"/>
          <w:spacing w:val="1"/>
          <w:sz w:val="22"/>
          <w:szCs w:val="22"/>
        </w:rPr>
        <w:t>(</w:t>
      </w:r>
      <w:r w:rsidR="00C43723" w:rsidRPr="00C73B97">
        <w:rPr>
          <w:rFonts w:ascii="Arial" w:eastAsia="Palatino Linotype" w:hAnsi="Arial" w:cs="Arial"/>
          <w:spacing w:val="-2"/>
          <w:sz w:val="22"/>
          <w:szCs w:val="22"/>
        </w:rPr>
        <w:t>a</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d</w:t>
      </w:r>
      <w:r w:rsidR="00C43723" w:rsidRPr="00C73B97">
        <w:rPr>
          <w:rFonts w:ascii="Arial" w:eastAsia="Palatino Linotype" w:hAnsi="Arial" w:cs="Arial"/>
          <w:spacing w:val="-3"/>
          <w:sz w:val="22"/>
          <w:szCs w:val="22"/>
        </w:rPr>
        <w:t xml:space="preserve"> </w:t>
      </w:r>
      <w:r w:rsidR="00C43723" w:rsidRPr="00C73B97">
        <w:rPr>
          <w:rFonts w:ascii="Arial" w:eastAsia="Palatino Linotype" w:hAnsi="Arial" w:cs="Arial"/>
          <w:spacing w:val="1"/>
          <w:sz w:val="22"/>
          <w:szCs w:val="22"/>
        </w:rPr>
        <w:t>w</w:t>
      </w:r>
      <w:r w:rsidR="00C43723" w:rsidRPr="00C73B97">
        <w:rPr>
          <w:rFonts w:ascii="Arial" w:eastAsia="Palatino Linotype" w:hAnsi="Arial" w:cs="Arial"/>
          <w:spacing w:val="-2"/>
          <w:sz w:val="22"/>
          <w:szCs w:val="22"/>
        </w:rPr>
        <w:t>i</w:t>
      </w:r>
      <w:r w:rsidR="00C43723" w:rsidRPr="00C73B97">
        <w:rPr>
          <w:rFonts w:ascii="Arial" w:eastAsia="Palatino Linotype" w:hAnsi="Arial" w:cs="Arial"/>
          <w:spacing w:val="1"/>
          <w:sz w:val="22"/>
          <w:szCs w:val="22"/>
        </w:rPr>
        <w:t>l</w:t>
      </w:r>
      <w:r w:rsidR="00C43723" w:rsidRPr="00C73B97">
        <w:rPr>
          <w:rFonts w:ascii="Arial" w:eastAsia="Palatino Linotype" w:hAnsi="Arial" w:cs="Arial"/>
          <w:sz w:val="22"/>
          <w:szCs w:val="22"/>
        </w:rPr>
        <w:t>l</w:t>
      </w:r>
      <w:r w:rsidR="00C43723" w:rsidRPr="00C73B97">
        <w:rPr>
          <w:rFonts w:ascii="Arial" w:eastAsia="Palatino Linotype" w:hAnsi="Arial" w:cs="Arial"/>
          <w:spacing w:val="1"/>
          <w:sz w:val="22"/>
          <w:szCs w:val="22"/>
        </w:rPr>
        <w:t xml:space="preserve"> </w:t>
      </w:r>
      <w:r w:rsidR="00C43723" w:rsidRPr="00C73B97">
        <w:rPr>
          <w:rFonts w:ascii="Arial" w:eastAsia="Palatino Linotype" w:hAnsi="Arial" w:cs="Arial"/>
          <w:sz w:val="22"/>
          <w:szCs w:val="22"/>
        </w:rPr>
        <w:t>c</w:t>
      </w:r>
      <w:r w:rsidR="00C43723" w:rsidRPr="00C73B97">
        <w:rPr>
          <w:rFonts w:ascii="Arial" w:eastAsia="Palatino Linotype" w:hAnsi="Arial" w:cs="Arial"/>
          <w:spacing w:val="-3"/>
          <w:sz w:val="22"/>
          <w:szCs w:val="22"/>
        </w:rPr>
        <w:t>o</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t</w:t>
      </w:r>
      <w:r w:rsidR="00C43723" w:rsidRPr="00C73B97">
        <w:rPr>
          <w:rFonts w:ascii="Arial" w:eastAsia="Palatino Linotype" w:hAnsi="Arial" w:cs="Arial"/>
          <w:spacing w:val="-2"/>
          <w:sz w:val="22"/>
          <w:szCs w:val="22"/>
        </w:rPr>
        <w:t>i</w:t>
      </w:r>
      <w:r w:rsidR="00C43723" w:rsidRPr="00C73B97">
        <w:rPr>
          <w:rFonts w:ascii="Arial" w:eastAsia="Palatino Linotype" w:hAnsi="Arial" w:cs="Arial"/>
          <w:spacing w:val="1"/>
          <w:sz w:val="22"/>
          <w:szCs w:val="22"/>
        </w:rPr>
        <w:t>n</w:t>
      </w:r>
      <w:r w:rsidR="00C43723" w:rsidRPr="00C73B97">
        <w:rPr>
          <w:rFonts w:ascii="Arial" w:eastAsia="Palatino Linotype" w:hAnsi="Arial" w:cs="Arial"/>
          <w:spacing w:val="-1"/>
          <w:sz w:val="22"/>
          <w:szCs w:val="22"/>
        </w:rPr>
        <w:t>u</w:t>
      </w:r>
      <w:r w:rsidR="00C43723" w:rsidRPr="00C73B97">
        <w:rPr>
          <w:rFonts w:ascii="Arial" w:eastAsia="Palatino Linotype" w:hAnsi="Arial" w:cs="Arial"/>
          <w:sz w:val="22"/>
          <w:szCs w:val="22"/>
        </w:rPr>
        <w:t xml:space="preserve">e to </w:t>
      </w:r>
      <w:r w:rsidR="00C43723" w:rsidRPr="00C73B97">
        <w:rPr>
          <w:rFonts w:ascii="Arial" w:eastAsia="Palatino Linotype" w:hAnsi="Arial" w:cs="Arial"/>
          <w:spacing w:val="-2"/>
          <w:sz w:val="22"/>
          <w:szCs w:val="22"/>
        </w:rPr>
        <w:t>b</w:t>
      </w:r>
      <w:r w:rsidR="00C43723" w:rsidRPr="00C73B97">
        <w:rPr>
          <w:rFonts w:ascii="Arial" w:eastAsia="Palatino Linotype" w:hAnsi="Arial" w:cs="Arial"/>
          <w:sz w:val="22"/>
          <w:szCs w:val="22"/>
        </w:rPr>
        <w:t>e)</w:t>
      </w:r>
      <w:r w:rsidR="00C43723" w:rsidRPr="00C73B97">
        <w:rPr>
          <w:rFonts w:ascii="Arial" w:eastAsia="Palatino Linotype" w:hAnsi="Arial" w:cs="Arial"/>
          <w:spacing w:val="1"/>
          <w:sz w:val="22"/>
          <w:szCs w:val="22"/>
        </w:rPr>
        <w:t xml:space="preserve"> </w:t>
      </w:r>
      <w:r w:rsidR="00C43723" w:rsidRPr="00C73B97">
        <w:rPr>
          <w:rFonts w:ascii="Arial" w:eastAsia="Palatino Linotype" w:hAnsi="Arial" w:cs="Arial"/>
          <w:spacing w:val="-1"/>
          <w:sz w:val="22"/>
          <w:szCs w:val="22"/>
        </w:rPr>
        <w:t>r</w:t>
      </w:r>
      <w:r w:rsidR="00C43723" w:rsidRPr="00C73B97">
        <w:rPr>
          <w:rFonts w:ascii="Arial" w:eastAsia="Palatino Linotype" w:hAnsi="Arial" w:cs="Arial"/>
          <w:sz w:val="22"/>
          <w:szCs w:val="22"/>
        </w:rPr>
        <w:t>e</w:t>
      </w:r>
      <w:r w:rsidR="00C43723" w:rsidRPr="00C73B97">
        <w:rPr>
          <w:rFonts w:ascii="Arial" w:eastAsia="Palatino Linotype" w:hAnsi="Arial" w:cs="Arial"/>
          <w:spacing w:val="-1"/>
          <w:sz w:val="22"/>
          <w:szCs w:val="22"/>
        </w:rPr>
        <w:t>por</w:t>
      </w:r>
      <w:r w:rsidR="00C43723" w:rsidRPr="00C73B97">
        <w:rPr>
          <w:rFonts w:ascii="Arial" w:eastAsia="Palatino Linotype" w:hAnsi="Arial" w:cs="Arial"/>
          <w:sz w:val="22"/>
          <w:szCs w:val="22"/>
        </w:rPr>
        <w:t xml:space="preserve">ted </w:t>
      </w:r>
      <w:r w:rsidR="00C43723" w:rsidRPr="00C73B97">
        <w:rPr>
          <w:rFonts w:ascii="Arial" w:eastAsia="Palatino Linotype" w:hAnsi="Arial" w:cs="Arial"/>
          <w:spacing w:val="1"/>
          <w:sz w:val="22"/>
          <w:szCs w:val="22"/>
        </w:rPr>
        <w:t>in</w:t>
      </w:r>
      <w:r w:rsidR="00C43723" w:rsidRPr="00C73B97">
        <w:rPr>
          <w:rFonts w:ascii="Arial" w:eastAsia="Palatino Linotype" w:hAnsi="Arial" w:cs="Arial"/>
          <w:sz w:val="22"/>
          <w:szCs w:val="22"/>
        </w:rPr>
        <w:t>te</w:t>
      </w:r>
      <w:r w:rsidR="00C43723" w:rsidRPr="00C73B97">
        <w:rPr>
          <w:rFonts w:ascii="Arial" w:eastAsia="Palatino Linotype" w:hAnsi="Arial" w:cs="Arial"/>
          <w:spacing w:val="-3"/>
          <w:sz w:val="22"/>
          <w:szCs w:val="22"/>
        </w:rPr>
        <w:t>r</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a</w:t>
      </w:r>
      <w:r w:rsidR="00C43723" w:rsidRPr="00C73B97">
        <w:rPr>
          <w:rFonts w:ascii="Arial" w:eastAsia="Palatino Linotype" w:hAnsi="Arial" w:cs="Arial"/>
          <w:spacing w:val="-2"/>
          <w:sz w:val="22"/>
          <w:szCs w:val="22"/>
        </w:rPr>
        <w:t>l</w:t>
      </w:r>
      <w:r w:rsidR="00C43723" w:rsidRPr="00C73B97">
        <w:rPr>
          <w:rFonts w:ascii="Arial" w:eastAsia="Palatino Linotype" w:hAnsi="Arial" w:cs="Arial"/>
          <w:spacing w:val="1"/>
          <w:sz w:val="22"/>
          <w:szCs w:val="22"/>
        </w:rPr>
        <w:t>l</w:t>
      </w:r>
      <w:r w:rsidR="00C43723" w:rsidRPr="00C73B97">
        <w:rPr>
          <w:rFonts w:ascii="Arial" w:eastAsia="Palatino Linotype" w:hAnsi="Arial" w:cs="Arial"/>
          <w:sz w:val="22"/>
          <w:szCs w:val="22"/>
        </w:rPr>
        <w:t xml:space="preserve">y </w:t>
      </w:r>
      <w:r w:rsidR="00C43723" w:rsidRPr="00C73B97">
        <w:rPr>
          <w:rFonts w:ascii="Arial" w:eastAsia="Palatino Linotype" w:hAnsi="Arial" w:cs="Arial"/>
          <w:spacing w:val="-2"/>
          <w:sz w:val="22"/>
          <w:szCs w:val="22"/>
        </w:rPr>
        <w:t>v</w:t>
      </w:r>
      <w:r w:rsidR="00C43723" w:rsidRPr="00C73B97">
        <w:rPr>
          <w:rFonts w:ascii="Arial" w:eastAsia="Palatino Linotype" w:hAnsi="Arial" w:cs="Arial"/>
          <w:spacing w:val="1"/>
          <w:sz w:val="22"/>
          <w:szCs w:val="22"/>
        </w:rPr>
        <w:t>i</w:t>
      </w:r>
      <w:r w:rsidR="00C43723" w:rsidRPr="00C73B97">
        <w:rPr>
          <w:rFonts w:ascii="Arial" w:eastAsia="Palatino Linotype" w:hAnsi="Arial" w:cs="Arial"/>
          <w:sz w:val="22"/>
          <w:szCs w:val="22"/>
        </w:rPr>
        <w:t>a a</w:t>
      </w:r>
      <w:r w:rsidR="00C43723" w:rsidRPr="00C73B97">
        <w:rPr>
          <w:rFonts w:ascii="Arial" w:eastAsia="Palatino Linotype" w:hAnsi="Arial" w:cs="Arial"/>
          <w:spacing w:val="-2"/>
          <w:sz w:val="22"/>
          <w:szCs w:val="22"/>
        </w:rPr>
        <w:t xml:space="preserve"> </w:t>
      </w:r>
      <w:r w:rsidR="00C43723" w:rsidRPr="00C73B97">
        <w:rPr>
          <w:rFonts w:ascii="Arial" w:eastAsia="Palatino Linotype" w:hAnsi="Arial" w:cs="Arial"/>
          <w:spacing w:val="1"/>
          <w:sz w:val="22"/>
          <w:szCs w:val="22"/>
        </w:rPr>
        <w:t>f</w:t>
      </w:r>
      <w:r w:rsidR="00C43723" w:rsidRPr="00C73B97">
        <w:rPr>
          <w:rFonts w:ascii="Arial" w:eastAsia="Palatino Linotype" w:hAnsi="Arial" w:cs="Arial"/>
          <w:spacing w:val="-1"/>
          <w:sz w:val="22"/>
          <w:szCs w:val="22"/>
        </w:rPr>
        <w:t>orm</w:t>
      </w:r>
      <w:r w:rsidR="00C43723" w:rsidRPr="00C73B97">
        <w:rPr>
          <w:rFonts w:ascii="Arial" w:eastAsia="Palatino Linotype" w:hAnsi="Arial" w:cs="Arial"/>
          <w:spacing w:val="-2"/>
          <w:sz w:val="22"/>
          <w:szCs w:val="22"/>
        </w:rPr>
        <w:t>a</w:t>
      </w:r>
      <w:r w:rsidR="00C43723" w:rsidRPr="00C73B97">
        <w:rPr>
          <w:rFonts w:ascii="Arial" w:eastAsia="Palatino Linotype" w:hAnsi="Arial" w:cs="Arial"/>
          <w:sz w:val="22"/>
          <w:szCs w:val="22"/>
        </w:rPr>
        <w:t xml:space="preserve">l </w:t>
      </w:r>
      <w:r w:rsidR="00C43723" w:rsidRPr="00C73B97">
        <w:rPr>
          <w:rFonts w:ascii="Arial" w:eastAsia="Palatino Linotype" w:hAnsi="Arial" w:cs="Arial"/>
          <w:spacing w:val="1"/>
          <w:sz w:val="22"/>
          <w:szCs w:val="22"/>
        </w:rPr>
        <w:t>n</w:t>
      </w:r>
      <w:r w:rsidR="00C43723" w:rsidRPr="00C73B97">
        <w:rPr>
          <w:rFonts w:ascii="Arial" w:eastAsia="Palatino Linotype" w:hAnsi="Arial" w:cs="Arial"/>
          <w:spacing w:val="-1"/>
          <w:sz w:val="22"/>
          <w:szCs w:val="22"/>
        </w:rPr>
        <w:t>o</w:t>
      </w:r>
      <w:r w:rsidR="00C43723" w:rsidRPr="00C73B97">
        <w:rPr>
          <w:rFonts w:ascii="Arial" w:eastAsia="Palatino Linotype" w:hAnsi="Arial" w:cs="Arial"/>
          <w:sz w:val="22"/>
          <w:szCs w:val="22"/>
        </w:rPr>
        <w:t>t</w:t>
      </w:r>
      <w:r w:rsidR="00C43723" w:rsidRPr="00C73B97">
        <w:rPr>
          <w:rFonts w:ascii="Arial" w:eastAsia="Palatino Linotype" w:hAnsi="Arial" w:cs="Arial"/>
          <w:spacing w:val="1"/>
          <w:sz w:val="22"/>
          <w:szCs w:val="22"/>
        </w:rPr>
        <w:t>i</w:t>
      </w:r>
      <w:r w:rsidR="00C43723" w:rsidRPr="00C73B97">
        <w:rPr>
          <w:rFonts w:ascii="Arial" w:eastAsia="Palatino Linotype" w:hAnsi="Arial" w:cs="Arial"/>
          <w:spacing w:val="-2"/>
          <w:sz w:val="22"/>
          <w:szCs w:val="22"/>
        </w:rPr>
        <w:t>f</w:t>
      </w:r>
      <w:r w:rsidR="00C43723" w:rsidRPr="00C73B97">
        <w:rPr>
          <w:rFonts w:ascii="Arial" w:eastAsia="Palatino Linotype" w:hAnsi="Arial" w:cs="Arial"/>
          <w:spacing w:val="1"/>
          <w:sz w:val="22"/>
          <w:szCs w:val="22"/>
        </w:rPr>
        <w:t>i</w:t>
      </w:r>
      <w:r w:rsidR="00C43723" w:rsidRPr="00C73B97">
        <w:rPr>
          <w:rFonts w:ascii="Arial" w:eastAsia="Palatino Linotype" w:hAnsi="Arial" w:cs="Arial"/>
          <w:sz w:val="22"/>
          <w:szCs w:val="22"/>
        </w:rPr>
        <w:t>ca</w:t>
      </w:r>
      <w:r w:rsidR="00C43723" w:rsidRPr="00C73B97">
        <w:rPr>
          <w:rFonts w:ascii="Arial" w:eastAsia="Palatino Linotype" w:hAnsi="Arial" w:cs="Arial"/>
          <w:spacing w:val="-2"/>
          <w:sz w:val="22"/>
          <w:szCs w:val="22"/>
        </w:rPr>
        <w:t>t</w:t>
      </w:r>
      <w:r w:rsidR="00C43723" w:rsidRPr="00C73B97">
        <w:rPr>
          <w:rFonts w:ascii="Arial" w:eastAsia="Palatino Linotype" w:hAnsi="Arial" w:cs="Arial"/>
          <w:spacing w:val="1"/>
          <w:sz w:val="22"/>
          <w:szCs w:val="22"/>
        </w:rPr>
        <w:t>i</w:t>
      </w:r>
      <w:r w:rsidR="00C43723" w:rsidRPr="00C73B97">
        <w:rPr>
          <w:rFonts w:ascii="Arial" w:eastAsia="Palatino Linotype" w:hAnsi="Arial" w:cs="Arial"/>
          <w:spacing w:val="-1"/>
          <w:sz w:val="22"/>
          <w:szCs w:val="22"/>
        </w:rPr>
        <w:t>o</w:t>
      </w:r>
      <w:r w:rsidR="00C43723" w:rsidRPr="00C73B97">
        <w:rPr>
          <w:rFonts w:ascii="Arial" w:eastAsia="Palatino Linotype" w:hAnsi="Arial" w:cs="Arial"/>
          <w:sz w:val="22"/>
          <w:szCs w:val="22"/>
        </w:rPr>
        <w:t>n</w:t>
      </w:r>
      <w:r w:rsidR="00C43723" w:rsidRPr="00C73B97">
        <w:rPr>
          <w:rFonts w:ascii="Arial" w:eastAsia="Palatino Linotype" w:hAnsi="Arial" w:cs="Arial"/>
          <w:spacing w:val="1"/>
          <w:sz w:val="22"/>
          <w:szCs w:val="22"/>
        </w:rPr>
        <w:t xml:space="preserve"> </w:t>
      </w:r>
      <w:r w:rsidR="00C43723" w:rsidRPr="00C73B97">
        <w:rPr>
          <w:rFonts w:ascii="Arial" w:eastAsia="Palatino Linotype" w:hAnsi="Arial" w:cs="Arial"/>
          <w:sz w:val="22"/>
          <w:szCs w:val="22"/>
        </w:rPr>
        <w:t>to</w:t>
      </w:r>
      <w:r w:rsidR="00C43723" w:rsidRPr="00C73B97">
        <w:rPr>
          <w:rFonts w:ascii="Arial" w:eastAsia="Palatino Linotype" w:hAnsi="Arial" w:cs="Arial"/>
          <w:spacing w:val="-3"/>
          <w:sz w:val="22"/>
          <w:szCs w:val="22"/>
        </w:rPr>
        <w:t xml:space="preserve"> </w:t>
      </w:r>
      <w:r w:rsidR="00C43723" w:rsidRPr="00C73B97">
        <w:rPr>
          <w:rFonts w:ascii="Arial" w:eastAsia="Palatino Linotype" w:hAnsi="Arial" w:cs="Arial"/>
          <w:sz w:val="22"/>
          <w:szCs w:val="22"/>
        </w:rPr>
        <w:t>se</w:t>
      </w:r>
      <w:r w:rsidR="00C43723" w:rsidRPr="00C73B97">
        <w:rPr>
          <w:rFonts w:ascii="Arial" w:eastAsia="Palatino Linotype" w:hAnsi="Arial" w:cs="Arial"/>
          <w:spacing w:val="-1"/>
          <w:sz w:val="22"/>
          <w:szCs w:val="22"/>
        </w:rPr>
        <w:t>n</w:t>
      </w:r>
      <w:r w:rsidR="00C43723" w:rsidRPr="00C73B97">
        <w:rPr>
          <w:rFonts w:ascii="Arial" w:eastAsia="Palatino Linotype" w:hAnsi="Arial" w:cs="Arial"/>
          <w:spacing w:val="1"/>
          <w:sz w:val="22"/>
          <w:szCs w:val="22"/>
        </w:rPr>
        <w:t>i</w:t>
      </w:r>
      <w:r w:rsidR="00C43723" w:rsidRPr="00C73B97">
        <w:rPr>
          <w:rFonts w:ascii="Arial" w:eastAsia="Palatino Linotype" w:hAnsi="Arial" w:cs="Arial"/>
          <w:spacing w:val="-1"/>
          <w:sz w:val="22"/>
          <w:szCs w:val="22"/>
        </w:rPr>
        <w:t>o</w:t>
      </w:r>
      <w:r w:rsidR="00C43723" w:rsidRPr="00C73B97">
        <w:rPr>
          <w:rFonts w:ascii="Arial" w:eastAsia="Palatino Linotype" w:hAnsi="Arial" w:cs="Arial"/>
          <w:sz w:val="22"/>
          <w:szCs w:val="22"/>
        </w:rPr>
        <w:t>r</w:t>
      </w:r>
      <w:r w:rsidR="00C43723" w:rsidRPr="00C73B97">
        <w:rPr>
          <w:rFonts w:ascii="Arial" w:eastAsia="Palatino Linotype" w:hAnsi="Arial" w:cs="Arial"/>
          <w:spacing w:val="-1"/>
          <w:sz w:val="22"/>
          <w:szCs w:val="22"/>
        </w:rPr>
        <w:t xml:space="preserve"> m</w:t>
      </w:r>
      <w:r w:rsidR="00C43723" w:rsidRPr="00C73B97">
        <w:rPr>
          <w:rFonts w:ascii="Arial" w:eastAsia="Palatino Linotype" w:hAnsi="Arial" w:cs="Arial"/>
          <w:spacing w:val="-2"/>
          <w:sz w:val="22"/>
          <w:szCs w:val="22"/>
        </w:rPr>
        <w:t>a</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age</w:t>
      </w:r>
      <w:r w:rsidR="00C43723" w:rsidRPr="00C73B97">
        <w:rPr>
          <w:rFonts w:ascii="Arial" w:eastAsia="Palatino Linotype" w:hAnsi="Arial" w:cs="Arial"/>
          <w:spacing w:val="-1"/>
          <w:sz w:val="22"/>
          <w:szCs w:val="22"/>
        </w:rPr>
        <w:t>m</w:t>
      </w:r>
      <w:r w:rsidR="00C43723" w:rsidRPr="00C73B97">
        <w:rPr>
          <w:rFonts w:ascii="Arial" w:eastAsia="Palatino Linotype" w:hAnsi="Arial" w:cs="Arial"/>
          <w:spacing w:val="-3"/>
          <w:sz w:val="22"/>
          <w:szCs w:val="22"/>
        </w:rPr>
        <w:t>e</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 xml:space="preserve">t </w:t>
      </w:r>
      <w:r w:rsidR="00C43723" w:rsidRPr="00C73B97">
        <w:rPr>
          <w:rFonts w:ascii="Arial" w:eastAsia="Palatino Linotype" w:hAnsi="Arial" w:cs="Arial"/>
          <w:spacing w:val="-2"/>
          <w:sz w:val="22"/>
          <w:szCs w:val="22"/>
        </w:rPr>
        <w:t>(</w:t>
      </w:r>
      <w:r w:rsidR="00C43723" w:rsidRPr="00C73B97">
        <w:rPr>
          <w:rFonts w:ascii="Arial" w:eastAsia="Palatino Linotype" w:hAnsi="Arial" w:cs="Arial"/>
          <w:spacing w:val="1"/>
          <w:sz w:val="22"/>
          <w:szCs w:val="22"/>
        </w:rPr>
        <w:t>i</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c</w:t>
      </w:r>
      <w:r w:rsidR="00C43723" w:rsidRPr="00C73B97">
        <w:rPr>
          <w:rFonts w:ascii="Arial" w:eastAsia="Palatino Linotype" w:hAnsi="Arial" w:cs="Arial"/>
          <w:spacing w:val="-2"/>
          <w:sz w:val="22"/>
          <w:szCs w:val="22"/>
        </w:rPr>
        <w:t>l</w:t>
      </w:r>
      <w:r w:rsidR="00C43723" w:rsidRPr="00C73B97">
        <w:rPr>
          <w:rFonts w:ascii="Arial" w:eastAsia="Palatino Linotype" w:hAnsi="Arial" w:cs="Arial"/>
          <w:spacing w:val="1"/>
          <w:sz w:val="22"/>
          <w:szCs w:val="22"/>
        </w:rPr>
        <w:t>u</w:t>
      </w:r>
      <w:r w:rsidR="00C43723" w:rsidRPr="00C73B97">
        <w:rPr>
          <w:rFonts w:ascii="Arial" w:eastAsia="Palatino Linotype" w:hAnsi="Arial" w:cs="Arial"/>
          <w:sz w:val="22"/>
          <w:szCs w:val="22"/>
        </w:rPr>
        <w:t>d</w:t>
      </w:r>
      <w:r w:rsidR="00C43723" w:rsidRPr="00C73B97">
        <w:rPr>
          <w:rFonts w:ascii="Arial" w:eastAsia="Palatino Linotype" w:hAnsi="Arial" w:cs="Arial"/>
          <w:spacing w:val="-2"/>
          <w:sz w:val="22"/>
          <w:szCs w:val="22"/>
        </w:rPr>
        <w:t>i</w:t>
      </w:r>
      <w:r w:rsidR="00C43723" w:rsidRPr="00C73B97">
        <w:rPr>
          <w:rFonts w:ascii="Arial" w:eastAsia="Palatino Linotype" w:hAnsi="Arial" w:cs="Arial"/>
          <w:spacing w:val="1"/>
          <w:sz w:val="22"/>
          <w:szCs w:val="22"/>
        </w:rPr>
        <w:t>n</w:t>
      </w:r>
      <w:r w:rsidR="00C43723" w:rsidRPr="00C73B97">
        <w:rPr>
          <w:rFonts w:ascii="Arial" w:eastAsia="Palatino Linotype" w:hAnsi="Arial" w:cs="Arial"/>
          <w:sz w:val="22"/>
          <w:szCs w:val="22"/>
        </w:rPr>
        <w:t xml:space="preserve">g </w:t>
      </w:r>
      <w:r w:rsidR="00C43723" w:rsidRPr="00C73B97">
        <w:rPr>
          <w:rFonts w:ascii="Arial" w:eastAsia="Palatino Linotype" w:hAnsi="Arial" w:cs="Arial"/>
          <w:spacing w:val="1"/>
          <w:sz w:val="22"/>
          <w:szCs w:val="22"/>
        </w:rPr>
        <w:t>l</w:t>
      </w:r>
      <w:r w:rsidR="00C43723" w:rsidRPr="00C73B97">
        <w:rPr>
          <w:rFonts w:ascii="Arial" w:eastAsia="Palatino Linotype" w:hAnsi="Arial" w:cs="Arial"/>
          <w:sz w:val="22"/>
          <w:szCs w:val="22"/>
        </w:rPr>
        <w:t>e</w:t>
      </w:r>
      <w:r w:rsidR="00C43723" w:rsidRPr="00C73B97">
        <w:rPr>
          <w:rFonts w:ascii="Arial" w:eastAsia="Palatino Linotype" w:hAnsi="Arial" w:cs="Arial"/>
          <w:spacing w:val="-3"/>
          <w:sz w:val="22"/>
          <w:szCs w:val="22"/>
        </w:rPr>
        <w:t>g</w:t>
      </w:r>
      <w:r w:rsidR="00C43723" w:rsidRPr="00C73B97">
        <w:rPr>
          <w:rFonts w:ascii="Arial" w:eastAsia="Palatino Linotype" w:hAnsi="Arial" w:cs="Arial"/>
          <w:sz w:val="22"/>
          <w:szCs w:val="22"/>
        </w:rPr>
        <w:t>a</w:t>
      </w:r>
      <w:r w:rsidR="00C43723" w:rsidRPr="00C73B97">
        <w:rPr>
          <w:rFonts w:ascii="Arial" w:eastAsia="Palatino Linotype" w:hAnsi="Arial" w:cs="Arial"/>
          <w:spacing w:val="1"/>
          <w:sz w:val="22"/>
          <w:szCs w:val="22"/>
        </w:rPr>
        <w:t>l</w:t>
      </w:r>
      <w:r w:rsidR="00C43723" w:rsidRPr="00C73B97">
        <w:rPr>
          <w:rFonts w:ascii="Arial" w:eastAsia="Palatino Linotype" w:hAnsi="Arial" w:cs="Arial"/>
          <w:sz w:val="22"/>
          <w:szCs w:val="22"/>
        </w:rPr>
        <w:t>)</w:t>
      </w:r>
      <w:r w:rsidR="00C43723" w:rsidRPr="00C73B97">
        <w:rPr>
          <w:rFonts w:ascii="Arial" w:eastAsia="Palatino Linotype" w:hAnsi="Arial" w:cs="Arial"/>
          <w:spacing w:val="1"/>
          <w:sz w:val="22"/>
          <w:szCs w:val="22"/>
        </w:rPr>
        <w:t xml:space="preserve"> </w:t>
      </w:r>
      <w:r w:rsidR="00C43723" w:rsidRPr="00C73B97">
        <w:rPr>
          <w:rFonts w:ascii="Arial" w:eastAsia="Palatino Linotype" w:hAnsi="Arial" w:cs="Arial"/>
          <w:spacing w:val="-1"/>
          <w:sz w:val="22"/>
          <w:szCs w:val="22"/>
        </w:rPr>
        <w:t>pro</w:t>
      </w:r>
      <w:r w:rsidR="00C43723" w:rsidRPr="00C73B97">
        <w:rPr>
          <w:rFonts w:ascii="Arial" w:eastAsia="Palatino Linotype" w:hAnsi="Arial" w:cs="Arial"/>
          <w:sz w:val="22"/>
          <w:szCs w:val="22"/>
        </w:rPr>
        <w:t>cess.</w:t>
      </w:r>
    </w:p>
    <w:p w14:paraId="202A8B02" w14:textId="086B3F4A" w:rsidR="005202C2" w:rsidRPr="003B7D96" w:rsidRDefault="005202C2" w:rsidP="00C73B97">
      <w:pPr>
        <w:spacing w:after="200"/>
        <w:ind w:left="90"/>
        <w:jc w:val="both"/>
        <w:rPr>
          <w:rFonts w:ascii="Arial" w:eastAsia="Palatino Linotype" w:hAnsi="Arial" w:cs="Arial"/>
          <w:b/>
          <w:bCs/>
          <w:sz w:val="22"/>
          <w:szCs w:val="22"/>
        </w:rPr>
      </w:pPr>
      <w:r w:rsidRPr="003B7D96">
        <w:rPr>
          <w:rFonts w:ascii="Arial" w:eastAsia="Palatino Linotype" w:hAnsi="Arial" w:cs="Arial"/>
          <w:b/>
          <w:bCs/>
          <w:sz w:val="22"/>
          <w:szCs w:val="22"/>
        </w:rPr>
        <w:t>Contract Language:</w:t>
      </w:r>
    </w:p>
    <w:p w14:paraId="4EC43D8D" w14:textId="5F3BC82F" w:rsidR="00D01944" w:rsidRDefault="00756EF8" w:rsidP="00FB734B">
      <w:pPr>
        <w:spacing w:after="300"/>
        <w:ind w:left="90"/>
        <w:jc w:val="both"/>
        <w:rPr>
          <w:rFonts w:ascii="Arial" w:eastAsia="Palatino Linotype" w:hAnsi="Arial" w:cs="Arial"/>
          <w:sz w:val="22"/>
          <w:szCs w:val="22"/>
        </w:rPr>
      </w:pPr>
      <w:r>
        <w:rPr>
          <w:rStyle w:val="cf01"/>
          <w:rFonts w:ascii="Arial" w:eastAsiaTheme="majorEastAsia" w:hAnsi="Arial" w:cs="Arial"/>
          <w:sz w:val="22"/>
          <w:szCs w:val="22"/>
        </w:rPr>
        <w:t>Elanco</w:t>
      </w:r>
      <w:r w:rsidRPr="00756EF8">
        <w:rPr>
          <w:rStyle w:val="cf01"/>
          <w:rFonts w:ascii="Arial" w:eastAsiaTheme="majorEastAsia" w:hAnsi="Arial" w:cs="Arial"/>
          <w:sz w:val="22"/>
          <w:szCs w:val="22"/>
        </w:rPr>
        <w:t xml:space="preserve"> account</w:t>
      </w:r>
      <w:r>
        <w:rPr>
          <w:rStyle w:val="cf01"/>
          <w:rFonts w:ascii="Arial" w:eastAsiaTheme="majorEastAsia" w:hAnsi="Arial" w:cs="Arial"/>
          <w:sz w:val="22"/>
          <w:szCs w:val="22"/>
        </w:rPr>
        <w:t>s</w:t>
      </w:r>
      <w:r w:rsidRPr="00756EF8">
        <w:rPr>
          <w:rStyle w:val="cf01"/>
          <w:rFonts w:ascii="Arial" w:eastAsiaTheme="majorEastAsia" w:hAnsi="Arial" w:cs="Arial"/>
          <w:sz w:val="22"/>
          <w:szCs w:val="22"/>
        </w:rPr>
        <w:t xml:space="preserve"> for forced labor issues in our Business Partner Code of Conduct, which suppliers contractually agree to abide by</w:t>
      </w:r>
      <w:r w:rsidR="00C43723" w:rsidRPr="00C73B97">
        <w:rPr>
          <w:rFonts w:ascii="Arial" w:eastAsia="Palatino Linotype" w:hAnsi="Arial" w:cs="Arial"/>
          <w:sz w:val="22"/>
          <w:szCs w:val="22"/>
        </w:rPr>
        <w:t>.</w:t>
      </w:r>
    </w:p>
    <w:p w14:paraId="41AC2536" w14:textId="0F7C4E7F" w:rsidR="0022485F" w:rsidRPr="00E7230C" w:rsidRDefault="0022485F" w:rsidP="00FB734B">
      <w:pPr>
        <w:spacing w:after="300"/>
        <w:ind w:left="90"/>
        <w:jc w:val="both"/>
        <w:rPr>
          <w:rFonts w:ascii="Arial" w:eastAsia="Palatino Linotype" w:hAnsi="Arial" w:cs="Arial"/>
          <w:b/>
          <w:bCs/>
          <w:sz w:val="22"/>
          <w:szCs w:val="22"/>
        </w:rPr>
      </w:pPr>
      <w:r w:rsidRPr="00E7230C">
        <w:rPr>
          <w:rFonts w:ascii="Arial" w:eastAsia="Palatino Linotype" w:hAnsi="Arial" w:cs="Arial"/>
          <w:b/>
          <w:bCs/>
          <w:sz w:val="22"/>
          <w:szCs w:val="22"/>
        </w:rPr>
        <w:t>Oversight</w:t>
      </w:r>
      <w:r w:rsidR="001B6550" w:rsidRPr="00E7230C">
        <w:rPr>
          <w:rFonts w:ascii="Arial" w:eastAsia="Palatino Linotype" w:hAnsi="Arial" w:cs="Arial"/>
          <w:b/>
          <w:bCs/>
          <w:sz w:val="22"/>
          <w:szCs w:val="22"/>
        </w:rPr>
        <w:t xml:space="preserve"> and Governance</w:t>
      </w:r>
      <w:r w:rsidRPr="00E7230C">
        <w:rPr>
          <w:rFonts w:ascii="Arial" w:eastAsia="Palatino Linotype" w:hAnsi="Arial" w:cs="Arial"/>
          <w:b/>
          <w:bCs/>
          <w:sz w:val="22"/>
          <w:szCs w:val="22"/>
        </w:rPr>
        <w:t>:</w:t>
      </w:r>
    </w:p>
    <w:p w14:paraId="5BE92B5F" w14:textId="3D3741F0" w:rsidR="00CB2693" w:rsidRPr="0022485F" w:rsidRDefault="0022485F" w:rsidP="009D58A4">
      <w:pPr>
        <w:spacing w:after="400"/>
        <w:ind w:left="90"/>
        <w:jc w:val="both"/>
        <w:rPr>
          <w:rFonts w:ascii="Arial" w:eastAsia="Palatino Linotype" w:hAnsi="Arial" w:cs="Arial"/>
          <w:sz w:val="22"/>
          <w:szCs w:val="22"/>
        </w:rPr>
      </w:pPr>
      <w:r>
        <w:rPr>
          <w:rFonts w:ascii="Arial" w:eastAsia="Palatino Linotype" w:hAnsi="Arial" w:cs="Arial"/>
          <w:sz w:val="22"/>
          <w:szCs w:val="22"/>
        </w:rPr>
        <w:t xml:space="preserve">In </w:t>
      </w:r>
      <w:r w:rsidRPr="0022485F">
        <w:rPr>
          <w:rFonts w:ascii="Arial" w:eastAsia="Palatino Linotype" w:hAnsi="Arial" w:cs="Arial"/>
          <w:sz w:val="22"/>
          <w:szCs w:val="22"/>
        </w:rPr>
        <w:t>2024</w:t>
      </w:r>
      <w:r>
        <w:rPr>
          <w:rFonts w:ascii="Arial" w:eastAsia="Palatino Linotype" w:hAnsi="Arial" w:cs="Arial"/>
          <w:sz w:val="22"/>
          <w:szCs w:val="22"/>
        </w:rPr>
        <w:t xml:space="preserve">, Elanco </w:t>
      </w:r>
      <w:r w:rsidR="007B24B6">
        <w:rPr>
          <w:rFonts w:ascii="Arial" w:eastAsia="Palatino Linotype" w:hAnsi="Arial" w:cs="Arial"/>
          <w:sz w:val="22"/>
          <w:szCs w:val="22"/>
        </w:rPr>
        <w:t>established</w:t>
      </w:r>
      <w:r w:rsidRPr="0022485F">
        <w:rPr>
          <w:rFonts w:ascii="Arial" w:eastAsia="Palatino Linotype" w:hAnsi="Arial" w:cs="Arial"/>
          <w:sz w:val="22"/>
          <w:szCs w:val="22"/>
        </w:rPr>
        <w:t xml:space="preserve"> an internal </w:t>
      </w:r>
      <w:r w:rsidR="001B6550">
        <w:rPr>
          <w:rFonts w:ascii="Arial" w:eastAsia="Palatino Linotype" w:hAnsi="Arial" w:cs="Arial"/>
          <w:sz w:val="22"/>
          <w:szCs w:val="22"/>
        </w:rPr>
        <w:t>H</w:t>
      </w:r>
      <w:r w:rsidRPr="0022485F">
        <w:rPr>
          <w:rFonts w:ascii="Arial" w:eastAsia="Palatino Linotype" w:hAnsi="Arial" w:cs="Arial"/>
          <w:sz w:val="22"/>
          <w:szCs w:val="22"/>
        </w:rPr>
        <w:t xml:space="preserve">uman </w:t>
      </w:r>
      <w:r w:rsidR="001B6550">
        <w:rPr>
          <w:rFonts w:ascii="Arial" w:eastAsia="Palatino Linotype" w:hAnsi="Arial" w:cs="Arial"/>
          <w:sz w:val="22"/>
          <w:szCs w:val="22"/>
        </w:rPr>
        <w:t>R</w:t>
      </w:r>
      <w:r w:rsidRPr="0022485F">
        <w:rPr>
          <w:rFonts w:ascii="Arial" w:eastAsia="Palatino Linotype" w:hAnsi="Arial" w:cs="Arial"/>
          <w:sz w:val="22"/>
          <w:szCs w:val="22"/>
        </w:rPr>
        <w:t xml:space="preserve">ights </w:t>
      </w:r>
      <w:r w:rsidR="00E666B4">
        <w:rPr>
          <w:rFonts w:ascii="Arial" w:eastAsia="Palatino Linotype" w:hAnsi="Arial" w:cs="Arial"/>
          <w:sz w:val="22"/>
          <w:szCs w:val="22"/>
        </w:rPr>
        <w:t>G</w:t>
      </w:r>
      <w:r w:rsidRPr="0022485F">
        <w:rPr>
          <w:rFonts w:ascii="Arial" w:eastAsia="Palatino Linotype" w:hAnsi="Arial" w:cs="Arial"/>
          <w:sz w:val="22"/>
          <w:szCs w:val="22"/>
        </w:rPr>
        <w:t xml:space="preserve">overnance </w:t>
      </w:r>
      <w:r w:rsidR="00E666B4">
        <w:rPr>
          <w:rFonts w:ascii="Arial" w:eastAsia="Palatino Linotype" w:hAnsi="Arial" w:cs="Arial"/>
          <w:sz w:val="22"/>
          <w:szCs w:val="22"/>
        </w:rPr>
        <w:t>C</w:t>
      </w:r>
      <w:r w:rsidRPr="0022485F">
        <w:rPr>
          <w:rFonts w:ascii="Arial" w:eastAsia="Palatino Linotype" w:hAnsi="Arial" w:cs="Arial"/>
          <w:sz w:val="22"/>
          <w:szCs w:val="22"/>
        </w:rPr>
        <w:t xml:space="preserve">ommittee, with representatives from </w:t>
      </w:r>
      <w:r w:rsidR="001B6550">
        <w:rPr>
          <w:rFonts w:ascii="Arial" w:eastAsia="Palatino Linotype" w:hAnsi="Arial" w:cs="Arial"/>
          <w:sz w:val="22"/>
          <w:szCs w:val="22"/>
        </w:rPr>
        <w:t xml:space="preserve">various </w:t>
      </w:r>
      <w:r w:rsidRPr="0022485F">
        <w:rPr>
          <w:rFonts w:ascii="Arial" w:eastAsia="Palatino Linotype" w:hAnsi="Arial" w:cs="Arial"/>
          <w:sz w:val="22"/>
          <w:szCs w:val="22"/>
        </w:rPr>
        <w:t>departments</w:t>
      </w:r>
      <w:r w:rsidR="001B6550">
        <w:rPr>
          <w:rFonts w:ascii="Arial" w:eastAsia="Palatino Linotype" w:hAnsi="Arial" w:cs="Arial"/>
          <w:sz w:val="22"/>
          <w:szCs w:val="22"/>
        </w:rPr>
        <w:t>, including L</w:t>
      </w:r>
      <w:r w:rsidRPr="0022485F">
        <w:rPr>
          <w:rFonts w:ascii="Arial" w:eastAsia="Palatino Linotype" w:hAnsi="Arial" w:cs="Arial"/>
          <w:sz w:val="22"/>
          <w:szCs w:val="22"/>
        </w:rPr>
        <w:t xml:space="preserve">egal; </w:t>
      </w:r>
      <w:r w:rsidR="001B6550">
        <w:rPr>
          <w:rFonts w:ascii="Arial" w:eastAsia="Palatino Linotype" w:hAnsi="Arial" w:cs="Arial"/>
          <w:sz w:val="22"/>
          <w:szCs w:val="22"/>
        </w:rPr>
        <w:t>E</w:t>
      </w:r>
      <w:r w:rsidRPr="0022485F">
        <w:rPr>
          <w:rFonts w:ascii="Arial" w:eastAsia="Palatino Linotype" w:hAnsi="Arial" w:cs="Arial"/>
          <w:sz w:val="22"/>
          <w:szCs w:val="22"/>
        </w:rPr>
        <w:t xml:space="preserve">thics &amp; </w:t>
      </w:r>
      <w:r w:rsidR="001B6550">
        <w:rPr>
          <w:rFonts w:ascii="Arial" w:eastAsia="Palatino Linotype" w:hAnsi="Arial" w:cs="Arial"/>
          <w:sz w:val="22"/>
          <w:szCs w:val="22"/>
        </w:rPr>
        <w:t>C</w:t>
      </w:r>
      <w:r w:rsidRPr="0022485F">
        <w:rPr>
          <w:rFonts w:ascii="Arial" w:eastAsia="Palatino Linotype" w:hAnsi="Arial" w:cs="Arial"/>
          <w:sz w:val="22"/>
          <w:szCs w:val="22"/>
        </w:rPr>
        <w:t xml:space="preserve">ompliance; ESG and </w:t>
      </w:r>
      <w:r w:rsidR="001B6550">
        <w:rPr>
          <w:rFonts w:ascii="Arial" w:eastAsia="Palatino Linotype" w:hAnsi="Arial" w:cs="Arial"/>
          <w:sz w:val="22"/>
          <w:szCs w:val="22"/>
        </w:rPr>
        <w:t>S</w:t>
      </w:r>
      <w:r w:rsidRPr="0022485F">
        <w:rPr>
          <w:rFonts w:ascii="Arial" w:eastAsia="Palatino Linotype" w:hAnsi="Arial" w:cs="Arial"/>
          <w:sz w:val="22"/>
          <w:szCs w:val="22"/>
        </w:rPr>
        <w:t xml:space="preserve">ustainability; </w:t>
      </w:r>
      <w:r w:rsidR="001B6550">
        <w:rPr>
          <w:rFonts w:ascii="Arial" w:eastAsia="Palatino Linotype" w:hAnsi="Arial" w:cs="Arial"/>
          <w:sz w:val="22"/>
          <w:szCs w:val="22"/>
        </w:rPr>
        <w:t>P</w:t>
      </w:r>
      <w:r w:rsidRPr="0022485F">
        <w:rPr>
          <w:rFonts w:ascii="Arial" w:eastAsia="Palatino Linotype" w:hAnsi="Arial" w:cs="Arial"/>
          <w:sz w:val="22"/>
          <w:szCs w:val="22"/>
        </w:rPr>
        <w:t xml:space="preserve">rocurement; </w:t>
      </w:r>
      <w:r w:rsidR="001B6550">
        <w:rPr>
          <w:rFonts w:ascii="Arial" w:eastAsia="Palatino Linotype" w:hAnsi="Arial" w:cs="Arial"/>
          <w:sz w:val="22"/>
          <w:szCs w:val="22"/>
        </w:rPr>
        <w:t>H</w:t>
      </w:r>
      <w:r w:rsidRPr="0022485F">
        <w:rPr>
          <w:rFonts w:ascii="Arial" w:eastAsia="Palatino Linotype" w:hAnsi="Arial" w:cs="Arial"/>
          <w:sz w:val="22"/>
          <w:szCs w:val="22"/>
        </w:rPr>
        <w:t xml:space="preserve">uman </w:t>
      </w:r>
      <w:r w:rsidR="001B6550">
        <w:rPr>
          <w:rFonts w:ascii="Arial" w:eastAsia="Palatino Linotype" w:hAnsi="Arial" w:cs="Arial"/>
          <w:sz w:val="22"/>
          <w:szCs w:val="22"/>
        </w:rPr>
        <w:t>R</w:t>
      </w:r>
      <w:r w:rsidRPr="0022485F">
        <w:rPr>
          <w:rFonts w:ascii="Arial" w:eastAsia="Palatino Linotype" w:hAnsi="Arial" w:cs="Arial"/>
          <w:sz w:val="22"/>
          <w:szCs w:val="22"/>
        </w:rPr>
        <w:t xml:space="preserve">esources and </w:t>
      </w:r>
      <w:r w:rsidR="005C4286">
        <w:rPr>
          <w:rFonts w:ascii="Arial" w:eastAsia="Palatino Linotype" w:hAnsi="Arial" w:cs="Arial"/>
          <w:sz w:val="22"/>
          <w:szCs w:val="22"/>
        </w:rPr>
        <w:t>HSE</w:t>
      </w:r>
      <w:r w:rsidRPr="0022485F">
        <w:rPr>
          <w:rFonts w:ascii="Arial" w:eastAsia="Palatino Linotype" w:hAnsi="Arial" w:cs="Arial"/>
          <w:sz w:val="22"/>
          <w:szCs w:val="22"/>
        </w:rPr>
        <w:t>.</w:t>
      </w:r>
    </w:p>
    <w:p w14:paraId="63DC6B22" w14:textId="77777777" w:rsidR="00D01944" w:rsidRPr="0028278F" w:rsidRDefault="00D01944" w:rsidP="003F051B">
      <w:pPr>
        <w:tabs>
          <w:tab w:val="left" w:pos="840"/>
        </w:tabs>
        <w:spacing w:after="200"/>
        <w:ind w:firstLine="90"/>
        <w:jc w:val="both"/>
        <w:rPr>
          <w:rFonts w:ascii="Arial" w:eastAsia="Palatino Linotype" w:hAnsi="Arial" w:cs="Arial"/>
          <w:b/>
          <w:bCs/>
          <w:sz w:val="22"/>
          <w:szCs w:val="22"/>
        </w:rPr>
      </w:pPr>
      <w:r w:rsidRPr="00746D4D">
        <w:rPr>
          <w:rFonts w:ascii="Arial" w:eastAsia="Palatino Linotype" w:hAnsi="Arial" w:cs="Arial"/>
          <w:b/>
          <w:bCs/>
          <w:sz w:val="22"/>
          <w:szCs w:val="22"/>
        </w:rPr>
        <w:t xml:space="preserve">ASSESSING </w:t>
      </w:r>
      <w:r>
        <w:rPr>
          <w:rFonts w:ascii="Arial" w:eastAsia="Palatino Linotype" w:hAnsi="Arial" w:cs="Arial"/>
          <w:b/>
          <w:bCs/>
          <w:sz w:val="22"/>
          <w:szCs w:val="22"/>
        </w:rPr>
        <w:t>E</w:t>
      </w:r>
      <w:r w:rsidRPr="00746D4D">
        <w:rPr>
          <w:rFonts w:ascii="Arial" w:eastAsia="Palatino Linotype" w:hAnsi="Arial" w:cs="Arial"/>
          <w:b/>
          <w:bCs/>
          <w:sz w:val="22"/>
          <w:szCs w:val="22"/>
        </w:rPr>
        <w:t>FFECTIVENESS</w:t>
      </w:r>
    </w:p>
    <w:p w14:paraId="1A06EA38" w14:textId="31C21371" w:rsidR="00D01944" w:rsidRDefault="00D01944" w:rsidP="003F051B">
      <w:pPr>
        <w:tabs>
          <w:tab w:val="left" w:pos="840"/>
        </w:tabs>
        <w:ind w:left="90"/>
        <w:jc w:val="both"/>
        <w:rPr>
          <w:rFonts w:ascii="Arial" w:eastAsia="Palatino Linotype" w:hAnsi="Arial" w:cs="Arial"/>
          <w:sz w:val="22"/>
          <w:szCs w:val="22"/>
        </w:rPr>
      </w:pPr>
      <w:r>
        <w:rPr>
          <w:rFonts w:ascii="Arial" w:eastAsia="Palatino Linotype" w:hAnsi="Arial" w:cs="Arial"/>
          <w:sz w:val="22"/>
          <w:szCs w:val="22"/>
        </w:rPr>
        <w:t xml:space="preserve">As </w:t>
      </w:r>
      <w:r w:rsidR="0095333F">
        <w:rPr>
          <w:rFonts w:ascii="Arial" w:eastAsia="Palatino Linotype" w:hAnsi="Arial" w:cs="Arial"/>
          <w:sz w:val="22"/>
          <w:szCs w:val="22"/>
        </w:rPr>
        <w:t>explained in this report</w:t>
      </w:r>
      <w:r>
        <w:rPr>
          <w:rFonts w:ascii="Arial" w:eastAsia="Palatino Linotype" w:hAnsi="Arial" w:cs="Arial"/>
          <w:sz w:val="22"/>
          <w:szCs w:val="22"/>
        </w:rPr>
        <w:t>, the Company</w:t>
      </w:r>
      <w:r w:rsidR="005131F2">
        <w:rPr>
          <w:rFonts w:ascii="Arial" w:eastAsia="Palatino Linotype" w:hAnsi="Arial" w:cs="Arial"/>
          <w:sz w:val="22"/>
          <w:szCs w:val="22"/>
        </w:rPr>
        <w:t xml:space="preserve"> has</w:t>
      </w:r>
      <w:r>
        <w:rPr>
          <w:rFonts w:ascii="Arial" w:eastAsia="Palatino Linotype" w:hAnsi="Arial" w:cs="Arial"/>
          <w:sz w:val="22"/>
          <w:szCs w:val="22"/>
        </w:rPr>
        <w:t xml:space="preserve"> </w:t>
      </w:r>
      <w:r w:rsidR="008F0012">
        <w:rPr>
          <w:rFonts w:ascii="Arial" w:eastAsia="Palatino Linotype" w:hAnsi="Arial" w:cs="Arial"/>
          <w:sz w:val="22"/>
          <w:szCs w:val="22"/>
        </w:rPr>
        <w:t xml:space="preserve">implemented </w:t>
      </w:r>
      <w:r w:rsidR="00483EA5">
        <w:rPr>
          <w:rFonts w:ascii="Arial" w:eastAsia="Palatino Linotype" w:hAnsi="Arial" w:cs="Arial"/>
          <w:sz w:val="22"/>
          <w:szCs w:val="22"/>
        </w:rPr>
        <w:t xml:space="preserve">several </w:t>
      </w:r>
      <w:r w:rsidRPr="00746D4D">
        <w:rPr>
          <w:rFonts w:ascii="Arial" w:eastAsia="Palatino Linotype" w:hAnsi="Arial" w:cs="Arial"/>
          <w:sz w:val="22"/>
          <w:szCs w:val="22"/>
        </w:rPr>
        <w:t xml:space="preserve">measures to prevent and reduce the risk that forced </w:t>
      </w:r>
      <w:r w:rsidR="00CC730E">
        <w:rPr>
          <w:rFonts w:ascii="Arial" w:eastAsia="Palatino Linotype" w:hAnsi="Arial" w:cs="Arial"/>
          <w:sz w:val="22"/>
          <w:szCs w:val="22"/>
        </w:rPr>
        <w:t>l</w:t>
      </w:r>
      <w:r w:rsidR="006C5EFC">
        <w:rPr>
          <w:rFonts w:ascii="Arial" w:eastAsia="Palatino Linotype" w:hAnsi="Arial" w:cs="Arial"/>
          <w:sz w:val="22"/>
          <w:szCs w:val="22"/>
        </w:rPr>
        <w:t>abor</w:t>
      </w:r>
      <w:r w:rsidRPr="00746D4D">
        <w:rPr>
          <w:rFonts w:ascii="Arial" w:eastAsia="Palatino Linotype" w:hAnsi="Arial" w:cs="Arial"/>
          <w:sz w:val="22"/>
          <w:szCs w:val="22"/>
        </w:rPr>
        <w:t xml:space="preserve"> or child </w:t>
      </w:r>
      <w:r w:rsidR="00CC730E">
        <w:rPr>
          <w:rFonts w:ascii="Arial" w:eastAsia="Palatino Linotype" w:hAnsi="Arial" w:cs="Arial"/>
          <w:sz w:val="22"/>
          <w:szCs w:val="22"/>
        </w:rPr>
        <w:t>l</w:t>
      </w:r>
      <w:r w:rsidR="006C5EFC">
        <w:rPr>
          <w:rFonts w:ascii="Arial" w:eastAsia="Palatino Linotype" w:hAnsi="Arial" w:cs="Arial"/>
          <w:sz w:val="22"/>
          <w:szCs w:val="22"/>
        </w:rPr>
        <w:t>abor</w:t>
      </w:r>
      <w:r>
        <w:rPr>
          <w:rFonts w:ascii="Arial" w:eastAsia="Palatino Linotype" w:hAnsi="Arial" w:cs="Arial"/>
          <w:sz w:val="22"/>
          <w:szCs w:val="22"/>
        </w:rPr>
        <w:t xml:space="preserve"> </w:t>
      </w:r>
      <w:r w:rsidRPr="00746D4D">
        <w:rPr>
          <w:rFonts w:ascii="Arial" w:eastAsia="Palatino Linotype" w:hAnsi="Arial" w:cs="Arial"/>
          <w:sz w:val="22"/>
          <w:szCs w:val="22"/>
        </w:rPr>
        <w:t xml:space="preserve">is used in </w:t>
      </w:r>
      <w:r>
        <w:rPr>
          <w:rFonts w:ascii="Arial" w:eastAsia="Palatino Linotype" w:hAnsi="Arial" w:cs="Arial"/>
          <w:sz w:val="22"/>
          <w:szCs w:val="22"/>
        </w:rPr>
        <w:t>its</w:t>
      </w:r>
      <w:r w:rsidRPr="00746D4D">
        <w:rPr>
          <w:rFonts w:ascii="Arial" w:eastAsia="Palatino Linotype" w:hAnsi="Arial" w:cs="Arial"/>
          <w:sz w:val="22"/>
          <w:szCs w:val="22"/>
        </w:rPr>
        <w:t xml:space="preserve"> activities and supply chains</w:t>
      </w:r>
      <w:r>
        <w:rPr>
          <w:rFonts w:ascii="Arial" w:eastAsia="Palatino Linotype" w:hAnsi="Arial" w:cs="Arial"/>
          <w:sz w:val="22"/>
          <w:szCs w:val="22"/>
        </w:rPr>
        <w:t>.</w:t>
      </w:r>
    </w:p>
    <w:p w14:paraId="16542B48" w14:textId="77777777" w:rsidR="00D01944" w:rsidRDefault="00D01944" w:rsidP="003F051B">
      <w:pPr>
        <w:tabs>
          <w:tab w:val="left" w:pos="840"/>
        </w:tabs>
        <w:ind w:left="90"/>
        <w:jc w:val="both"/>
        <w:rPr>
          <w:rFonts w:ascii="Arial" w:eastAsia="Palatino Linotype" w:hAnsi="Arial" w:cs="Arial"/>
          <w:sz w:val="22"/>
          <w:szCs w:val="22"/>
        </w:rPr>
      </w:pPr>
    </w:p>
    <w:p w14:paraId="46351A18" w14:textId="75C1426C" w:rsidR="00BF562B" w:rsidRPr="00932CED" w:rsidRDefault="001A3B5A" w:rsidP="000B0772">
      <w:pPr>
        <w:spacing w:after="240"/>
        <w:ind w:left="90"/>
        <w:jc w:val="both"/>
        <w:rPr>
          <w:rFonts w:ascii="Arial" w:hAnsi="Arial" w:cs="Arial"/>
          <w:sz w:val="22"/>
          <w:szCs w:val="22"/>
        </w:rPr>
      </w:pPr>
      <w:r w:rsidRPr="00403BA0">
        <w:rPr>
          <w:rFonts w:ascii="Arial" w:eastAsia="Palatino Linotype" w:hAnsi="Arial" w:cs="Arial"/>
          <w:sz w:val="22"/>
          <w:szCs w:val="22"/>
        </w:rPr>
        <w:t>As t</w:t>
      </w:r>
      <w:r w:rsidR="00D01944" w:rsidRPr="00403BA0">
        <w:rPr>
          <w:rFonts w:ascii="Arial" w:eastAsia="Palatino Linotype" w:hAnsi="Arial" w:cs="Arial"/>
          <w:sz w:val="22"/>
          <w:szCs w:val="22"/>
        </w:rPr>
        <w:t xml:space="preserve">he Company </w:t>
      </w:r>
      <w:r w:rsidR="00B22E9B" w:rsidRPr="00403BA0">
        <w:rPr>
          <w:rFonts w:ascii="Arial" w:eastAsia="Palatino Linotype" w:hAnsi="Arial" w:cs="Arial"/>
          <w:sz w:val="22"/>
          <w:szCs w:val="22"/>
        </w:rPr>
        <w:t xml:space="preserve">has </w:t>
      </w:r>
      <w:r w:rsidR="00DC7BE1" w:rsidRPr="00403BA0">
        <w:rPr>
          <w:rFonts w:ascii="Arial" w:eastAsia="Palatino Linotype" w:hAnsi="Arial" w:cs="Arial"/>
          <w:sz w:val="22"/>
          <w:szCs w:val="22"/>
        </w:rPr>
        <w:t xml:space="preserve">recently </w:t>
      </w:r>
      <w:r w:rsidR="00D01944" w:rsidRPr="00403BA0">
        <w:rPr>
          <w:rFonts w:ascii="Arial" w:eastAsia="Palatino Linotype" w:hAnsi="Arial" w:cs="Arial"/>
          <w:sz w:val="22"/>
          <w:szCs w:val="22"/>
        </w:rPr>
        <w:t xml:space="preserve">taken </w:t>
      </w:r>
      <w:r w:rsidR="00B22E9B" w:rsidRPr="00403BA0">
        <w:rPr>
          <w:rFonts w:ascii="Arial" w:eastAsia="Palatino Linotype" w:hAnsi="Arial" w:cs="Arial"/>
          <w:sz w:val="22"/>
          <w:szCs w:val="22"/>
        </w:rPr>
        <w:t>action to identify ri</w:t>
      </w:r>
      <w:r w:rsidR="001A68B5" w:rsidRPr="00403BA0">
        <w:rPr>
          <w:rFonts w:ascii="Arial" w:eastAsia="Palatino Linotype" w:hAnsi="Arial" w:cs="Arial"/>
          <w:sz w:val="22"/>
          <w:szCs w:val="22"/>
        </w:rPr>
        <w:t>sk</w:t>
      </w:r>
      <w:r w:rsidR="00845A66">
        <w:rPr>
          <w:rFonts w:ascii="Arial" w:eastAsia="Palatino Linotype" w:hAnsi="Arial" w:cs="Arial"/>
          <w:sz w:val="22"/>
          <w:szCs w:val="22"/>
        </w:rPr>
        <w:t>s</w:t>
      </w:r>
      <w:r w:rsidR="00777B5F">
        <w:rPr>
          <w:rFonts w:ascii="Arial" w:eastAsia="Palatino Linotype" w:hAnsi="Arial" w:cs="Arial"/>
          <w:sz w:val="22"/>
          <w:szCs w:val="22"/>
        </w:rPr>
        <w:t xml:space="preserve"> and </w:t>
      </w:r>
      <w:r w:rsidR="000377B2">
        <w:rPr>
          <w:rFonts w:ascii="Arial" w:eastAsia="Palatino Linotype" w:hAnsi="Arial" w:cs="Arial"/>
          <w:sz w:val="22"/>
          <w:szCs w:val="22"/>
        </w:rPr>
        <w:t>th</w:t>
      </w:r>
      <w:r w:rsidR="00483EA5">
        <w:rPr>
          <w:rFonts w:ascii="Arial" w:eastAsia="Palatino Linotype" w:hAnsi="Arial" w:cs="Arial"/>
          <w:sz w:val="22"/>
          <w:szCs w:val="22"/>
        </w:rPr>
        <w:t>is</w:t>
      </w:r>
      <w:r w:rsidR="000377B2">
        <w:rPr>
          <w:rFonts w:ascii="Arial" w:eastAsia="Palatino Linotype" w:hAnsi="Arial" w:cs="Arial"/>
          <w:sz w:val="22"/>
          <w:szCs w:val="22"/>
        </w:rPr>
        <w:t xml:space="preserve"> </w:t>
      </w:r>
      <w:r w:rsidR="001A68B5" w:rsidRPr="00403BA0">
        <w:rPr>
          <w:rFonts w:ascii="Arial" w:eastAsia="Palatino Linotype" w:hAnsi="Arial" w:cs="Arial"/>
          <w:sz w:val="22"/>
          <w:szCs w:val="22"/>
        </w:rPr>
        <w:t>process is ongoing</w:t>
      </w:r>
      <w:r w:rsidR="00B16E1D">
        <w:rPr>
          <w:rFonts w:ascii="Arial" w:eastAsia="Palatino Linotype" w:hAnsi="Arial" w:cs="Arial"/>
          <w:sz w:val="22"/>
          <w:szCs w:val="22"/>
        </w:rPr>
        <w:t>, t</w:t>
      </w:r>
      <w:r w:rsidR="004E09B2">
        <w:rPr>
          <w:rFonts w:ascii="Arial" w:eastAsia="Palatino Linotype" w:hAnsi="Arial" w:cs="Arial"/>
          <w:sz w:val="22"/>
          <w:szCs w:val="22"/>
        </w:rPr>
        <w:t xml:space="preserve">he </w:t>
      </w:r>
      <w:r w:rsidR="00D01944">
        <w:rPr>
          <w:rFonts w:ascii="Arial" w:eastAsia="Palatino Linotype" w:hAnsi="Arial" w:cs="Arial"/>
          <w:sz w:val="22"/>
          <w:szCs w:val="22"/>
        </w:rPr>
        <w:t xml:space="preserve">Company </w:t>
      </w:r>
      <w:r w:rsidR="00351236">
        <w:rPr>
          <w:rFonts w:ascii="Arial" w:eastAsia="Palatino Linotype" w:hAnsi="Arial" w:cs="Arial"/>
          <w:sz w:val="22"/>
          <w:szCs w:val="22"/>
        </w:rPr>
        <w:t xml:space="preserve">will </w:t>
      </w:r>
      <w:r w:rsidR="001A68B5">
        <w:rPr>
          <w:rFonts w:ascii="Arial" w:eastAsia="Palatino Linotype" w:hAnsi="Arial" w:cs="Arial"/>
          <w:sz w:val="22"/>
          <w:szCs w:val="22"/>
        </w:rPr>
        <w:t xml:space="preserve">continue to </w:t>
      </w:r>
      <w:r w:rsidR="00D01944" w:rsidRPr="00746D4D">
        <w:rPr>
          <w:rFonts w:ascii="Arial" w:eastAsia="Palatino Linotype" w:hAnsi="Arial" w:cs="Arial"/>
          <w:sz w:val="22"/>
          <w:szCs w:val="22"/>
        </w:rPr>
        <w:t xml:space="preserve">assess </w:t>
      </w:r>
      <w:r w:rsidR="009C1873">
        <w:rPr>
          <w:rFonts w:ascii="Arial" w:eastAsia="Palatino Linotype" w:hAnsi="Arial" w:cs="Arial"/>
          <w:sz w:val="22"/>
          <w:szCs w:val="22"/>
        </w:rPr>
        <w:t>risk</w:t>
      </w:r>
      <w:r w:rsidR="00845A66">
        <w:rPr>
          <w:rFonts w:ascii="Arial" w:eastAsia="Palatino Linotype" w:hAnsi="Arial" w:cs="Arial"/>
          <w:sz w:val="22"/>
          <w:szCs w:val="22"/>
        </w:rPr>
        <w:t>s</w:t>
      </w:r>
      <w:r w:rsidR="009C1873">
        <w:rPr>
          <w:rFonts w:ascii="Arial" w:eastAsia="Palatino Linotype" w:hAnsi="Arial" w:cs="Arial"/>
          <w:sz w:val="22"/>
          <w:szCs w:val="22"/>
        </w:rPr>
        <w:t xml:space="preserve"> and </w:t>
      </w:r>
      <w:r w:rsidR="004E09B2">
        <w:rPr>
          <w:rFonts w:ascii="Arial" w:eastAsia="Palatino Linotype" w:hAnsi="Arial" w:cs="Arial"/>
          <w:sz w:val="22"/>
          <w:szCs w:val="22"/>
        </w:rPr>
        <w:t xml:space="preserve">measure </w:t>
      </w:r>
      <w:r w:rsidR="00D01944" w:rsidRPr="00746D4D">
        <w:rPr>
          <w:rFonts w:ascii="Arial" w:eastAsia="Palatino Linotype" w:hAnsi="Arial" w:cs="Arial"/>
          <w:sz w:val="22"/>
          <w:szCs w:val="22"/>
        </w:rPr>
        <w:t xml:space="preserve">effectiveness in preventing and reducing risks of forced </w:t>
      </w:r>
      <w:r w:rsidR="00CC730E">
        <w:rPr>
          <w:rFonts w:ascii="Arial" w:eastAsia="Palatino Linotype" w:hAnsi="Arial" w:cs="Arial"/>
          <w:sz w:val="22"/>
          <w:szCs w:val="22"/>
        </w:rPr>
        <w:t>l</w:t>
      </w:r>
      <w:r w:rsidR="006C5EFC">
        <w:rPr>
          <w:rFonts w:ascii="Arial" w:eastAsia="Palatino Linotype" w:hAnsi="Arial" w:cs="Arial"/>
          <w:sz w:val="22"/>
          <w:szCs w:val="22"/>
        </w:rPr>
        <w:t>abor</w:t>
      </w:r>
      <w:r w:rsidR="00D01944">
        <w:rPr>
          <w:rFonts w:ascii="Arial" w:eastAsia="Palatino Linotype" w:hAnsi="Arial" w:cs="Arial"/>
          <w:sz w:val="22"/>
          <w:szCs w:val="22"/>
        </w:rPr>
        <w:t xml:space="preserve"> </w:t>
      </w:r>
      <w:r w:rsidR="00D01944" w:rsidRPr="00746D4D">
        <w:rPr>
          <w:rFonts w:ascii="Arial" w:eastAsia="Palatino Linotype" w:hAnsi="Arial" w:cs="Arial"/>
          <w:sz w:val="22"/>
          <w:szCs w:val="22"/>
        </w:rPr>
        <w:t xml:space="preserve">and child </w:t>
      </w:r>
      <w:r w:rsidR="00CC730E">
        <w:rPr>
          <w:rFonts w:ascii="Arial" w:eastAsia="Palatino Linotype" w:hAnsi="Arial" w:cs="Arial"/>
          <w:sz w:val="22"/>
          <w:szCs w:val="22"/>
        </w:rPr>
        <w:t>l</w:t>
      </w:r>
      <w:r w:rsidR="006C5EFC">
        <w:rPr>
          <w:rFonts w:ascii="Arial" w:eastAsia="Palatino Linotype" w:hAnsi="Arial" w:cs="Arial"/>
          <w:sz w:val="22"/>
          <w:szCs w:val="22"/>
        </w:rPr>
        <w:t>abor</w:t>
      </w:r>
      <w:r w:rsidR="00D01944" w:rsidRPr="00746D4D">
        <w:rPr>
          <w:rFonts w:ascii="Arial" w:eastAsia="Palatino Linotype" w:hAnsi="Arial" w:cs="Arial"/>
          <w:sz w:val="22"/>
          <w:szCs w:val="22"/>
        </w:rPr>
        <w:t xml:space="preserve"> in its activities and supply chains.</w:t>
      </w:r>
    </w:p>
    <w:sectPr w:rsidR="00BF562B" w:rsidRPr="00932CED" w:rsidSect="003831EA">
      <w:headerReference w:type="default" r:id="rId19"/>
      <w:footerReference w:type="default" r:id="rId20"/>
      <w:pgSz w:w="12240" w:h="15840"/>
      <w:pgMar w:top="1440" w:right="1440" w:bottom="1440" w:left="144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166F" w14:textId="77777777" w:rsidR="00F267A2" w:rsidRDefault="00F267A2" w:rsidP="00FD0D11">
      <w:r>
        <w:separator/>
      </w:r>
    </w:p>
  </w:endnote>
  <w:endnote w:type="continuationSeparator" w:id="0">
    <w:p w14:paraId="0E6AFF07" w14:textId="77777777" w:rsidR="00F267A2" w:rsidRDefault="00F267A2" w:rsidP="00FD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62425"/>
      <w:docPartObj>
        <w:docPartGallery w:val="Page Numbers (Bottom of Page)"/>
        <w:docPartUnique/>
      </w:docPartObj>
    </w:sdtPr>
    <w:sdtEndPr>
      <w:rPr>
        <w:noProof/>
      </w:rPr>
    </w:sdtEndPr>
    <w:sdtContent>
      <w:p w14:paraId="22882DD0" w14:textId="5E04CDA8" w:rsidR="00303675" w:rsidRDefault="00303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40E6B5" w14:textId="77777777" w:rsidR="00303675" w:rsidRDefault="0030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B5D4" w14:textId="77777777" w:rsidR="00F267A2" w:rsidRDefault="00F267A2" w:rsidP="00FD0D11">
      <w:r>
        <w:separator/>
      </w:r>
    </w:p>
  </w:footnote>
  <w:footnote w:type="continuationSeparator" w:id="0">
    <w:p w14:paraId="4F3E76FC" w14:textId="77777777" w:rsidR="00F267A2" w:rsidRDefault="00F267A2" w:rsidP="00FD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CE12" w14:textId="166151DA" w:rsidR="00FD0D11" w:rsidRDefault="00303675" w:rsidP="00303675">
    <w:pPr>
      <w:pStyle w:val="Header"/>
      <w:jc w:val="right"/>
    </w:pPr>
    <w:r>
      <w:rPr>
        <w:noProof/>
      </w:rPr>
      <w:drawing>
        <wp:inline distT="0" distB="0" distL="0" distR="0" wp14:anchorId="46BCBEB3" wp14:editId="505DFBA5">
          <wp:extent cx="1181100" cy="584200"/>
          <wp:effectExtent l="0" t="0" r="0" b="6350"/>
          <wp:docPr id="50340219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0219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10423"/>
    <w:multiLevelType w:val="multilevel"/>
    <w:tmpl w:val="BCCA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23A24"/>
    <w:multiLevelType w:val="hybridMultilevel"/>
    <w:tmpl w:val="6560A754"/>
    <w:lvl w:ilvl="0" w:tplc="FFFFFFFF">
      <w:start w:val="1"/>
      <w:numFmt w:val="upperLetter"/>
      <w:lvlText w:val="%1."/>
      <w:lvlJc w:val="left"/>
      <w:pPr>
        <w:ind w:left="480" w:hanging="360"/>
      </w:pPr>
      <w:rPr>
        <w:rFonts w:hint="default"/>
        <w:b/>
        <w:bCs/>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 w15:restartNumberingAfterBreak="0">
    <w:nsid w:val="3406175F"/>
    <w:multiLevelType w:val="hybridMultilevel"/>
    <w:tmpl w:val="A8D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13C86"/>
    <w:multiLevelType w:val="hybridMultilevel"/>
    <w:tmpl w:val="3E0825F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69023007"/>
    <w:multiLevelType w:val="hybridMultilevel"/>
    <w:tmpl w:val="7D5A8C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71DD0A30"/>
    <w:multiLevelType w:val="hybridMultilevel"/>
    <w:tmpl w:val="414447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71EE11FD"/>
    <w:multiLevelType w:val="hybridMultilevel"/>
    <w:tmpl w:val="AC6ACBDA"/>
    <w:lvl w:ilvl="0" w:tplc="E744B628">
      <w:start w:val="1"/>
      <w:numFmt w:val="upperLetter"/>
      <w:lvlText w:val="%1."/>
      <w:lvlJc w:val="left"/>
      <w:pPr>
        <w:ind w:left="480" w:hanging="360"/>
      </w:pPr>
      <w:rPr>
        <w:rFonts w:hint="default"/>
        <w:b/>
        <w:bCs/>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74621277"/>
    <w:multiLevelType w:val="hybridMultilevel"/>
    <w:tmpl w:val="33CA33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B4D0A9E"/>
    <w:multiLevelType w:val="hybridMultilevel"/>
    <w:tmpl w:val="6560A754"/>
    <w:lvl w:ilvl="0" w:tplc="FFFFFFFF">
      <w:start w:val="1"/>
      <w:numFmt w:val="upperLetter"/>
      <w:lvlText w:val="%1."/>
      <w:lvlJc w:val="left"/>
      <w:pPr>
        <w:ind w:left="480" w:hanging="360"/>
      </w:pPr>
      <w:rPr>
        <w:rFonts w:hint="default"/>
        <w:b/>
        <w:bCs/>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9" w15:restartNumberingAfterBreak="0">
    <w:nsid w:val="7E0F4D3A"/>
    <w:multiLevelType w:val="multilevel"/>
    <w:tmpl w:val="E3EA4A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28262732">
    <w:abstractNumId w:val="9"/>
  </w:num>
  <w:num w:numId="2" w16cid:durableId="1295521519">
    <w:abstractNumId w:val="7"/>
  </w:num>
  <w:num w:numId="3" w16cid:durableId="1721442654">
    <w:abstractNumId w:val="3"/>
  </w:num>
  <w:num w:numId="4" w16cid:durableId="219023808">
    <w:abstractNumId w:val="2"/>
  </w:num>
  <w:num w:numId="5" w16cid:durableId="632294653">
    <w:abstractNumId w:val="5"/>
  </w:num>
  <w:num w:numId="6" w16cid:durableId="518858330">
    <w:abstractNumId w:val="6"/>
  </w:num>
  <w:num w:numId="7" w16cid:durableId="798499051">
    <w:abstractNumId w:val="0"/>
  </w:num>
  <w:num w:numId="8" w16cid:durableId="2097048278">
    <w:abstractNumId w:val="4"/>
  </w:num>
  <w:num w:numId="9" w16cid:durableId="1862357916">
    <w:abstractNumId w:val="8"/>
  </w:num>
  <w:num w:numId="10" w16cid:durableId="61468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2B"/>
    <w:rsid w:val="00000A2D"/>
    <w:rsid w:val="00002D19"/>
    <w:rsid w:val="00013A24"/>
    <w:rsid w:val="00016947"/>
    <w:rsid w:val="00017FAC"/>
    <w:rsid w:val="00023722"/>
    <w:rsid w:val="00023F08"/>
    <w:rsid w:val="00033AE5"/>
    <w:rsid w:val="00036DB8"/>
    <w:rsid w:val="000371D0"/>
    <w:rsid w:val="000377B2"/>
    <w:rsid w:val="00041963"/>
    <w:rsid w:val="000424F8"/>
    <w:rsid w:val="000426A5"/>
    <w:rsid w:val="00042A61"/>
    <w:rsid w:val="000478A5"/>
    <w:rsid w:val="000521F8"/>
    <w:rsid w:val="00053911"/>
    <w:rsid w:val="0005536F"/>
    <w:rsid w:val="000573C6"/>
    <w:rsid w:val="0006177A"/>
    <w:rsid w:val="000620F1"/>
    <w:rsid w:val="00064733"/>
    <w:rsid w:val="00072691"/>
    <w:rsid w:val="00073469"/>
    <w:rsid w:val="00075300"/>
    <w:rsid w:val="0008384D"/>
    <w:rsid w:val="000879F9"/>
    <w:rsid w:val="00092E73"/>
    <w:rsid w:val="000A0C1E"/>
    <w:rsid w:val="000A1D94"/>
    <w:rsid w:val="000A6613"/>
    <w:rsid w:val="000B0772"/>
    <w:rsid w:val="000B2CD1"/>
    <w:rsid w:val="000B2DA9"/>
    <w:rsid w:val="000B3BE5"/>
    <w:rsid w:val="000B4683"/>
    <w:rsid w:val="000B4EB5"/>
    <w:rsid w:val="000C42B7"/>
    <w:rsid w:val="000C574B"/>
    <w:rsid w:val="000C6F52"/>
    <w:rsid w:val="000D1C83"/>
    <w:rsid w:val="000D50E2"/>
    <w:rsid w:val="000D75EA"/>
    <w:rsid w:val="000E35AA"/>
    <w:rsid w:val="000E46EE"/>
    <w:rsid w:val="000E58D9"/>
    <w:rsid w:val="000E7B5B"/>
    <w:rsid w:val="000F2541"/>
    <w:rsid w:val="000F4F06"/>
    <w:rsid w:val="000F54A8"/>
    <w:rsid w:val="000F6DC4"/>
    <w:rsid w:val="00106296"/>
    <w:rsid w:val="00111228"/>
    <w:rsid w:val="001251F7"/>
    <w:rsid w:val="00125843"/>
    <w:rsid w:val="001328BD"/>
    <w:rsid w:val="00133101"/>
    <w:rsid w:val="00133520"/>
    <w:rsid w:val="0013391D"/>
    <w:rsid w:val="00134C4B"/>
    <w:rsid w:val="00140579"/>
    <w:rsid w:val="00142374"/>
    <w:rsid w:val="00143DE6"/>
    <w:rsid w:val="00146881"/>
    <w:rsid w:val="00146F20"/>
    <w:rsid w:val="00147A78"/>
    <w:rsid w:val="00152F08"/>
    <w:rsid w:val="001620E4"/>
    <w:rsid w:val="00162250"/>
    <w:rsid w:val="00164FBB"/>
    <w:rsid w:val="00167447"/>
    <w:rsid w:val="0017317E"/>
    <w:rsid w:val="00180C98"/>
    <w:rsid w:val="001847FC"/>
    <w:rsid w:val="001848BE"/>
    <w:rsid w:val="00184965"/>
    <w:rsid w:val="00185174"/>
    <w:rsid w:val="00190974"/>
    <w:rsid w:val="00191723"/>
    <w:rsid w:val="001A1482"/>
    <w:rsid w:val="001A3B5A"/>
    <w:rsid w:val="001A3F8C"/>
    <w:rsid w:val="001A68B5"/>
    <w:rsid w:val="001B08D4"/>
    <w:rsid w:val="001B6550"/>
    <w:rsid w:val="001C0ED9"/>
    <w:rsid w:val="001C2D9D"/>
    <w:rsid w:val="001C4DB4"/>
    <w:rsid w:val="001C4E21"/>
    <w:rsid w:val="001C5746"/>
    <w:rsid w:val="001C661D"/>
    <w:rsid w:val="001C6C66"/>
    <w:rsid w:val="001D2697"/>
    <w:rsid w:val="001D4086"/>
    <w:rsid w:val="001D51AC"/>
    <w:rsid w:val="001D729A"/>
    <w:rsid w:val="001D7D50"/>
    <w:rsid w:val="001E2B12"/>
    <w:rsid w:val="001E34A0"/>
    <w:rsid w:val="001E34B4"/>
    <w:rsid w:val="001E4C03"/>
    <w:rsid w:val="001E5353"/>
    <w:rsid w:val="001E568A"/>
    <w:rsid w:val="001F054A"/>
    <w:rsid w:val="001F5C99"/>
    <w:rsid w:val="001F7DE2"/>
    <w:rsid w:val="0020206B"/>
    <w:rsid w:val="00204091"/>
    <w:rsid w:val="00210344"/>
    <w:rsid w:val="00220734"/>
    <w:rsid w:val="002209CC"/>
    <w:rsid w:val="00223BEE"/>
    <w:rsid w:val="0022485F"/>
    <w:rsid w:val="00224CAA"/>
    <w:rsid w:val="00225934"/>
    <w:rsid w:val="0023292B"/>
    <w:rsid w:val="00234AA5"/>
    <w:rsid w:val="002410B4"/>
    <w:rsid w:val="00241649"/>
    <w:rsid w:val="00244137"/>
    <w:rsid w:val="002515BD"/>
    <w:rsid w:val="00253ADF"/>
    <w:rsid w:val="00254B87"/>
    <w:rsid w:val="00255F48"/>
    <w:rsid w:val="00255FDA"/>
    <w:rsid w:val="00257F4D"/>
    <w:rsid w:val="00264D96"/>
    <w:rsid w:val="00265570"/>
    <w:rsid w:val="0027242A"/>
    <w:rsid w:val="0028278F"/>
    <w:rsid w:val="00283E10"/>
    <w:rsid w:val="00285F0A"/>
    <w:rsid w:val="002861B9"/>
    <w:rsid w:val="0029212F"/>
    <w:rsid w:val="00292811"/>
    <w:rsid w:val="0029367D"/>
    <w:rsid w:val="00294530"/>
    <w:rsid w:val="002A208D"/>
    <w:rsid w:val="002A4BD3"/>
    <w:rsid w:val="002B0FB8"/>
    <w:rsid w:val="002B267A"/>
    <w:rsid w:val="002B5C84"/>
    <w:rsid w:val="002B6647"/>
    <w:rsid w:val="002B68F2"/>
    <w:rsid w:val="002B7C4B"/>
    <w:rsid w:val="002C371E"/>
    <w:rsid w:val="002D741A"/>
    <w:rsid w:val="002D7486"/>
    <w:rsid w:val="002D7F35"/>
    <w:rsid w:val="002E4CF5"/>
    <w:rsid w:val="002E63E7"/>
    <w:rsid w:val="002F32B2"/>
    <w:rsid w:val="002F32C6"/>
    <w:rsid w:val="002F6A8F"/>
    <w:rsid w:val="002F7344"/>
    <w:rsid w:val="00301825"/>
    <w:rsid w:val="00303675"/>
    <w:rsid w:val="00303ABD"/>
    <w:rsid w:val="003052F7"/>
    <w:rsid w:val="00311093"/>
    <w:rsid w:val="00314765"/>
    <w:rsid w:val="00315E2A"/>
    <w:rsid w:val="003171E2"/>
    <w:rsid w:val="0033614C"/>
    <w:rsid w:val="003362C7"/>
    <w:rsid w:val="0034196A"/>
    <w:rsid w:val="0034333A"/>
    <w:rsid w:val="003475C8"/>
    <w:rsid w:val="00351236"/>
    <w:rsid w:val="00351AD3"/>
    <w:rsid w:val="00353768"/>
    <w:rsid w:val="00353F05"/>
    <w:rsid w:val="003563C3"/>
    <w:rsid w:val="00357B8F"/>
    <w:rsid w:val="0036147F"/>
    <w:rsid w:val="00361DD1"/>
    <w:rsid w:val="003664A8"/>
    <w:rsid w:val="00374553"/>
    <w:rsid w:val="003748CC"/>
    <w:rsid w:val="0037653C"/>
    <w:rsid w:val="00381CE8"/>
    <w:rsid w:val="003831EA"/>
    <w:rsid w:val="003847A4"/>
    <w:rsid w:val="00384D16"/>
    <w:rsid w:val="00385FC1"/>
    <w:rsid w:val="00387FE9"/>
    <w:rsid w:val="00392F4E"/>
    <w:rsid w:val="003941B8"/>
    <w:rsid w:val="003A06C5"/>
    <w:rsid w:val="003A0F87"/>
    <w:rsid w:val="003A7688"/>
    <w:rsid w:val="003B2318"/>
    <w:rsid w:val="003B33F2"/>
    <w:rsid w:val="003B7D96"/>
    <w:rsid w:val="003C2449"/>
    <w:rsid w:val="003D2686"/>
    <w:rsid w:val="003D286E"/>
    <w:rsid w:val="003D309F"/>
    <w:rsid w:val="003D4AFB"/>
    <w:rsid w:val="003E056A"/>
    <w:rsid w:val="003E2722"/>
    <w:rsid w:val="003E41BA"/>
    <w:rsid w:val="003F051B"/>
    <w:rsid w:val="003F0FE0"/>
    <w:rsid w:val="003F1A40"/>
    <w:rsid w:val="003F3CEB"/>
    <w:rsid w:val="003F4708"/>
    <w:rsid w:val="00403BA0"/>
    <w:rsid w:val="004045DE"/>
    <w:rsid w:val="004046B1"/>
    <w:rsid w:val="00404D0B"/>
    <w:rsid w:val="00420564"/>
    <w:rsid w:val="00420AC5"/>
    <w:rsid w:val="00420B2B"/>
    <w:rsid w:val="00420C1B"/>
    <w:rsid w:val="0042233A"/>
    <w:rsid w:val="00422E5B"/>
    <w:rsid w:val="00423EA9"/>
    <w:rsid w:val="00425C9C"/>
    <w:rsid w:val="004261DD"/>
    <w:rsid w:val="00430339"/>
    <w:rsid w:val="004322A5"/>
    <w:rsid w:val="0044797B"/>
    <w:rsid w:val="00452CBC"/>
    <w:rsid w:val="00453F53"/>
    <w:rsid w:val="00454102"/>
    <w:rsid w:val="0045735F"/>
    <w:rsid w:val="00457C7C"/>
    <w:rsid w:val="004601D8"/>
    <w:rsid w:val="004604DE"/>
    <w:rsid w:val="00461B25"/>
    <w:rsid w:val="0046553B"/>
    <w:rsid w:val="0047173E"/>
    <w:rsid w:val="00482785"/>
    <w:rsid w:val="00483EA5"/>
    <w:rsid w:val="0048410E"/>
    <w:rsid w:val="00484C7E"/>
    <w:rsid w:val="004850CD"/>
    <w:rsid w:val="00486BF7"/>
    <w:rsid w:val="00487CD6"/>
    <w:rsid w:val="00490FBA"/>
    <w:rsid w:val="00491517"/>
    <w:rsid w:val="004A18CF"/>
    <w:rsid w:val="004A19A9"/>
    <w:rsid w:val="004A3222"/>
    <w:rsid w:val="004A3B11"/>
    <w:rsid w:val="004B00C1"/>
    <w:rsid w:val="004B0374"/>
    <w:rsid w:val="004B31B5"/>
    <w:rsid w:val="004B478B"/>
    <w:rsid w:val="004B4B35"/>
    <w:rsid w:val="004C04B5"/>
    <w:rsid w:val="004C1875"/>
    <w:rsid w:val="004C45F9"/>
    <w:rsid w:val="004C70C0"/>
    <w:rsid w:val="004D0AB6"/>
    <w:rsid w:val="004D191B"/>
    <w:rsid w:val="004D35F2"/>
    <w:rsid w:val="004D62FF"/>
    <w:rsid w:val="004D7BD0"/>
    <w:rsid w:val="004E09B2"/>
    <w:rsid w:val="004E5C2B"/>
    <w:rsid w:val="004F1BF6"/>
    <w:rsid w:val="004F351C"/>
    <w:rsid w:val="004F420F"/>
    <w:rsid w:val="004F6867"/>
    <w:rsid w:val="00502A34"/>
    <w:rsid w:val="00512CD6"/>
    <w:rsid w:val="005131F2"/>
    <w:rsid w:val="005202C2"/>
    <w:rsid w:val="00521FC1"/>
    <w:rsid w:val="00525D84"/>
    <w:rsid w:val="0052738F"/>
    <w:rsid w:val="00533C9D"/>
    <w:rsid w:val="00542CD9"/>
    <w:rsid w:val="00550833"/>
    <w:rsid w:val="00564901"/>
    <w:rsid w:val="005656B0"/>
    <w:rsid w:val="00565FFA"/>
    <w:rsid w:val="005664CC"/>
    <w:rsid w:val="00572710"/>
    <w:rsid w:val="00574A32"/>
    <w:rsid w:val="0057547E"/>
    <w:rsid w:val="005754F6"/>
    <w:rsid w:val="00583EEB"/>
    <w:rsid w:val="005878A2"/>
    <w:rsid w:val="00591139"/>
    <w:rsid w:val="00591266"/>
    <w:rsid w:val="005933CD"/>
    <w:rsid w:val="005953E2"/>
    <w:rsid w:val="005A077B"/>
    <w:rsid w:val="005A09E5"/>
    <w:rsid w:val="005A33A7"/>
    <w:rsid w:val="005A63D8"/>
    <w:rsid w:val="005B0280"/>
    <w:rsid w:val="005B2593"/>
    <w:rsid w:val="005B332D"/>
    <w:rsid w:val="005B5D54"/>
    <w:rsid w:val="005B6C7A"/>
    <w:rsid w:val="005C05E1"/>
    <w:rsid w:val="005C16E6"/>
    <w:rsid w:val="005C4286"/>
    <w:rsid w:val="005D1FCA"/>
    <w:rsid w:val="005D2124"/>
    <w:rsid w:val="005D4256"/>
    <w:rsid w:val="005D5C05"/>
    <w:rsid w:val="005E1E8D"/>
    <w:rsid w:val="005E2125"/>
    <w:rsid w:val="005E3C84"/>
    <w:rsid w:val="005F6A50"/>
    <w:rsid w:val="00605CD5"/>
    <w:rsid w:val="006101B1"/>
    <w:rsid w:val="0061699A"/>
    <w:rsid w:val="0062031F"/>
    <w:rsid w:val="00621D2B"/>
    <w:rsid w:val="00623AEC"/>
    <w:rsid w:val="0062614F"/>
    <w:rsid w:val="00630AFB"/>
    <w:rsid w:val="00633D4F"/>
    <w:rsid w:val="0063414F"/>
    <w:rsid w:val="00635CC0"/>
    <w:rsid w:val="006564C1"/>
    <w:rsid w:val="00661AC9"/>
    <w:rsid w:val="006628A8"/>
    <w:rsid w:val="00662DFA"/>
    <w:rsid w:val="006663EC"/>
    <w:rsid w:val="00667F3E"/>
    <w:rsid w:val="00671691"/>
    <w:rsid w:val="0067484B"/>
    <w:rsid w:val="00674A05"/>
    <w:rsid w:val="00675F5A"/>
    <w:rsid w:val="0068012F"/>
    <w:rsid w:val="00684BF0"/>
    <w:rsid w:val="00686CFB"/>
    <w:rsid w:val="00686D79"/>
    <w:rsid w:val="006A1EC4"/>
    <w:rsid w:val="006A225D"/>
    <w:rsid w:val="006B37D0"/>
    <w:rsid w:val="006B55A3"/>
    <w:rsid w:val="006B6402"/>
    <w:rsid w:val="006C5AA7"/>
    <w:rsid w:val="006C5EFC"/>
    <w:rsid w:val="006C75C0"/>
    <w:rsid w:val="006D0F7F"/>
    <w:rsid w:val="006D1786"/>
    <w:rsid w:val="006D4FD8"/>
    <w:rsid w:val="006D6913"/>
    <w:rsid w:val="006E70F9"/>
    <w:rsid w:val="006F127A"/>
    <w:rsid w:val="006F26EF"/>
    <w:rsid w:val="006F4732"/>
    <w:rsid w:val="006F47AD"/>
    <w:rsid w:val="006F5641"/>
    <w:rsid w:val="006F577C"/>
    <w:rsid w:val="006F66BE"/>
    <w:rsid w:val="006F6BED"/>
    <w:rsid w:val="006F6CF1"/>
    <w:rsid w:val="0070216F"/>
    <w:rsid w:val="00702FC6"/>
    <w:rsid w:val="0070544B"/>
    <w:rsid w:val="00710396"/>
    <w:rsid w:val="007107F9"/>
    <w:rsid w:val="00713E49"/>
    <w:rsid w:val="0071519F"/>
    <w:rsid w:val="00730B1D"/>
    <w:rsid w:val="007337CE"/>
    <w:rsid w:val="007344CE"/>
    <w:rsid w:val="0073616C"/>
    <w:rsid w:val="0074669E"/>
    <w:rsid w:val="00746D4D"/>
    <w:rsid w:val="00750EEC"/>
    <w:rsid w:val="0075329E"/>
    <w:rsid w:val="0075362B"/>
    <w:rsid w:val="00754872"/>
    <w:rsid w:val="00754B9C"/>
    <w:rsid w:val="00756EF8"/>
    <w:rsid w:val="0076056E"/>
    <w:rsid w:val="00763604"/>
    <w:rsid w:val="00765DF8"/>
    <w:rsid w:val="00767C8E"/>
    <w:rsid w:val="00770ADA"/>
    <w:rsid w:val="00776FF5"/>
    <w:rsid w:val="00777B5F"/>
    <w:rsid w:val="007823EB"/>
    <w:rsid w:val="007858BA"/>
    <w:rsid w:val="00792721"/>
    <w:rsid w:val="00794C0B"/>
    <w:rsid w:val="007955BB"/>
    <w:rsid w:val="0079738D"/>
    <w:rsid w:val="007A0735"/>
    <w:rsid w:val="007A25B0"/>
    <w:rsid w:val="007A385A"/>
    <w:rsid w:val="007B03E9"/>
    <w:rsid w:val="007B09BA"/>
    <w:rsid w:val="007B0D0C"/>
    <w:rsid w:val="007B24B6"/>
    <w:rsid w:val="007B63F3"/>
    <w:rsid w:val="007C1684"/>
    <w:rsid w:val="007C4639"/>
    <w:rsid w:val="007C7D64"/>
    <w:rsid w:val="007C7F3D"/>
    <w:rsid w:val="007D3887"/>
    <w:rsid w:val="007D6475"/>
    <w:rsid w:val="007E46DB"/>
    <w:rsid w:val="007E4971"/>
    <w:rsid w:val="007E57F6"/>
    <w:rsid w:val="007E64E2"/>
    <w:rsid w:val="007F1DFE"/>
    <w:rsid w:val="007F3794"/>
    <w:rsid w:val="007F6817"/>
    <w:rsid w:val="008042F8"/>
    <w:rsid w:val="0080721C"/>
    <w:rsid w:val="00807969"/>
    <w:rsid w:val="00807B11"/>
    <w:rsid w:val="008110C4"/>
    <w:rsid w:val="008206D8"/>
    <w:rsid w:val="008237D6"/>
    <w:rsid w:val="00832A05"/>
    <w:rsid w:val="00833C74"/>
    <w:rsid w:val="00835FD4"/>
    <w:rsid w:val="0084196B"/>
    <w:rsid w:val="008437F2"/>
    <w:rsid w:val="00844BFD"/>
    <w:rsid w:val="00845A66"/>
    <w:rsid w:val="008505C0"/>
    <w:rsid w:val="008505D9"/>
    <w:rsid w:val="00851D25"/>
    <w:rsid w:val="00851F28"/>
    <w:rsid w:val="008551D9"/>
    <w:rsid w:val="008571B6"/>
    <w:rsid w:val="008617CF"/>
    <w:rsid w:val="0086251A"/>
    <w:rsid w:val="00865A0E"/>
    <w:rsid w:val="008706CE"/>
    <w:rsid w:val="00874460"/>
    <w:rsid w:val="008745E3"/>
    <w:rsid w:val="00875E4A"/>
    <w:rsid w:val="00875F9E"/>
    <w:rsid w:val="00876477"/>
    <w:rsid w:val="00893BEF"/>
    <w:rsid w:val="008953EB"/>
    <w:rsid w:val="008A439E"/>
    <w:rsid w:val="008B4BAC"/>
    <w:rsid w:val="008B6ECE"/>
    <w:rsid w:val="008C29F6"/>
    <w:rsid w:val="008C62C6"/>
    <w:rsid w:val="008C6F8C"/>
    <w:rsid w:val="008C76A8"/>
    <w:rsid w:val="008D4A1B"/>
    <w:rsid w:val="008E0F85"/>
    <w:rsid w:val="008E16DF"/>
    <w:rsid w:val="008E2A1F"/>
    <w:rsid w:val="008E36FE"/>
    <w:rsid w:val="008E57B6"/>
    <w:rsid w:val="008F0012"/>
    <w:rsid w:val="008F45F8"/>
    <w:rsid w:val="00912186"/>
    <w:rsid w:val="00914A52"/>
    <w:rsid w:val="00915032"/>
    <w:rsid w:val="00932CED"/>
    <w:rsid w:val="0093619A"/>
    <w:rsid w:val="0094242D"/>
    <w:rsid w:val="00944992"/>
    <w:rsid w:val="0095333F"/>
    <w:rsid w:val="00953F17"/>
    <w:rsid w:val="00954392"/>
    <w:rsid w:val="00954A66"/>
    <w:rsid w:val="00954C13"/>
    <w:rsid w:val="00957135"/>
    <w:rsid w:val="00960721"/>
    <w:rsid w:val="00961F58"/>
    <w:rsid w:val="00970034"/>
    <w:rsid w:val="00970318"/>
    <w:rsid w:val="00971476"/>
    <w:rsid w:val="00972483"/>
    <w:rsid w:val="00972A85"/>
    <w:rsid w:val="00974746"/>
    <w:rsid w:val="009760E3"/>
    <w:rsid w:val="00976BA7"/>
    <w:rsid w:val="00983B56"/>
    <w:rsid w:val="00990455"/>
    <w:rsid w:val="00990A97"/>
    <w:rsid w:val="00991D10"/>
    <w:rsid w:val="009941C8"/>
    <w:rsid w:val="00994F05"/>
    <w:rsid w:val="009953B7"/>
    <w:rsid w:val="009A14DB"/>
    <w:rsid w:val="009A188F"/>
    <w:rsid w:val="009A3F87"/>
    <w:rsid w:val="009B5374"/>
    <w:rsid w:val="009C1873"/>
    <w:rsid w:val="009C36E9"/>
    <w:rsid w:val="009D3756"/>
    <w:rsid w:val="009D5216"/>
    <w:rsid w:val="009D58A4"/>
    <w:rsid w:val="009E3726"/>
    <w:rsid w:val="009F0795"/>
    <w:rsid w:val="009F0EEE"/>
    <w:rsid w:val="009F6676"/>
    <w:rsid w:val="00A05212"/>
    <w:rsid w:val="00A05844"/>
    <w:rsid w:val="00A13F8B"/>
    <w:rsid w:val="00A141EF"/>
    <w:rsid w:val="00A14F77"/>
    <w:rsid w:val="00A15414"/>
    <w:rsid w:val="00A2098F"/>
    <w:rsid w:val="00A2386A"/>
    <w:rsid w:val="00A248FF"/>
    <w:rsid w:val="00A24B38"/>
    <w:rsid w:val="00A35201"/>
    <w:rsid w:val="00A37618"/>
    <w:rsid w:val="00A4109A"/>
    <w:rsid w:val="00A41F9D"/>
    <w:rsid w:val="00A47D66"/>
    <w:rsid w:val="00A53D90"/>
    <w:rsid w:val="00A54A95"/>
    <w:rsid w:val="00A60006"/>
    <w:rsid w:val="00A60A4C"/>
    <w:rsid w:val="00A66067"/>
    <w:rsid w:val="00A70925"/>
    <w:rsid w:val="00A81BDA"/>
    <w:rsid w:val="00A81FCD"/>
    <w:rsid w:val="00A82958"/>
    <w:rsid w:val="00A832E9"/>
    <w:rsid w:val="00A905D1"/>
    <w:rsid w:val="00A9617C"/>
    <w:rsid w:val="00AB3B71"/>
    <w:rsid w:val="00AB4A60"/>
    <w:rsid w:val="00AB553C"/>
    <w:rsid w:val="00AC018F"/>
    <w:rsid w:val="00AC02E6"/>
    <w:rsid w:val="00AC148D"/>
    <w:rsid w:val="00AC4394"/>
    <w:rsid w:val="00AC672D"/>
    <w:rsid w:val="00AC6A8B"/>
    <w:rsid w:val="00AD5756"/>
    <w:rsid w:val="00AD6694"/>
    <w:rsid w:val="00AD66B8"/>
    <w:rsid w:val="00AD7A93"/>
    <w:rsid w:val="00AE113C"/>
    <w:rsid w:val="00AE32A4"/>
    <w:rsid w:val="00AE3F2F"/>
    <w:rsid w:val="00AE7AFA"/>
    <w:rsid w:val="00AF0F3E"/>
    <w:rsid w:val="00AF1413"/>
    <w:rsid w:val="00AF372C"/>
    <w:rsid w:val="00AF4561"/>
    <w:rsid w:val="00B12443"/>
    <w:rsid w:val="00B13255"/>
    <w:rsid w:val="00B15D5A"/>
    <w:rsid w:val="00B16E1D"/>
    <w:rsid w:val="00B21048"/>
    <w:rsid w:val="00B22D89"/>
    <w:rsid w:val="00B22E9B"/>
    <w:rsid w:val="00B24058"/>
    <w:rsid w:val="00B24567"/>
    <w:rsid w:val="00B27785"/>
    <w:rsid w:val="00B3203A"/>
    <w:rsid w:val="00B35CD5"/>
    <w:rsid w:val="00B37B86"/>
    <w:rsid w:val="00B42278"/>
    <w:rsid w:val="00B428EA"/>
    <w:rsid w:val="00B43471"/>
    <w:rsid w:val="00B43B0C"/>
    <w:rsid w:val="00B443BA"/>
    <w:rsid w:val="00B4710E"/>
    <w:rsid w:val="00B5086A"/>
    <w:rsid w:val="00B52153"/>
    <w:rsid w:val="00B63311"/>
    <w:rsid w:val="00B6449E"/>
    <w:rsid w:val="00B676EB"/>
    <w:rsid w:val="00B714A8"/>
    <w:rsid w:val="00B717FA"/>
    <w:rsid w:val="00B71AA9"/>
    <w:rsid w:val="00B71DD6"/>
    <w:rsid w:val="00B73ECC"/>
    <w:rsid w:val="00B753B6"/>
    <w:rsid w:val="00B8288B"/>
    <w:rsid w:val="00B82DA5"/>
    <w:rsid w:val="00B83943"/>
    <w:rsid w:val="00B935A1"/>
    <w:rsid w:val="00B976CB"/>
    <w:rsid w:val="00BA0BEF"/>
    <w:rsid w:val="00BA12D4"/>
    <w:rsid w:val="00BA13F9"/>
    <w:rsid w:val="00BA16E6"/>
    <w:rsid w:val="00BB16F2"/>
    <w:rsid w:val="00BB2BB2"/>
    <w:rsid w:val="00BB3702"/>
    <w:rsid w:val="00BB3E10"/>
    <w:rsid w:val="00BB5EBD"/>
    <w:rsid w:val="00BC2C96"/>
    <w:rsid w:val="00BD0D25"/>
    <w:rsid w:val="00BD1D97"/>
    <w:rsid w:val="00BD2EEB"/>
    <w:rsid w:val="00BD3C50"/>
    <w:rsid w:val="00BD455A"/>
    <w:rsid w:val="00BD7949"/>
    <w:rsid w:val="00BD7D5E"/>
    <w:rsid w:val="00BE7CE3"/>
    <w:rsid w:val="00BF0AAE"/>
    <w:rsid w:val="00BF312C"/>
    <w:rsid w:val="00BF562B"/>
    <w:rsid w:val="00C005A5"/>
    <w:rsid w:val="00C01DA0"/>
    <w:rsid w:val="00C026FB"/>
    <w:rsid w:val="00C0455B"/>
    <w:rsid w:val="00C06FEE"/>
    <w:rsid w:val="00C10113"/>
    <w:rsid w:val="00C13DFE"/>
    <w:rsid w:val="00C14264"/>
    <w:rsid w:val="00C24965"/>
    <w:rsid w:val="00C27D5A"/>
    <w:rsid w:val="00C31203"/>
    <w:rsid w:val="00C33BEA"/>
    <w:rsid w:val="00C43723"/>
    <w:rsid w:val="00C44DAD"/>
    <w:rsid w:val="00C47699"/>
    <w:rsid w:val="00C5033B"/>
    <w:rsid w:val="00C5077C"/>
    <w:rsid w:val="00C617BF"/>
    <w:rsid w:val="00C65196"/>
    <w:rsid w:val="00C702C5"/>
    <w:rsid w:val="00C7060F"/>
    <w:rsid w:val="00C72028"/>
    <w:rsid w:val="00C7259E"/>
    <w:rsid w:val="00C7305B"/>
    <w:rsid w:val="00C73B97"/>
    <w:rsid w:val="00C76B2F"/>
    <w:rsid w:val="00C7772D"/>
    <w:rsid w:val="00C808CF"/>
    <w:rsid w:val="00C85EDC"/>
    <w:rsid w:val="00C86856"/>
    <w:rsid w:val="00C86EA9"/>
    <w:rsid w:val="00C909A2"/>
    <w:rsid w:val="00C94C45"/>
    <w:rsid w:val="00C961E8"/>
    <w:rsid w:val="00CA0032"/>
    <w:rsid w:val="00CA25C2"/>
    <w:rsid w:val="00CA351E"/>
    <w:rsid w:val="00CA44A4"/>
    <w:rsid w:val="00CB2693"/>
    <w:rsid w:val="00CB270A"/>
    <w:rsid w:val="00CB4738"/>
    <w:rsid w:val="00CB6CE2"/>
    <w:rsid w:val="00CC4BDA"/>
    <w:rsid w:val="00CC730E"/>
    <w:rsid w:val="00CD4175"/>
    <w:rsid w:val="00CF0EA4"/>
    <w:rsid w:val="00CF5EDB"/>
    <w:rsid w:val="00D01944"/>
    <w:rsid w:val="00D03DD3"/>
    <w:rsid w:val="00D05A83"/>
    <w:rsid w:val="00D10095"/>
    <w:rsid w:val="00D10D8B"/>
    <w:rsid w:val="00D116AA"/>
    <w:rsid w:val="00D116C5"/>
    <w:rsid w:val="00D2024F"/>
    <w:rsid w:val="00D21D93"/>
    <w:rsid w:val="00D246B6"/>
    <w:rsid w:val="00D266D0"/>
    <w:rsid w:val="00D277DC"/>
    <w:rsid w:val="00D27A57"/>
    <w:rsid w:val="00D30F75"/>
    <w:rsid w:val="00D3211E"/>
    <w:rsid w:val="00D33B44"/>
    <w:rsid w:val="00D341C8"/>
    <w:rsid w:val="00D35955"/>
    <w:rsid w:val="00D40FC2"/>
    <w:rsid w:val="00D440FD"/>
    <w:rsid w:val="00D528EC"/>
    <w:rsid w:val="00D5293C"/>
    <w:rsid w:val="00D55F02"/>
    <w:rsid w:val="00D64C54"/>
    <w:rsid w:val="00D64E57"/>
    <w:rsid w:val="00D7050B"/>
    <w:rsid w:val="00D73D6B"/>
    <w:rsid w:val="00D8019B"/>
    <w:rsid w:val="00D83290"/>
    <w:rsid w:val="00D83385"/>
    <w:rsid w:val="00D85762"/>
    <w:rsid w:val="00D960E4"/>
    <w:rsid w:val="00DB0EDC"/>
    <w:rsid w:val="00DB1379"/>
    <w:rsid w:val="00DB2560"/>
    <w:rsid w:val="00DB37B7"/>
    <w:rsid w:val="00DB3C7F"/>
    <w:rsid w:val="00DC1C9F"/>
    <w:rsid w:val="00DC3518"/>
    <w:rsid w:val="00DC358D"/>
    <w:rsid w:val="00DC35A8"/>
    <w:rsid w:val="00DC7BE1"/>
    <w:rsid w:val="00DD0FC7"/>
    <w:rsid w:val="00DD3FF7"/>
    <w:rsid w:val="00DD776C"/>
    <w:rsid w:val="00DE3F1C"/>
    <w:rsid w:val="00DE6269"/>
    <w:rsid w:val="00DF2E42"/>
    <w:rsid w:val="00E05E7C"/>
    <w:rsid w:val="00E07C5B"/>
    <w:rsid w:val="00E10A65"/>
    <w:rsid w:val="00E16FD1"/>
    <w:rsid w:val="00E17965"/>
    <w:rsid w:val="00E2318E"/>
    <w:rsid w:val="00E31E36"/>
    <w:rsid w:val="00E33DB3"/>
    <w:rsid w:val="00E34C5C"/>
    <w:rsid w:val="00E35E5B"/>
    <w:rsid w:val="00E37346"/>
    <w:rsid w:val="00E41B7A"/>
    <w:rsid w:val="00E4223F"/>
    <w:rsid w:val="00E427DE"/>
    <w:rsid w:val="00E50FC8"/>
    <w:rsid w:val="00E51F33"/>
    <w:rsid w:val="00E554C0"/>
    <w:rsid w:val="00E5724B"/>
    <w:rsid w:val="00E6002E"/>
    <w:rsid w:val="00E60B27"/>
    <w:rsid w:val="00E63404"/>
    <w:rsid w:val="00E649D0"/>
    <w:rsid w:val="00E666B4"/>
    <w:rsid w:val="00E70385"/>
    <w:rsid w:val="00E716EE"/>
    <w:rsid w:val="00E7230C"/>
    <w:rsid w:val="00E72861"/>
    <w:rsid w:val="00E77B2B"/>
    <w:rsid w:val="00E83719"/>
    <w:rsid w:val="00E8592A"/>
    <w:rsid w:val="00E968BE"/>
    <w:rsid w:val="00E97D46"/>
    <w:rsid w:val="00EA062E"/>
    <w:rsid w:val="00EA2BBE"/>
    <w:rsid w:val="00EA2DD3"/>
    <w:rsid w:val="00EA5446"/>
    <w:rsid w:val="00EA6A26"/>
    <w:rsid w:val="00EB1337"/>
    <w:rsid w:val="00EB1CFB"/>
    <w:rsid w:val="00EB21B7"/>
    <w:rsid w:val="00EB5D3E"/>
    <w:rsid w:val="00EC0ED9"/>
    <w:rsid w:val="00EC645C"/>
    <w:rsid w:val="00ED1B57"/>
    <w:rsid w:val="00ED7A2B"/>
    <w:rsid w:val="00EE00C3"/>
    <w:rsid w:val="00EE3E76"/>
    <w:rsid w:val="00EE4827"/>
    <w:rsid w:val="00EE5C72"/>
    <w:rsid w:val="00EE6BF9"/>
    <w:rsid w:val="00EF094E"/>
    <w:rsid w:val="00EF25F7"/>
    <w:rsid w:val="00EF29ED"/>
    <w:rsid w:val="00EF4B4C"/>
    <w:rsid w:val="00EF5252"/>
    <w:rsid w:val="00EF5B10"/>
    <w:rsid w:val="00F04F3E"/>
    <w:rsid w:val="00F0604A"/>
    <w:rsid w:val="00F146E6"/>
    <w:rsid w:val="00F177F1"/>
    <w:rsid w:val="00F20CC3"/>
    <w:rsid w:val="00F267A2"/>
    <w:rsid w:val="00F26C4C"/>
    <w:rsid w:val="00F343D1"/>
    <w:rsid w:val="00F3751D"/>
    <w:rsid w:val="00F40696"/>
    <w:rsid w:val="00F40F42"/>
    <w:rsid w:val="00F46B6E"/>
    <w:rsid w:val="00F503DE"/>
    <w:rsid w:val="00F53314"/>
    <w:rsid w:val="00F53CEF"/>
    <w:rsid w:val="00F574A2"/>
    <w:rsid w:val="00F638D6"/>
    <w:rsid w:val="00F63B51"/>
    <w:rsid w:val="00F63D55"/>
    <w:rsid w:val="00F712FB"/>
    <w:rsid w:val="00F735F4"/>
    <w:rsid w:val="00F80E70"/>
    <w:rsid w:val="00F87A47"/>
    <w:rsid w:val="00F92B22"/>
    <w:rsid w:val="00F94510"/>
    <w:rsid w:val="00F94CEE"/>
    <w:rsid w:val="00F95C05"/>
    <w:rsid w:val="00F971B9"/>
    <w:rsid w:val="00F9722E"/>
    <w:rsid w:val="00F976F2"/>
    <w:rsid w:val="00FA78DC"/>
    <w:rsid w:val="00FB0881"/>
    <w:rsid w:val="00FB2841"/>
    <w:rsid w:val="00FB5DA6"/>
    <w:rsid w:val="00FB6009"/>
    <w:rsid w:val="00FB697F"/>
    <w:rsid w:val="00FB734B"/>
    <w:rsid w:val="00FC029F"/>
    <w:rsid w:val="00FC2448"/>
    <w:rsid w:val="00FC2C5D"/>
    <w:rsid w:val="00FC670C"/>
    <w:rsid w:val="00FD0D11"/>
    <w:rsid w:val="00FD29AE"/>
    <w:rsid w:val="00FD3063"/>
    <w:rsid w:val="00FD52AD"/>
    <w:rsid w:val="00FD790B"/>
    <w:rsid w:val="00FE036A"/>
    <w:rsid w:val="00FE16C3"/>
    <w:rsid w:val="00FE190D"/>
    <w:rsid w:val="00FE32D1"/>
    <w:rsid w:val="00FF06BD"/>
    <w:rsid w:val="00FF0E1B"/>
    <w:rsid w:val="00FF53D2"/>
    <w:rsid w:val="00FF7156"/>
    <w:rsid w:val="00FF7B98"/>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1916"/>
  <w15:docId w15:val="{565B3C13-9810-4E10-9800-14F1F939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D0D11"/>
    <w:pPr>
      <w:tabs>
        <w:tab w:val="center" w:pos="4680"/>
        <w:tab w:val="right" w:pos="9360"/>
      </w:tabs>
    </w:pPr>
  </w:style>
  <w:style w:type="character" w:customStyle="1" w:styleId="HeaderChar">
    <w:name w:val="Header Char"/>
    <w:basedOn w:val="DefaultParagraphFont"/>
    <w:link w:val="Header"/>
    <w:uiPriority w:val="99"/>
    <w:rsid w:val="00FD0D11"/>
  </w:style>
  <w:style w:type="paragraph" w:styleId="Footer">
    <w:name w:val="footer"/>
    <w:basedOn w:val="Normal"/>
    <w:link w:val="FooterChar"/>
    <w:uiPriority w:val="99"/>
    <w:unhideWhenUsed/>
    <w:rsid w:val="00FD0D11"/>
    <w:pPr>
      <w:tabs>
        <w:tab w:val="center" w:pos="4680"/>
        <w:tab w:val="right" w:pos="9360"/>
      </w:tabs>
    </w:pPr>
  </w:style>
  <w:style w:type="character" w:customStyle="1" w:styleId="FooterChar">
    <w:name w:val="Footer Char"/>
    <w:basedOn w:val="DefaultParagraphFont"/>
    <w:link w:val="Footer"/>
    <w:uiPriority w:val="99"/>
    <w:rsid w:val="00FD0D11"/>
  </w:style>
  <w:style w:type="character" w:styleId="Hyperlink">
    <w:name w:val="Hyperlink"/>
    <w:basedOn w:val="DefaultParagraphFont"/>
    <w:uiPriority w:val="99"/>
    <w:unhideWhenUsed/>
    <w:rsid w:val="000A6613"/>
    <w:rPr>
      <w:color w:val="0000FF" w:themeColor="hyperlink"/>
      <w:u w:val="single"/>
    </w:rPr>
  </w:style>
  <w:style w:type="character" w:styleId="UnresolvedMention">
    <w:name w:val="Unresolved Mention"/>
    <w:basedOn w:val="DefaultParagraphFont"/>
    <w:uiPriority w:val="99"/>
    <w:semiHidden/>
    <w:unhideWhenUsed/>
    <w:rsid w:val="000A6613"/>
    <w:rPr>
      <w:color w:val="605E5C"/>
      <w:shd w:val="clear" w:color="auto" w:fill="E1DFDD"/>
    </w:rPr>
  </w:style>
  <w:style w:type="paragraph" w:styleId="ListParagraph">
    <w:name w:val="List Paragraph"/>
    <w:basedOn w:val="Normal"/>
    <w:uiPriority w:val="34"/>
    <w:qFormat/>
    <w:rsid w:val="00633D4F"/>
    <w:pPr>
      <w:ind w:left="720"/>
      <w:contextualSpacing/>
    </w:pPr>
  </w:style>
  <w:style w:type="paragraph" w:styleId="NormalWeb">
    <w:name w:val="Normal (Web)"/>
    <w:basedOn w:val="Normal"/>
    <w:uiPriority w:val="99"/>
    <w:semiHidden/>
    <w:unhideWhenUsed/>
    <w:rsid w:val="00180C98"/>
    <w:rPr>
      <w:sz w:val="24"/>
      <w:szCs w:val="24"/>
    </w:rPr>
  </w:style>
  <w:style w:type="paragraph" w:styleId="Revision">
    <w:name w:val="Revision"/>
    <w:hidden/>
    <w:uiPriority w:val="99"/>
    <w:semiHidden/>
    <w:rsid w:val="008A439E"/>
  </w:style>
  <w:style w:type="character" w:styleId="CommentReference">
    <w:name w:val="annotation reference"/>
    <w:basedOn w:val="DefaultParagraphFont"/>
    <w:uiPriority w:val="99"/>
    <w:semiHidden/>
    <w:unhideWhenUsed/>
    <w:rsid w:val="00452CBC"/>
    <w:rPr>
      <w:sz w:val="16"/>
      <w:szCs w:val="16"/>
    </w:rPr>
  </w:style>
  <w:style w:type="paragraph" w:styleId="CommentText">
    <w:name w:val="annotation text"/>
    <w:basedOn w:val="Normal"/>
    <w:link w:val="CommentTextChar"/>
    <w:uiPriority w:val="99"/>
    <w:unhideWhenUsed/>
    <w:rsid w:val="00452CBC"/>
  </w:style>
  <w:style w:type="character" w:customStyle="1" w:styleId="CommentTextChar">
    <w:name w:val="Comment Text Char"/>
    <w:basedOn w:val="DefaultParagraphFont"/>
    <w:link w:val="CommentText"/>
    <w:uiPriority w:val="99"/>
    <w:rsid w:val="00452CBC"/>
  </w:style>
  <w:style w:type="paragraph" w:styleId="CommentSubject">
    <w:name w:val="annotation subject"/>
    <w:basedOn w:val="CommentText"/>
    <w:next w:val="CommentText"/>
    <w:link w:val="CommentSubjectChar"/>
    <w:uiPriority w:val="99"/>
    <w:semiHidden/>
    <w:unhideWhenUsed/>
    <w:rsid w:val="00452CBC"/>
    <w:rPr>
      <w:b/>
      <w:bCs/>
    </w:rPr>
  </w:style>
  <w:style w:type="character" w:customStyle="1" w:styleId="CommentSubjectChar">
    <w:name w:val="Comment Subject Char"/>
    <w:basedOn w:val="CommentTextChar"/>
    <w:link w:val="CommentSubject"/>
    <w:uiPriority w:val="99"/>
    <w:semiHidden/>
    <w:rsid w:val="00452CBC"/>
    <w:rPr>
      <w:b/>
      <w:bCs/>
    </w:rPr>
  </w:style>
  <w:style w:type="character" w:styleId="FollowedHyperlink">
    <w:name w:val="FollowedHyperlink"/>
    <w:basedOn w:val="DefaultParagraphFont"/>
    <w:uiPriority w:val="99"/>
    <w:semiHidden/>
    <w:unhideWhenUsed/>
    <w:rsid w:val="008206D8"/>
    <w:rPr>
      <w:color w:val="800080" w:themeColor="followedHyperlink"/>
      <w:u w:val="single"/>
    </w:rPr>
  </w:style>
  <w:style w:type="character" w:customStyle="1" w:styleId="cf01">
    <w:name w:val="cf01"/>
    <w:basedOn w:val="DefaultParagraphFont"/>
    <w:rsid w:val="00756E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0229">
      <w:bodyDiv w:val="1"/>
      <w:marLeft w:val="0"/>
      <w:marRight w:val="0"/>
      <w:marTop w:val="0"/>
      <w:marBottom w:val="0"/>
      <w:divBdr>
        <w:top w:val="none" w:sz="0" w:space="0" w:color="auto"/>
        <w:left w:val="none" w:sz="0" w:space="0" w:color="auto"/>
        <w:bottom w:val="none" w:sz="0" w:space="0" w:color="auto"/>
        <w:right w:val="none" w:sz="0" w:space="0" w:color="auto"/>
      </w:divBdr>
    </w:div>
    <w:div w:id="104583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anco.com/en-us/sustainability/esg-reporting" TargetMode="External"/><Relationship Id="rId13" Type="http://schemas.openxmlformats.org/officeDocument/2006/relationships/hyperlink" Target="https://www.elanco.com/en-us/suppliers" TargetMode="External"/><Relationship Id="rId18" Type="http://schemas.openxmlformats.org/officeDocument/2006/relationships/hyperlink" Target="http://www.integritycounts.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anco.com/en-us/sustainability/esg-reporting" TargetMode="External"/><Relationship Id="rId17" Type="http://schemas.openxmlformats.org/officeDocument/2006/relationships/hyperlink" Target="http://www.elanco.com/en-us/suppliers" TargetMode="External"/><Relationship Id="rId2" Type="http://schemas.openxmlformats.org/officeDocument/2006/relationships/numbering" Target="numbering.xml"/><Relationship Id="rId16" Type="http://schemas.openxmlformats.org/officeDocument/2006/relationships/hyperlink" Target="https://pscinitiative.org/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anco.com/en-us/sustainability," TargetMode="External"/><Relationship Id="rId5" Type="http://schemas.openxmlformats.org/officeDocument/2006/relationships/webSettings" Target="webSettings.xml"/><Relationship Id="rId15" Type="http://schemas.openxmlformats.org/officeDocument/2006/relationships/hyperlink" Target="https://www.elanco.com/en-us/sustainability/esg-reporting" TargetMode="External"/><Relationship Id="rId10" Type="http://schemas.openxmlformats.org/officeDocument/2006/relationships/hyperlink" Target="https://www.elanco.com/en-us/about-us/governance/e-and-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anco.com/en-us/suppliers" TargetMode="External"/><Relationship Id="rId14" Type="http://schemas.openxmlformats.org/officeDocument/2006/relationships/hyperlink" Target="https://www.elanco.com/en-us/sustainability/esg-report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F467F-D049-458B-9929-B33BB0DA8DE3}">
  <ds:schemaRefs>
    <ds:schemaRef ds:uri="http://schemas.openxmlformats.org/officeDocument/2006/bibliography"/>
  </ds:schemaRefs>
</ds:datastoreItem>
</file>

<file path=docMetadata/LabelInfo.xml><?xml version="1.0" encoding="utf-8"?>
<clbl:labelList xmlns:clbl="http://schemas.microsoft.com/office/2020/mipLabelMetadata">
  <clbl:label id="{b2d366c9-b4f9-4dc6-8006-c9d363a6d202}" enabled="1" method="Privileged" siteId="{8e41bacc-baba-48d6-9fcb-708bd1208e38}"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Shadi Dastranj</dc:creator>
  <cp:lastModifiedBy>Laura Slansky</cp:lastModifiedBy>
  <cp:revision>2</cp:revision>
  <cp:lastPrinted>2024-05-28T15:42:00Z</cp:lastPrinted>
  <dcterms:created xsi:type="dcterms:W3CDTF">2025-06-18T13:46:00Z</dcterms:created>
  <dcterms:modified xsi:type="dcterms:W3CDTF">2025-06-18T13:46:00Z</dcterms:modified>
</cp:coreProperties>
</file>